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AD" w:rsidRPr="00EF7EAD" w:rsidRDefault="00726588" w:rsidP="004917A3">
      <w:pPr>
        <w:tabs>
          <w:tab w:val="left" w:pos="9288"/>
        </w:tabs>
        <w:spacing w:after="0" w:line="240" w:lineRule="auto"/>
        <w:ind w:left="360"/>
        <w:jc w:val="center"/>
        <w:rPr>
          <w:rFonts w:asciiTheme="minorHAnsi" w:eastAsiaTheme="minorEastAsia" w:hAnsiTheme="minorHAnsi" w:cstheme="minorBidi"/>
          <w:b/>
          <w:sz w:val="28"/>
          <w:szCs w:val="28"/>
        </w:rPr>
      </w:pPr>
      <w:r>
        <w:rPr>
          <w:rFonts w:asciiTheme="minorHAnsi" w:eastAsiaTheme="minorEastAsia" w:hAnsiTheme="minorHAnsi" w:cstheme="minorBidi"/>
          <w:b/>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08.7pt;margin-top:13.95pt;width:187.1pt;height:50.2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frF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" stroked="f">
            <v:textbox>
              <w:txbxContent>
                <w:p w:rsidR="00061251" w:rsidRPr="008075D2" w:rsidRDefault="00061251" w:rsidP="008075D2">
                  <w:pPr>
                    <w:pStyle w:val="aa"/>
                    <w:spacing w:after="0"/>
                    <w:jc w:val="both"/>
                  </w:pPr>
                  <w:r w:rsidRPr="00F224CD">
                    <w:t xml:space="preserve">Приложение к Образовательной программе </w:t>
                  </w:r>
                  <w:r w:rsidRPr="008075D2">
                    <w:t>МКОУ Морткинская СОШ</w:t>
                  </w:r>
                </w:p>
                <w:p w:rsidR="00061251" w:rsidRPr="00F224CD" w:rsidRDefault="00061251" w:rsidP="00B32CB2">
                  <w:pPr>
                    <w:pStyle w:val="aa"/>
                    <w:spacing w:before="0" w:after="0"/>
                    <w:jc w:val="both"/>
                  </w:pPr>
                </w:p>
                <w:p w:rsidR="00061251" w:rsidRPr="00F224CD" w:rsidRDefault="00061251" w:rsidP="00B32CB2"/>
              </w:txbxContent>
            </v:textbox>
          </v:shape>
        </w:pict>
      </w:r>
    </w:p>
    <w:p w:rsidR="00EF7EAD" w:rsidRPr="00EF7EAD" w:rsidRDefault="00EF7EAD" w:rsidP="004917A3">
      <w:pPr>
        <w:tabs>
          <w:tab w:val="left" w:pos="9288"/>
        </w:tabs>
        <w:spacing w:after="0" w:line="240" w:lineRule="auto"/>
        <w:ind w:left="360"/>
        <w:jc w:val="center"/>
        <w:rPr>
          <w:rFonts w:asciiTheme="minorHAnsi" w:eastAsiaTheme="minorEastAsia" w:hAnsiTheme="minorHAnsi" w:cstheme="minorBidi"/>
          <w:b/>
          <w:sz w:val="28"/>
          <w:szCs w:val="28"/>
        </w:rPr>
      </w:pPr>
    </w:p>
    <w:p w:rsidR="009F1BD2" w:rsidRDefault="009F1BD2" w:rsidP="004917A3">
      <w:pPr>
        <w:pStyle w:val="a4"/>
        <w:spacing w:after="0" w:line="240" w:lineRule="auto"/>
        <w:ind w:left="1080"/>
        <w:jc w:val="center"/>
        <w:rPr>
          <w:rFonts w:ascii="Times New Roman" w:hAnsi="Times New Roman"/>
          <w:sz w:val="24"/>
          <w:szCs w:val="24"/>
        </w:rPr>
      </w:pPr>
    </w:p>
    <w:p w:rsidR="00B32CB2" w:rsidRPr="008A6B0A" w:rsidRDefault="00B32CB2" w:rsidP="004917A3">
      <w:pPr>
        <w:pStyle w:val="a4"/>
        <w:spacing w:after="0" w:line="240" w:lineRule="auto"/>
        <w:ind w:left="1080"/>
        <w:jc w:val="center"/>
        <w:rPr>
          <w:rFonts w:ascii="Times New Roman" w:hAnsi="Times New Roman"/>
          <w:sz w:val="24"/>
          <w:szCs w:val="24"/>
        </w:rPr>
      </w:pPr>
      <w:r w:rsidRPr="008A6B0A">
        <w:rPr>
          <w:rFonts w:ascii="Times New Roman" w:hAnsi="Times New Roman"/>
          <w:sz w:val="24"/>
          <w:szCs w:val="24"/>
        </w:rPr>
        <w:t>Министерство образования  и науки Российской Федерации</w:t>
      </w:r>
    </w:p>
    <w:p w:rsidR="00B32CB2" w:rsidRPr="008A6B0A" w:rsidRDefault="00B32CB2" w:rsidP="004917A3">
      <w:pPr>
        <w:pStyle w:val="a4"/>
        <w:spacing w:after="0" w:line="240" w:lineRule="auto"/>
        <w:ind w:left="1080"/>
        <w:jc w:val="center"/>
        <w:rPr>
          <w:rFonts w:ascii="Times New Roman" w:hAnsi="Times New Roman"/>
          <w:sz w:val="24"/>
          <w:szCs w:val="24"/>
        </w:rPr>
      </w:pPr>
      <w:r w:rsidRPr="008A6B0A">
        <w:rPr>
          <w:rFonts w:ascii="Times New Roman" w:hAnsi="Times New Roman"/>
          <w:sz w:val="24"/>
          <w:szCs w:val="24"/>
        </w:rPr>
        <w:t>Департамент образования и науки</w:t>
      </w:r>
    </w:p>
    <w:p w:rsidR="00B32CB2" w:rsidRPr="008A6B0A" w:rsidRDefault="00B32CB2" w:rsidP="004917A3">
      <w:pPr>
        <w:pStyle w:val="a4"/>
        <w:spacing w:after="0" w:line="240" w:lineRule="auto"/>
        <w:ind w:left="1080"/>
        <w:jc w:val="center"/>
        <w:rPr>
          <w:rFonts w:ascii="Times New Roman" w:hAnsi="Times New Roman"/>
          <w:sz w:val="24"/>
          <w:szCs w:val="24"/>
        </w:rPr>
      </w:pPr>
      <w:r w:rsidRPr="008A6B0A">
        <w:rPr>
          <w:rFonts w:ascii="Times New Roman" w:hAnsi="Times New Roman"/>
          <w:sz w:val="24"/>
          <w:szCs w:val="24"/>
        </w:rPr>
        <w:t>Ханты – Мансийского автономного округа – Югры</w:t>
      </w:r>
    </w:p>
    <w:p w:rsidR="00B32CB2" w:rsidRPr="008A6B0A" w:rsidRDefault="00B32CB2" w:rsidP="004917A3">
      <w:pPr>
        <w:pStyle w:val="a4"/>
        <w:spacing w:after="0" w:line="240" w:lineRule="auto"/>
        <w:ind w:left="1080"/>
        <w:jc w:val="center"/>
        <w:rPr>
          <w:rFonts w:ascii="Times New Roman" w:hAnsi="Times New Roman"/>
          <w:sz w:val="24"/>
          <w:szCs w:val="24"/>
        </w:rPr>
      </w:pPr>
      <w:r w:rsidRPr="008A6B0A">
        <w:rPr>
          <w:rFonts w:ascii="Times New Roman" w:hAnsi="Times New Roman"/>
          <w:sz w:val="24"/>
          <w:szCs w:val="24"/>
        </w:rPr>
        <w:t>Муниципальное образование Кондинский район</w:t>
      </w:r>
    </w:p>
    <w:p w:rsidR="00B32CB2" w:rsidRPr="008A6B0A" w:rsidRDefault="00B32CB2" w:rsidP="004917A3">
      <w:pPr>
        <w:pStyle w:val="a4"/>
        <w:spacing w:after="0" w:line="240" w:lineRule="auto"/>
        <w:ind w:left="1080"/>
        <w:jc w:val="center"/>
        <w:rPr>
          <w:rFonts w:ascii="Times New Roman" w:hAnsi="Times New Roman"/>
          <w:sz w:val="24"/>
          <w:szCs w:val="24"/>
        </w:rPr>
      </w:pPr>
      <w:r w:rsidRPr="008A6B0A">
        <w:rPr>
          <w:rFonts w:ascii="Times New Roman" w:hAnsi="Times New Roman"/>
          <w:sz w:val="24"/>
          <w:szCs w:val="24"/>
        </w:rPr>
        <w:t>Управление образования</w:t>
      </w:r>
    </w:p>
    <w:p w:rsidR="00B32CB2" w:rsidRPr="008A6B0A" w:rsidRDefault="00B32CB2" w:rsidP="004917A3">
      <w:pPr>
        <w:pStyle w:val="a4"/>
        <w:spacing w:after="0" w:line="240" w:lineRule="auto"/>
        <w:ind w:left="1080"/>
        <w:jc w:val="center"/>
        <w:rPr>
          <w:rFonts w:ascii="Times New Roman" w:hAnsi="Times New Roman"/>
          <w:sz w:val="24"/>
          <w:szCs w:val="24"/>
        </w:rPr>
      </w:pPr>
      <w:r w:rsidRPr="008A6B0A">
        <w:rPr>
          <w:rFonts w:ascii="Times New Roman" w:hAnsi="Times New Roman"/>
          <w:sz w:val="24"/>
          <w:szCs w:val="24"/>
        </w:rPr>
        <w:t xml:space="preserve">Муниципальное </w:t>
      </w:r>
      <w:r w:rsidR="00B419F0">
        <w:rPr>
          <w:rFonts w:ascii="Times New Roman" w:hAnsi="Times New Roman"/>
          <w:sz w:val="24"/>
          <w:szCs w:val="24"/>
        </w:rPr>
        <w:t>каз</w:t>
      </w:r>
      <w:r w:rsidR="003D7E85">
        <w:rPr>
          <w:rFonts w:ascii="Times New Roman" w:hAnsi="Times New Roman"/>
          <w:sz w:val="24"/>
          <w:szCs w:val="24"/>
        </w:rPr>
        <w:t>ё</w:t>
      </w:r>
      <w:r w:rsidR="00B419F0">
        <w:rPr>
          <w:rFonts w:ascii="Times New Roman" w:hAnsi="Times New Roman"/>
          <w:sz w:val="24"/>
          <w:szCs w:val="24"/>
        </w:rPr>
        <w:t>нное</w:t>
      </w:r>
      <w:r w:rsidRPr="008A6B0A">
        <w:rPr>
          <w:rFonts w:ascii="Times New Roman" w:hAnsi="Times New Roman"/>
          <w:sz w:val="24"/>
          <w:szCs w:val="24"/>
        </w:rPr>
        <w:t xml:space="preserve"> общеобразовательное учреждение</w:t>
      </w:r>
    </w:p>
    <w:p w:rsidR="00B32CB2" w:rsidRDefault="00B32CB2" w:rsidP="004917A3">
      <w:pPr>
        <w:pStyle w:val="a4"/>
        <w:spacing w:after="0" w:line="240" w:lineRule="auto"/>
        <w:ind w:left="1080"/>
        <w:jc w:val="center"/>
        <w:rPr>
          <w:rFonts w:ascii="Times New Roman" w:hAnsi="Times New Roman"/>
          <w:sz w:val="24"/>
          <w:szCs w:val="24"/>
        </w:rPr>
      </w:pPr>
      <w:r w:rsidRPr="008A6B0A">
        <w:rPr>
          <w:rFonts w:ascii="Times New Roman" w:hAnsi="Times New Roman"/>
          <w:sz w:val="24"/>
          <w:szCs w:val="24"/>
        </w:rPr>
        <w:t>Морткинская средняя общеобразовательная школа</w:t>
      </w:r>
    </w:p>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ФЕДЕРАЛЬНЫЙ  ГОСУДАРСТВЕННЫЙ ОБРАЗОВАТЕЛЬНЫЙ СТАНДАРТ</w:t>
      </w:r>
    </w:p>
    <w:p w:rsidR="00303274" w:rsidRPr="00303274" w:rsidRDefault="00303274" w:rsidP="004917A3">
      <w:pPr>
        <w:spacing w:after="0" w:line="240" w:lineRule="auto"/>
        <w:ind w:left="360"/>
        <w:jc w:val="center"/>
        <w:rPr>
          <w:rFonts w:ascii="Times New Roman" w:hAnsi="Times New Roman"/>
          <w:sz w:val="24"/>
          <w:szCs w:val="24"/>
        </w:rPr>
      </w:pPr>
      <w:r w:rsidRPr="00303274">
        <w:rPr>
          <w:rFonts w:ascii="Times New Roman" w:hAnsi="Times New Roman"/>
          <w:sz w:val="24"/>
          <w:szCs w:val="24"/>
        </w:rPr>
        <w:t>ОСНОВНОГО ОБЩЕГО ОБРАЗОВАНИЯ</w:t>
      </w:r>
    </w:p>
    <w:p w:rsidR="00303274" w:rsidRPr="008A6B0A" w:rsidRDefault="00303274" w:rsidP="004917A3">
      <w:pPr>
        <w:pStyle w:val="a4"/>
        <w:spacing w:after="0" w:line="240" w:lineRule="auto"/>
        <w:ind w:left="1080"/>
        <w:jc w:val="center"/>
        <w:rPr>
          <w:rFonts w:ascii="Times New Roman" w:hAnsi="Times New Roman"/>
          <w:sz w:val="24"/>
          <w:szCs w:val="24"/>
        </w:rPr>
      </w:pPr>
    </w:p>
    <w:tbl>
      <w:tblPr>
        <w:tblpPr w:leftFromText="180" w:rightFromText="180" w:vertAnchor="page" w:horzAnchor="margin" w:tblpY="5146"/>
        <w:tblW w:w="10396" w:type="dxa"/>
        <w:tblLook w:val="04A0"/>
      </w:tblPr>
      <w:tblGrid>
        <w:gridCol w:w="2907"/>
        <w:gridCol w:w="4005"/>
        <w:gridCol w:w="3484"/>
      </w:tblGrid>
      <w:tr w:rsidR="00303274" w:rsidRPr="00303274" w:rsidTr="00303274">
        <w:tc>
          <w:tcPr>
            <w:tcW w:w="2907" w:type="dxa"/>
          </w:tcPr>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 xml:space="preserve">РАССМОТРЕНО </w:t>
            </w:r>
          </w:p>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Эксперт</w:t>
            </w:r>
          </w:p>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 xml:space="preserve">________________ </w:t>
            </w:r>
          </w:p>
          <w:p w:rsidR="00303274" w:rsidRPr="00303274" w:rsidRDefault="00303274" w:rsidP="004917A3">
            <w:pPr>
              <w:spacing w:after="0" w:line="240" w:lineRule="auto"/>
              <w:rPr>
                <w:rFonts w:ascii="Times New Roman" w:hAnsi="Times New Roman"/>
                <w:sz w:val="24"/>
                <w:szCs w:val="24"/>
              </w:rPr>
            </w:pPr>
          </w:p>
        </w:tc>
        <w:tc>
          <w:tcPr>
            <w:tcW w:w="4005" w:type="dxa"/>
            <w:hideMark/>
          </w:tcPr>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 xml:space="preserve">СОГЛАСОВАНО </w:t>
            </w:r>
          </w:p>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заместитель директора по УВР</w:t>
            </w:r>
          </w:p>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_______________</w:t>
            </w:r>
            <w:r w:rsidR="000B02F6">
              <w:rPr>
                <w:rFonts w:ascii="Times New Roman" w:hAnsi="Times New Roman"/>
                <w:sz w:val="24"/>
                <w:szCs w:val="24"/>
              </w:rPr>
              <w:t>И.И.</w:t>
            </w:r>
            <w:r w:rsidRPr="00303274">
              <w:rPr>
                <w:rFonts w:ascii="Times New Roman" w:hAnsi="Times New Roman"/>
                <w:sz w:val="24"/>
                <w:szCs w:val="24"/>
              </w:rPr>
              <w:t xml:space="preserve">. </w:t>
            </w:r>
            <w:r w:rsidR="000B02F6">
              <w:rPr>
                <w:rFonts w:ascii="Times New Roman" w:hAnsi="Times New Roman"/>
                <w:sz w:val="24"/>
                <w:szCs w:val="24"/>
              </w:rPr>
              <w:t>Семенова</w:t>
            </w:r>
            <w:r w:rsidRPr="00303274">
              <w:rPr>
                <w:rFonts w:ascii="Times New Roman" w:hAnsi="Times New Roman"/>
                <w:sz w:val="24"/>
                <w:szCs w:val="24"/>
              </w:rPr>
              <w:t xml:space="preserve"> </w:t>
            </w:r>
          </w:p>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«____»_________2022 г.</w:t>
            </w:r>
          </w:p>
        </w:tc>
        <w:tc>
          <w:tcPr>
            <w:tcW w:w="3484" w:type="dxa"/>
            <w:hideMark/>
          </w:tcPr>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УТВЕРЖДАЮ</w:t>
            </w:r>
          </w:p>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 xml:space="preserve">директор </w:t>
            </w:r>
          </w:p>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МКОУ Морткинской СОШ</w:t>
            </w:r>
          </w:p>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________ О.Г. Мурашина</w:t>
            </w:r>
          </w:p>
          <w:p w:rsidR="00303274" w:rsidRPr="00303274" w:rsidRDefault="00303274" w:rsidP="004917A3">
            <w:pPr>
              <w:spacing w:after="0" w:line="240" w:lineRule="auto"/>
              <w:ind w:left="360"/>
              <w:rPr>
                <w:rFonts w:ascii="Times New Roman" w:hAnsi="Times New Roman"/>
                <w:sz w:val="24"/>
                <w:szCs w:val="24"/>
              </w:rPr>
            </w:pPr>
            <w:r w:rsidRPr="00303274">
              <w:rPr>
                <w:rFonts w:ascii="Times New Roman" w:hAnsi="Times New Roman"/>
                <w:sz w:val="24"/>
                <w:szCs w:val="24"/>
              </w:rPr>
              <w:t>«____»_________2022 г.</w:t>
            </w:r>
          </w:p>
        </w:tc>
      </w:tr>
    </w:tbl>
    <w:p w:rsidR="00EF7EAD" w:rsidRPr="00EF7EAD" w:rsidRDefault="00EF7EAD" w:rsidP="004917A3">
      <w:pPr>
        <w:tabs>
          <w:tab w:val="left" w:pos="9288"/>
        </w:tabs>
        <w:spacing w:after="0" w:line="240" w:lineRule="auto"/>
        <w:ind w:left="360"/>
        <w:jc w:val="center"/>
        <w:rPr>
          <w:rFonts w:asciiTheme="minorHAnsi" w:eastAsiaTheme="minorEastAsia" w:hAnsiTheme="minorHAnsi" w:cstheme="minorBidi"/>
          <w:b/>
          <w:sz w:val="28"/>
          <w:szCs w:val="28"/>
        </w:rPr>
      </w:pPr>
    </w:p>
    <w:p w:rsidR="00EF7EAD" w:rsidRPr="00EF7EAD" w:rsidRDefault="00EF7EAD" w:rsidP="004917A3">
      <w:pPr>
        <w:tabs>
          <w:tab w:val="left" w:pos="9288"/>
        </w:tabs>
        <w:spacing w:after="0" w:line="240" w:lineRule="auto"/>
        <w:ind w:left="360"/>
        <w:jc w:val="center"/>
        <w:rPr>
          <w:rFonts w:ascii="Times New Roman" w:eastAsiaTheme="minorEastAsia" w:hAnsi="Times New Roman"/>
          <w:b/>
          <w:sz w:val="28"/>
          <w:szCs w:val="28"/>
        </w:rPr>
      </w:pPr>
    </w:p>
    <w:p w:rsidR="00047C53" w:rsidRPr="00047C53" w:rsidRDefault="00047C53" w:rsidP="004917A3">
      <w:pPr>
        <w:tabs>
          <w:tab w:val="left" w:pos="9288"/>
        </w:tabs>
        <w:spacing w:after="0" w:line="240" w:lineRule="auto"/>
        <w:ind w:left="360"/>
        <w:jc w:val="center"/>
        <w:rPr>
          <w:rFonts w:ascii="Times New Roman" w:eastAsiaTheme="minorEastAsia" w:hAnsi="Times New Roman"/>
          <w:b/>
          <w:sz w:val="28"/>
          <w:szCs w:val="28"/>
        </w:rPr>
      </w:pPr>
      <w:r w:rsidRPr="00047C53">
        <w:rPr>
          <w:rFonts w:ascii="Times New Roman" w:eastAsiaTheme="minorEastAsia" w:hAnsi="Times New Roman"/>
          <w:b/>
          <w:bCs/>
          <w:sz w:val="28"/>
          <w:szCs w:val="28"/>
        </w:rPr>
        <w:t xml:space="preserve">Рабочая </w:t>
      </w:r>
      <w:r w:rsidR="00B32CB2">
        <w:rPr>
          <w:rFonts w:ascii="Times New Roman" w:eastAsiaTheme="minorEastAsia" w:hAnsi="Times New Roman"/>
          <w:b/>
          <w:bCs/>
          <w:sz w:val="28"/>
          <w:szCs w:val="28"/>
        </w:rPr>
        <w:t>образовательная</w:t>
      </w:r>
      <w:r w:rsidRPr="00047C53">
        <w:rPr>
          <w:rFonts w:ascii="Times New Roman" w:eastAsiaTheme="minorEastAsia" w:hAnsi="Times New Roman"/>
          <w:b/>
          <w:bCs/>
          <w:sz w:val="28"/>
          <w:szCs w:val="28"/>
        </w:rPr>
        <w:t>программа</w:t>
      </w:r>
    </w:p>
    <w:p w:rsidR="00047C53" w:rsidRPr="00047C53" w:rsidRDefault="00047C53" w:rsidP="004917A3">
      <w:pPr>
        <w:tabs>
          <w:tab w:val="left" w:pos="9288"/>
        </w:tabs>
        <w:spacing w:after="0" w:line="240" w:lineRule="auto"/>
        <w:ind w:left="360"/>
        <w:jc w:val="center"/>
        <w:rPr>
          <w:rFonts w:ascii="Times New Roman" w:eastAsiaTheme="minorEastAsia" w:hAnsi="Times New Roman"/>
          <w:b/>
          <w:sz w:val="28"/>
          <w:szCs w:val="28"/>
        </w:rPr>
      </w:pPr>
      <w:r w:rsidRPr="00047C53">
        <w:rPr>
          <w:rFonts w:ascii="Times New Roman" w:eastAsiaTheme="minorEastAsia" w:hAnsi="Times New Roman"/>
          <w:b/>
          <w:bCs/>
          <w:sz w:val="28"/>
          <w:szCs w:val="28"/>
        </w:rPr>
        <w:t xml:space="preserve">по </w:t>
      </w:r>
      <w:r>
        <w:rPr>
          <w:rFonts w:ascii="Times New Roman" w:eastAsiaTheme="minorEastAsia" w:hAnsi="Times New Roman"/>
          <w:b/>
          <w:bCs/>
          <w:sz w:val="28"/>
          <w:szCs w:val="28"/>
        </w:rPr>
        <w:t>английскому языку</w:t>
      </w:r>
    </w:p>
    <w:p w:rsidR="00303274" w:rsidRPr="00303274" w:rsidRDefault="00303274" w:rsidP="004917A3">
      <w:pPr>
        <w:spacing w:after="0" w:line="240" w:lineRule="auto"/>
        <w:ind w:firstLine="709"/>
        <w:jc w:val="center"/>
        <w:rPr>
          <w:rFonts w:ascii="Times New Roman" w:hAnsi="Times New Roman"/>
          <w:sz w:val="32"/>
          <w:szCs w:val="32"/>
        </w:rPr>
      </w:pPr>
      <w:r>
        <w:rPr>
          <w:rFonts w:ascii="Times New Roman" w:hAnsi="Times New Roman"/>
          <w:sz w:val="32"/>
          <w:szCs w:val="32"/>
        </w:rPr>
        <w:t>5</w:t>
      </w:r>
      <w:r w:rsidRPr="00303274">
        <w:rPr>
          <w:rFonts w:ascii="Times New Roman" w:hAnsi="Times New Roman"/>
          <w:sz w:val="32"/>
          <w:szCs w:val="32"/>
        </w:rPr>
        <w:t xml:space="preserve"> - 9 класс</w:t>
      </w:r>
    </w:p>
    <w:p w:rsidR="00303274" w:rsidRPr="00303274" w:rsidRDefault="00303274" w:rsidP="004917A3">
      <w:pPr>
        <w:spacing w:after="0" w:line="240" w:lineRule="auto"/>
        <w:ind w:firstLine="709"/>
        <w:jc w:val="center"/>
        <w:rPr>
          <w:rFonts w:ascii="Times New Roman" w:hAnsi="Times New Roman"/>
          <w:sz w:val="32"/>
          <w:szCs w:val="32"/>
        </w:rPr>
      </w:pPr>
      <w:r w:rsidRPr="00303274">
        <w:rPr>
          <w:rFonts w:ascii="Times New Roman" w:hAnsi="Times New Roman"/>
          <w:sz w:val="32"/>
          <w:szCs w:val="32"/>
        </w:rPr>
        <w:t>на 2022-2023 учебный год</w:t>
      </w:r>
    </w:p>
    <w:p w:rsidR="00EF7EAD" w:rsidRPr="00EF7EAD" w:rsidRDefault="00EF7EAD" w:rsidP="004917A3">
      <w:pPr>
        <w:tabs>
          <w:tab w:val="left" w:pos="9288"/>
        </w:tabs>
        <w:spacing w:after="0" w:line="240" w:lineRule="auto"/>
        <w:ind w:left="357"/>
        <w:jc w:val="center"/>
        <w:rPr>
          <w:rFonts w:ascii="Times New Roman" w:eastAsiaTheme="minorEastAsia" w:hAnsi="Times New Roman"/>
          <w:b/>
          <w:sz w:val="24"/>
          <w:szCs w:val="24"/>
        </w:rPr>
      </w:pPr>
    </w:p>
    <w:p w:rsidR="00047C53" w:rsidRDefault="00047C53" w:rsidP="004917A3">
      <w:pPr>
        <w:tabs>
          <w:tab w:val="left" w:pos="9288"/>
        </w:tabs>
        <w:spacing w:after="0" w:line="240" w:lineRule="auto"/>
        <w:ind w:left="357"/>
        <w:jc w:val="center"/>
        <w:rPr>
          <w:rFonts w:ascii="Times New Roman" w:eastAsiaTheme="minorEastAsia" w:hAnsi="Times New Roman"/>
          <w:b/>
          <w:bCs/>
          <w:sz w:val="24"/>
          <w:szCs w:val="24"/>
        </w:rPr>
      </w:pPr>
    </w:p>
    <w:p w:rsidR="00047C53" w:rsidRDefault="00047C53" w:rsidP="004917A3">
      <w:pPr>
        <w:tabs>
          <w:tab w:val="left" w:pos="9288"/>
        </w:tabs>
        <w:spacing w:after="0" w:line="240" w:lineRule="auto"/>
        <w:ind w:left="357"/>
        <w:jc w:val="center"/>
        <w:rPr>
          <w:rFonts w:ascii="Times New Roman" w:eastAsiaTheme="minorEastAsia" w:hAnsi="Times New Roman"/>
          <w:b/>
          <w:bCs/>
          <w:sz w:val="24"/>
          <w:szCs w:val="24"/>
        </w:rPr>
      </w:pPr>
    </w:p>
    <w:p w:rsidR="00047C53" w:rsidRDefault="00047C53" w:rsidP="004917A3">
      <w:pPr>
        <w:tabs>
          <w:tab w:val="left" w:pos="9288"/>
        </w:tabs>
        <w:spacing w:after="0" w:line="240" w:lineRule="auto"/>
        <w:ind w:left="357"/>
        <w:jc w:val="center"/>
        <w:rPr>
          <w:rFonts w:ascii="Times New Roman" w:eastAsiaTheme="minorEastAsia" w:hAnsi="Times New Roman"/>
          <w:b/>
          <w:bCs/>
          <w:sz w:val="24"/>
          <w:szCs w:val="24"/>
        </w:rPr>
      </w:pPr>
    </w:p>
    <w:p w:rsidR="00047C53" w:rsidRDefault="00047C53" w:rsidP="004917A3">
      <w:pPr>
        <w:tabs>
          <w:tab w:val="left" w:pos="9288"/>
        </w:tabs>
        <w:spacing w:after="0" w:line="240" w:lineRule="auto"/>
        <w:ind w:left="357"/>
        <w:jc w:val="center"/>
        <w:rPr>
          <w:rFonts w:ascii="Times New Roman" w:eastAsiaTheme="minorEastAsia" w:hAnsi="Times New Roman"/>
          <w:b/>
          <w:bCs/>
          <w:sz w:val="24"/>
          <w:szCs w:val="24"/>
        </w:rPr>
      </w:pPr>
    </w:p>
    <w:p w:rsidR="00047C53" w:rsidRDefault="00047C53" w:rsidP="004917A3">
      <w:pPr>
        <w:tabs>
          <w:tab w:val="left" w:pos="9288"/>
        </w:tabs>
        <w:spacing w:after="0" w:line="240" w:lineRule="auto"/>
        <w:ind w:left="357"/>
        <w:jc w:val="center"/>
        <w:rPr>
          <w:rFonts w:ascii="Times New Roman" w:eastAsiaTheme="minorEastAsia" w:hAnsi="Times New Roman"/>
          <w:b/>
          <w:bCs/>
          <w:sz w:val="24"/>
          <w:szCs w:val="24"/>
        </w:rPr>
      </w:pPr>
    </w:p>
    <w:p w:rsidR="00047C53" w:rsidRDefault="00047C53" w:rsidP="004917A3">
      <w:pPr>
        <w:tabs>
          <w:tab w:val="left" w:pos="9288"/>
        </w:tabs>
        <w:spacing w:after="0" w:line="240" w:lineRule="auto"/>
        <w:ind w:left="357"/>
        <w:jc w:val="center"/>
        <w:rPr>
          <w:rFonts w:ascii="Times New Roman" w:eastAsiaTheme="minorEastAsia" w:hAnsi="Times New Roman"/>
          <w:b/>
          <w:bCs/>
          <w:sz w:val="24"/>
          <w:szCs w:val="24"/>
        </w:rPr>
      </w:pPr>
    </w:p>
    <w:p w:rsidR="00047C53" w:rsidRDefault="00047C53"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711F9E" w:rsidRDefault="00711F9E"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711F9E" w:rsidRDefault="00711F9E"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711F9E" w:rsidRDefault="00711F9E"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711F9E" w:rsidRDefault="00711F9E"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711F9E" w:rsidRDefault="00711F9E"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711F9E" w:rsidRDefault="00711F9E"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711F9E" w:rsidRDefault="00711F9E"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711F9E" w:rsidRDefault="00711F9E"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711F9E" w:rsidRDefault="00711F9E"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711F9E" w:rsidRPr="00303274" w:rsidRDefault="00711F9E" w:rsidP="004917A3">
      <w:pPr>
        <w:tabs>
          <w:tab w:val="left" w:pos="9288"/>
        </w:tabs>
        <w:spacing w:after="0" w:line="240" w:lineRule="auto"/>
        <w:ind w:left="357"/>
        <w:jc w:val="center"/>
        <w:rPr>
          <w:rFonts w:ascii="Times New Roman" w:eastAsiaTheme="minorEastAsia" w:hAnsi="Times New Roman"/>
          <w:b/>
          <w:bCs/>
          <w:color w:val="FF0000"/>
          <w:sz w:val="24"/>
          <w:szCs w:val="24"/>
        </w:rPr>
      </w:pPr>
    </w:p>
    <w:p w:rsidR="00047C53" w:rsidRPr="000B02F6" w:rsidRDefault="00856302" w:rsidP="000B02F6">
      <w:pPr>
        <w:tabs>
          <w:tab w:val="left" w:pos="9288"/>
        </w:tabs>
        <w:spacing w:after="0" w:line="240" w:lineRule="auto"/>
        <w:jc w:val="center"/>
        <w:rPr>
          <w:rFonts w:ascii="Times New Roman" w:eastAsiaTheme="minorEastAsia" w:hAnsi="Times New Roman"/>
          <w:b/>
          <w:sz w:val="24"/>
          <w:szCs w:val="24"/>
        </w:rPr>
      </w:pPr>
      <w:r w:rsidRPr="00856302">
        <w:rPr>
          <w:rFonts w:ascii="Times New Roman" w:eastAsiaTheme="minorEastAsia" w:hAnsi="Times New Roman"/>
          <w:b/>
          <w:bCs/>
          <w:sz w:val="24"/>
          <w:szCs w:val="24"/>
        </w:rPr>
        <w:t>Составител</w:t>
      </w:r>
      <w:r w:rsidR="000B02F6">
        <w:rPr>
          <w:rFonts w:ascii="Times New Roman" w:eastAsiaTheme="minorEastAsia" w:hAnsi="Times New Roman"/>
          <w:b/>
          <w:bCs/>
          <w:sz w:val="24"/>
          <w:szCs w:val="24"/>
        </w:rPr>
        <w:t>ь</w:t>
      </w:r>
      <w:r w:rsidR="00047C53" w:rsidRPr="00856302">
        <w:rPr>
          <w:rFonts w:ascii="Times New Roman" w:eastAsiaTheme="minorEastAsia" w:hAnsi="Times New Roman"/>
          <w:b/>
          <w:bCs/>
          <w:sz w:val="24"/>
          <w:szCs w:val="24"/>
        </w:rPr>
        <w:t>:</w:t>
      </w:r>
      <w:r w:rsidR="000B02F6">
        <w:rPr>
          <w:rFonts w:ascii="Times New Roman" w:eastAsiaTheme="minorEastAsia" w:hAnsi="Times New Roman"/>
          <w:b/>
          <w:sz w:val="24"/>
          <w:szCs w:val="24"/>
        </w:rPr>
        <w:t xml:space="preserve">   </w:t>
      </w:r>
      <w:r w:rsidR="000B040D" w:rsidRPr="00711F9E">
        <w:rPr>
          <w:rFonts w:ascii="Times New Roman" w:eastAsiaTheme="minorEastAsia" w:hAnsi="Times New Roman"/>
          <w:bCs/>
          <w:sz w:val="24"/>
          <w:szCs w:val="24"/>
        </w:rPr>
        <w:t>Соколова И.В.</w:t>
      </w:r>
      <w:r w:rsidR="000B02F6">
        <w:rPr>
          <w:rFonts w:ascii="Times New Roman" w:eastAsiaTheme="minorEastAsia" w:hAnsi="Times New Roman"/>
          <w:b/>
          <w:sz w:val="24"/>
          <w:szCs w:val="24"/>
        </w:rPr>
        <w:t xml:space="preserve"> </w:t>
      </w:r>
      <w:r w:rsidRPr="00711F9E">
        <w:rPr>
          <w:rFonts w:ascii="Times New Roman" w:eastAsiaTheme="minorEastAsia" w:hAnsi="Times New Roman"/>
          <w:bCs/>
          <w:sz w:val="24"/>
          <w:szCs w:val="24"/>
        </w:rPr>
        <w:t>учител</w:t>
      </w:r>
      <w:r w:rsidR="000B02F6">
        <w:rPr>
          <w:rFonts w:ascii="Times New Roman" w:eastAsiaTheme="minorEastAsia" w:hAnsi="Times New Roman"/>
          <w:bCs/>
          <w:sz w:val="24"/>
          <w:szCs w:val="24"/>
        </w:rPr>
        <w:t>ь</w:t>
      </w:r>
      <w:r w:rsidR="00047C53" w:rsidRPr="00711F9E">
        <w:rPr>
          <w:rFonts w:ascii="Times New Roman" w:eastAsiaTheme="minorEastAsia" w:hAnsi="Times New Roman"/>
          <w:bCs/>
          <w:sz w:val="24"/>
          <w:szCs w:val="24"/>
        </w:rPr>
        <w:t xml:space="preserve"> английского языка, </w:t>
      </w:r>
    </w:p>
    <w:p w:rsidR="00047C53" w:rsidRPr="00711F9E" w:rsidRDefault="00047C53" w:rsidP="004917A3">
      <w:pPr>
        <w:tabs>
          <w:tab w:val="left" w:pos="9288"/>
        </w:tabs>
        <w:spacing w:after="0" w:line="240" w:lineRule="auto"/>
        <w:ind w:left="357"/>
        <w:jc w:val="center"/>
        <w:rPr>
          <w:rFonts w:ascii="Times New Roman" w:eastAsiaTheme="minorEastAsia" w:hAnsi="Times New Roman"/>
          <w:sz w:val="24"/>
          <w:szCs w:val="24"/>
        </w:rPr>
      </w:pPr>
      <w:r w:rsidRPr="00711F9E">
        <w:rPr>
          <w:rFonts w:ascii="Times New Roman" w:eastAsiaTheme="minorEastAsia" w:hAnsi="Times New Roman"/>
          <w:bCs/>
          <w:sz w:val="24"/>
          <w:szCs w:val="24"/>
        </w:rPr>
        <w:t xml:space="preserve">высшая кв.категория </w:t>
      </w:r>
    </w:p>
    <w:p w:rsidR="007E67BA" w:rsidRDefault="007E67BA" w:rsidP="004917A3">
      <w:pPr>
        <w:spacing w:after="0" w:line="240" w:lineRule="auto"/>
        <w:rPr>
          <w:rFonts w:ascii="Times New Roman" w:eastAsiaTheme="minorEastAsia" w:hAnsi="Times New Roman"/>
          <w:b/>
          <w:sz w:val="24"/>
          <w:szCs w:val="24"/>
        </w:rPr>
      </w:pPr>
    </w:p>
    <w:p w:rsidR="007E67BA" w:rsidRDefault="007E67BA" w:rsidP="004917A3">
      <w:pPr>
        <w:spacing w:after="0" w:line="240" w:lineRule="auto"/>
        <w:rPr>
          <w:rFonts w:ascii="Times New Roman" w:eastAsiaTheme="minorEastAsia" w:hAnsi="Times New Roman"/>
          <w:b/>
          <w:sz w:val="24"/>
          <w:szCs w:val="24"/>
        </w:rPr>
      </w:pPr>
    </w:p>
    <w:p w:rsidR="007E67BA" w:rsidRDefault="007E67BA" w:rsidP="004917A3">
      <w:pPr>
        <w:spacing w:after="0" w:line="240" w:lineRule="auto"/>
        <w:rPr>
          <w:rFonts w:ascii="Times New Roman" w:eastAsiaTheme="minorEastAsia" w:hAnsi="Times New Roman"/>
          <w:b/>
          <w:sz w:val="24"/>
          <w:szCs w:val="24"/>
        </w:rPr>
      </w:pPr>
    </w:p>
    <w:p w:rsidR="00711F9E" w:rsidRDefault="00711F9E" w:rsidP="004917A3">
      <w:pPr>
        <w:spacing w:after="0" w:line="240" w:lineRule="auto"/>
        <w:jc w:val="center"/>
        <w:rPr>
          <w:rFonts w:ascii="Times New Roman" w:hAnsi="Times New Roman"/>
        </w:rPr>
      </w:pPr>
    </w:p>
    <w:p w:rsidR="00711F9E" w:rsidRDefault="00711F9E" w:rsidP="004917A3">
      <w:pPr>
        <w:spacing w:after="0" w:line="240" w:lineRule="auto"/>
        <w:jc w:val="center"/>
        <w:rPr>
          <w:rFonts w:ascii="Times New Roman" w:hAnsi="Times New Roman"/>
        </w:rPr>
      </w:pPr>
    </w:p>
    <w:p w:rsidR="00AA14C2" w:rsidRPr="00AA14C2" w:rsidRDefault="00AA14C2" w:rsidP="004917A3">
      <w:pPr>
        <w:spacing w:after="0" w:line="240" w:lineRule="auto"/>
        <w:jc w:val="center"/>
        <w:rPr>
          <w:rFonts w:ascii="Times New Roman" w:hAnsi="Times New Roman"/>
        </w:rPr>
      </w:pPr>
      <w:r w:rsidRPr="00AA14C2">
        <w:rPr>
          <w:rFonts w:ascii="Times New Roman" w:hAnsi="Times New Roman"/>
        </w:rPr>
        <w:t>п</w:t>
      </w:r>
      <w:r w:rsidR="002C56F1">
        <w:rPr>
          <w:rFonts w:ascii="Times New Roman" w:hAnsi="Times New Roman"/>
        </w:rPr>
        <w:t>гт</w:t>
      </w:r>
      <w:r w:rsidRPr="00AA14C2">
        <w:rPr>
          <w:rFonts w:ascii="Times New Roman" w:hAnsi="Times New Roman"/>
        </w:rPr>
        <w:t>.Мортка</w:t>
      </w:r>
    </w:p>
    <w:p w:rsidR="00AA14C2" w:rsidRDefault="00B95646" w:rsidP="000B02F6">
      <w:pPr>
        <w:spacing w:after="0" w:line="240" w:lineRule="auto"/>
        <w:jc w:val="center"/>
        <w:rPr>
          <w:rFonts w:ascii="Times New Roman" w:hAnsi="Times New Roman"/>
        </w:rPr>
      </w:pPr>
      <w:r w:rsidRPr="002C56F1">
        <w:rPr>
          <w:rFonts w:ascii="Times New Roman" w:hAnsi="Times New Roman"/>
        </w:rPr>
        <w:t>20</w:t>
      </w:r>
      <w:r w:rsidR="002C56F1" w:rsidRPr="002C56F1">
        <w:rPr>
          <w:rFonts w:ascii="Times New Roman" w:hAnsi="Times New Roman"/>
        </w:rPr>
        <w:t>2</w:t>
      </w:r>
      <w:r w:rsidR="00856302">
        <w:rPr>
          <w:rFonts w:ascii="Times New Roman" w:hAnsi="Times New Roman"/>
        </w:rPr>
        <w:t>2</w:t>
      </w:r>
      <w:r w:rsidRPr="002C56F1">
        <w:rPr>
          <w:rFonts w:ascii="Times New Roman" w:hAnsi="Times New Roman"/>
        </w:rPr>
        <w:t>г.</w:t>
      </w:r>
    </w:p>
    <w:p w:rsidR="00303274" w:rsidRDefault="00303274" w:rsidP="004917A3">
      <w:pPr>
        <w:spacing w:after="0" w:line="240" w:lineRule="auto"/>
        <w:rPr>
          <w:rFonts w:ascii="Times New Roman" w:hAnsi="Times New Roman"/>
        </w:rPr>
      </w:pPr>
    </w:p>
    <w:p w:rsidR="00303274" w:rsidRDefault="00303274" w:rsidP="004917A3">
      <w:pPr>
        <w:spacing w:after="0" w:line="240" w:lineRule="auto"/>
        <w:rPr>
          <w:rFonts w:ascii="Times New Roman" w:hAnsi="Times New Roman"/>
        </w:rPr>
      </w:pPr>
    </w:p>
    <w:p w:rsidR="000B02F6" w:rsidRPr="002C56F1" w:rsidRDefault="000B02F6" w:rsidP="004917A3">
      <w:pPr>
        <w:spacing w:after="0" w:line="240" w:lineRule="auto"/>
        <w:rPr>
          <w:rFonts w:ascii="Times New Roman" w:hAnsi="Times New Roman"/>
        </w:rPr>
      </w:pP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Примерная 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DB7CFC" w:rsidRPr="005553EB" w:rsidRDefault="00DB7CFC"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p>
    <w:p w:rsidR="00303274" w:rsidRPr="005553EB" w:rsidRDefault="00303274" w:rsidP="00061251">
      <w:pPr>
        <w:pStyle w:val="a4"/>
        <w:numPr>
          <w:ilvl w:val="0"/>
          <w:numId w:val="7"/>
        </w:numPr>
        <w:autoSpaceDE w:val="0"/>
        <w:autoSpaceDN w:val="0"/>
        <w:adjustRightInd w:val="0"/>
        <w:spacing w:after="0" w:line="240" w:lineRule="auto"/>
        <w:ind w:left="567" w:right="-284"/>
        <w:jc w:val="center"/>
        <w:rPr>
          <w:rFonts w:ascii="Times New Roman" w:eastAsia="OfficinaSansExtraBoldITC-Reg" w:hAnsi="Times New Roman"/>
          <w:b/>
          <w:bCs/>
          <w:i/>
          <w:sz w:val="24"/>
          <w:szCs w:val="24"/>
          <w:lang w:eastAsia="en-US"/>
        </w:rPr>
      </w:pPr>
      <w:r w:rsidRPr="005553EB">
        <w:rPr>
          <w:rFonts w:ascii="Times New Roman" w:eastAsia="OfficinaSansExtraBoldITC-Reg" w:hAnsi="Times New Roman"/>
          <w:b/>
          <w:bCs/>
          <w:i/>
          <w:sz w:val="24"/>
          <w:szCs w:val="24"/>
          <w:lang w:eastAsia="en-US"/>
        </w:rPr>
        <w:t>ПОЯСНИТЕЛЬНАЯ ЗАПИСКА</w:t>
      </w:r>
    </w:p>
    <w:p w:rsidR="00DB7CFC" w:rsidRPr="005553EB" w:rsidRDefault="00DB7CFC"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Примерная рабочая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w:t>
      </w:r>
    </w:p>
    <w:p w:rsidR="00303274" w:rsidRPr="005553EB" w:rsidRDefault="00303274" w:rsidP="004917A3">
      <w:pPr>
        <w:autoSpaceDE w:val="0"/>
        <w:autoSpaceDN w:val="0"/>
        <w:adjustRightInd w:val="0"/>
        <w:spacing w:after="0" w:line="240" w:lineRule="auto"/>
        <w:ind w:left="567" w:right="-284"/>
        <w:jc w:val="center"/>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ОБЩАЯ ХАРАКТЕРИСТИКА УЧЕБНОГО ПРЕДМЕТА</w:t>
      </w:r>
    </w:p>
    <w:p w:rsidR="00303274" w:rsidRPr="005553EB" w:rsidRDefault="00303274" w:rsidP="004917A3">
      <w:pPr>
        <w:autoSpaceDE w:val="0"/>
        <w:autoSpaceDN w:val="0"/>
        <w:adjustRightInd w:val="0"/>
        <w:spacing w:after="0" w:line="240" w:lineRule="auto"/>
        <w:ind w:left="567" w:right="-284"/>
        <w:jc w:val="center"/>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«ИНОСТРАННЫЙ (АНГЛИЙСКИЙ) ЯЗЫК»</w:t>
      </w:r>
    </w:p>
    <w:p w:rsidR="00EE4313"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  Предмету «Иностранный (английский) язык» принадлежитважное место в системе среднего общего образования и воспитания современного школьника в условиях поликультурного имногоязычного мира. Изучение иностранного языка направленона формирование коммуникативной культуры обучающихся,осознание роли языков как инструмента межличностного и межкультурного взаимодействия, способствует их общему речевомуразвитию, воспитанию гражданской иде</w:t>
      </w:r>
      <w:r w:rsidR="00EE4313" w:rsidRPr="005553EB">
        <w:rPr>
          <w:rFonts w:ascii="Times New Roman" w:eastAsia="OfficinaSansExtraBoldITC-Reg" w:hAnsi="Times New Roman"/>
          <w:sz w:val="24"/>
          <w:szCs w:val="24"/>
          <w:lang w:eastAsia="en-US"/>
        </w:rPr>
        <w:t xml:space="preserve">нтичности, </w:t>
      </w:r>
      <w:r w:rsidRPr="005553EB">
        <w:rPr>
          <w:rFonts w:ascii="Times New Roman" w:eastAsia="OfficinaSansExtraBoldITC-Reg" w:hAnsi="Times New Roman"/>
          <w:sz w:val="24"/>
          <w:szCs w:val="24"/>
          <w:lang w:eastAsia="en-US"/>
        </w:rPr>
        <w:t xml:space="preserve">расширению кругозора, воспитанию чувств и эмоций. </w:t>
      </w:r>
    </w:p>
    <w:p w:rsidR="00EE4313"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Наряду с этим иностранный язык выступает инструментом овладения другимипредметными областями в сфере гуманитарных, математических, естественно-научных и других наук и становится важнойсоставляющей базы для общего и специального образования.Построение программы имеет нелинейный характер и основанона концентрическом принципе. В каждом классе даются новыеэлементы содержания и новые требования. В процессе обученияосвоенные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речи.В последние десятилетия наблюдается трансформация взглядов на владение иностранным языком, усиление общественныхзапросов на квалифицированных и мобильных людей, способныхбыстро адаптироваться к изменяющимся потребностям общества, овладевать новыми компетенциями. </w:t>
      </w:r>
    </w:p>
    <w:p w:rsidR="00EE4313"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b/>
          <w:sz w:val="24"/>
          <w:szCs w:val="24"/>
          <w:lang w:eastAsia="en-US"/>
        </w:rPr>
      </w:pPr>
      <w:r w:rsidRPr="005553EB">
        <w:rPr>
          <w:rFonts w:ascii="Times New Roman" w:eastAsia="OfficinaSansExtraBoldITC-Reg" w:hAnsi="Times New Roman"/>
          <w:sz w:val="24"/>
          <w:szCs w:val="24"/>
          <w:lang w:eastAsia="en-US"/>
        </w:rPr>
        <w:t xml:space="preserve">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Владениеиностранным языком сейчас </w:t>
      </w:r>
      <w:r w:rsidRPr="005553EB">
        <w:rPr>
          <w:rFonts w:ascii="Times New Roman" w:eastAsia="OfficinaSansExtraBoldITC-Reg" w:hAnsi="Times New Roman"/>
          <w:sz w:val="24"/>
          <w:szCs w:val="24"/>
          <w:lang w:eastAsia="en-US"/>
        </w:rPr>
        <w:lastRenderedPageBreak/>
        <w:t>рассматривается как часть профессии, поэтому он является универсальным предметом, которымстремятся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иуспешной профессиональной деятельности выпускника школы.</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b/>
          <w:sz w:val="24"/>
          <w:szCs w:val="24"/>
          <w:lang w:eastAsia="en-US"/>
        </w:rPr>
      </w:pPr>
      <w:r w:rsidRPr="005553EB">
        <w:rPr>
          <w:rFonts w:ascii="Times New Roman" w:eastAsia="OfficinaSansExtraBoldITC-Reg" w:hAnsi="Times New Roman"/>
          <w:sz w:val="24"/>
          <w:szCs w:val="24"/>
          <w:lang w:eastAsia="en-US"/>
        </w:rPr>
        <w:t>Возрастает значимость владения разными иностраннымиязыками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имногополярного мира. Знание родного языка экономическогоили политического партнёра обеспечивает более эффективноеобщение, учитывающее особенности культуры партнёра, чтопозволяет успешнее решать возникающие проблемы и избегатьконфликтов.Естественно, возрастание значимости владения иностранными языками приводит к переосмыслению целей и содержанияобучения предмету.</w:t>
      </w:r>
    </w:p>
    <w:p w:rsidR="00303274" w:rsidRPr="005553EB" w:rsidRDefault="00303274" w:rsidP="004917A3">
      <w:pPr>
        <w:autoSpaceDE w:val="0"/>
        <w:autoSpaceDN w:val="0"/>
        <w:adjustRightInd w:val="0"/>
        <w:spacing w:after="0" w:line="240" w:lineRule="auto"/>
        <w:ind w:left="567" w:right="-284"/>
        <w:jc w:val="center"/>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ЦЕЛИ УЧЕБНОГО ПРЕДМЕТА</w:t>
      </w:r>
    </w:p>
    <w:p w:rsidR="00303274" w:rsidRPr="005553EB" w:rsidRDefault="00303274" w:rsidP="004917A3">
      <w:pPr>
        <w:autoSpaceDE w:val="0"/>
        <w:autoSpaceDN w:val="0"/>
        <w:adjustRightInd w:val="0"/>
        <w:spacing w:after="0" w:line="240" w:lineRule="auto"/>
        <w:ind w:left="567" w:right="-284"/>
        <w:jc w:val="center"/>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«ИНОСТРАННЫЙ (АНГЛИЙСКИЙ) ЯЗЫК»</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 свете сказанного выше це</w:t>
      </w:r>
      <w:r w:rsidR="00EE4313" w:rsidRPr="005553EB">
        <w:rPr>
          <w:rFonts w:ascii="Times New Roman" w:eastAsia="OfficinaSansExtraBoldITC-Reg" w:hAnsi="Times New Roman"/>
          <w:sz w:val="24"/>
          <w:szCs w:val="24"/>
          <w:lang w:eastAsia="en-US"/>
        </w:rPr>
        <w:t>ли иноязычного образования ста</w:t>
      </w:r>
      <w:r w:rsidRPr="005553EB">
        <w:rPr>
          <w:rFonts w:ascii="Times New Roman" w:eastAsia="OfficinaSansExtraBoldITC-Reg" w:hAnsi="Times New Roman"/>
          <w:sz w:val="24"/>
          <w:szCs w:val="24"/>
          <w:lang w:eastAsia="en-US"/>
        </w:rPr>
        <w:t xml:space="preserve">новятся более сложными по структуре, формулируются на </w:t>
      </w:r>
      <w:r w:rsidR="00EE4313" w:rsidRPr="005553EB">
        <w:rPr>
          <w:rFonts w:ascii="Times New Roman" w:eastAsia="OfficinaSansExtraBoldITC-Reg" w:hAnsi="Times New Roman"/>
          <w:i/>
          <w:iCs/>
          <w:sz w:val="24"/>
          <w:szCs w:val="24"/>
          <w:lang w:eastAsia="en-US"/>
        </w:rPr>
        <w:t>цен</w:t>
      </w:r>
      <w:r w:rsidRPr="005553EB">
        <w:rPr>
          <w:rFonts w:ascii="Times New Roman" w:eastAsia="OfficinaSansExtraBoldITC-Reg" w:hAnsi="Times New Roman"/>
          <w:i/>
          <w:iCs/>
          <w:sz w:val="24"/>
          <w:szCs w:val="24"/>
          <w:lang w:eastAsia="en-US"/>
        </w:rPr>
        <w:t xml:space="preserve">ностном, когнитивном и прагматическом </w:t>
      </w:r>
      <w:r w:rsidR="00EE4313" w:rsidRPr="005553EB">
        <w:rPr>
          <w:rFonts w:ascii="Times New Roman" w:eastAsia="OfficinaSansExtraBoldITC-Reg" w:hAnsi="Times New Roman"/>
          <w:sz w:val="24"/>
          <w:szCs w:val="24"/>
          <w:lang w:eastAsia="en-US"/>
        </w:rPr>
        <w:t>уровнях и, соответ</w:t>
      </w:r>
      <w:r w:rsidRPr="005553EB">
        <w:rPr>
          <w:rFonts w:ascii="Times New Roman" w:eastAsia="OfficinaSansExtraBoldITC-Reg" w:hAnsi="Times New Roman"/>
          <w:sz w:val="24"/>
          <w:szCs w:val="24"/>
          <w:lang w:eastAsia="en-US"/>
        </w:rPr>
        <w:t>ственно, воплощаются в л</w:t>
      </w:r>
      <w:r w:rsidR="00EE4313" w:rsidRPr="005553EB">
        <w:rPr>
          <w:rFonts w:ascii="Times New Roman" w:eastAsia="OfficinaSansExtraBoldITC-Reg" w:hAnsi="Times New Roman"/>
          <w:sz w:val="24"/>
          <w:szCs w:val="24"/>
          <w:lang w:eastAsia="en-US"/>
        </w:rPr>
        <w:t>ичностных, метапредметных/обще</w:t>
      </w:r>
      <w:r w:rsidRPr="005553EB">
        <w:rPr>
          <w:rFonts w:ascii="Times New Roman" w:eastAsia="OfficinaSansExtraBoldITC-Reg" w:hAnsi="Times New Roman"/>
          <w:sz w:val="24"/>
          <w:szCs w:val="24"/>
          <w:lang w:eastAsia="en-US"/>
        </w:rPr>
        <w:t>учебных/универсальных и предметных результатах обучения.</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А иностранные языки приз</w:t>
      </w:r>
      <w:r w:rsidR="00EE4313" w:rsidRPr="005553EB">
        <w:rPr>
          <w:rFonts w:ascii="Times New Roman" w:eastAsia="OfficinaSansExtraBoldITC-Reg" w:hAnsi="Times New Roman"/>
          <w:sz w:val="24"/>
          <w:szCs w:val="24"/>
          <w:lang w:eastAsia="en-US"/>
        </w:rPr>
        <w:t>наются средством общения и цен</w:t>
      </w:r>
      <w:r w:rsidRPr="005553EB">
        <w:rPr>
          <w:rFonts w:ascii="Times New Roman" w:eastAsia="OfficinaSansExtraBoldITC-Reg" w:hAnsi="Times New Roman"/>
          <w:sz w:val="24"/>
          <w:szCs w:val="24"/>
          <w:lang w:eastAsia="en-US"/>
        </w:rPr>
        <w:t xml:space="preserve">ным ресурсом личности </w:t>
      </w:r>
      <w:r w:rsidR="00EE4313" w:rsidRPr="005553EB">
        <w:rPr>
          <w:rFonts w:ascii="Times New Roman" w:eastAsia="OfficinaSansExtraBoldITC-Reg" w:hAnsi="Times New Roman"/>
          <w:sz w:val="24"/>
          <w:szCs w:val="24"/>
          <w:lang w:eastAsia="en-US"/>
        </w:rPr>
        <w:t xml:space="preserve">для самореализации и социальной </w:t>
      </w:r>
      <w:r w:rsidRPr="005553EB">
        <w:rPr>
          <w:rFonts w:ascii="Times New Roman" w:eastAsia="OfficinaSansExtraBoldITC-Reg" w:hAnsi="Times New Roman"/>
          <w:sz w:val="24"/>
          <w:szCs w:val="24"/>
          <w:lang w:eastAsia="en-US"/>
        </w:rPr>
        <w:t>адаптации; инструментом ра</w:t>
      </w:r>
      <w:r w:rsidR="00EE4313" w:rsidRPr="005553EB">
        <w:rPr>
          <w:rFonts w:ascii="Times New Roman" w:eastAsia="OfficinaSansExtraBoldITC-Reg" w:hAnsi="Times New Roman"/>
          <w:sz w:val="24"/>
          <w:szCs w:val="24"/>
          <w:lang w:eastAsia="en-US"/>
        </w:rPr>
        <w:t xml:space="preserve">звития умений поиска, обработки </w:t>
      </w:r>
      <w:r w:rsidRPr="005553EB">
        <w:rPr>
          <w:rFonts w:ascii="Times New Roman" w:eastAsia="OfficinaSansExtraBoldITC-Reg" w:hAnsi="Times New Roman"/>
          <w:sz w:val="24"/>
          <w:szCs w:val="24"/>
          <w:lang w:eastAsia="en-US"/>
        </w:rPr>
        <w:t>и использования информации в познавательных целях, одним</w:t>
      </w:r>
    </w:p>
    <w:p w:rsidR="00303274"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из средств воспитания качеств гражданина, патриота; развития </w:t>
      </w:r>
      <w:r w:rsidR="00303274" w:rsidRPr="005553EB">
        <w:rPr>
          <w:rFonts w:ascii="Times New Roman" w:eastAsia="OfficinaSansExtraBoldITC-Reg" w:hAnsi="Times New Roman"/>
          <w:sz w:val="24"/>
          <w:szCs w:val="24"/>
          <w:lang w:eastAsia="en-US"/>
        </w:rPr>
        <w:t>национального самосознани</w:t>
      </w:r>
      <w:r w:rsidRPr="005553EB">
        <w:rPr>
          <w:rFonts w:ascii="Times New Roman" w:eastAsia="OfficinaSansExtraBoldITC-Reg" w:hAnsi="Times New Roman"/>
          <w:sz w:val="24"/>
          <w:szCs w:val="24"/>
          <w:lang w:eastAsia="en-US"/>
        </w:rPr>
        <w:t xml:space="preserve">я, стремления к взаимопониманию </w:t>
      </w:r>
      <w:r w:rsidR="00303274" w:rsidRPr="005553EB">
        <w:rPr>
          <w:rFonts w:ascii="Times New Roman" w:eastAsia="OfficinaSansExtraBoldITC-Reg" w:hAnsi="Times New Roman"/>
          <w:sz w:val="24"/>
          <w:szCs w:val="24"/>
          <w:lang w:eastAsia="en-US"/>
        </w:rPr>
        <w:t>между людьми разных стран.</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sz w:val="24"/>
          <w:szCs w:val="24"/>
          <w:lang w:eastAsia="en-US"/>
        </w:rPr>
        <w:t xml:space="preserve">На прагматическом уровне </w:t>
      </w:r>
      <w:r w:rsidR="00EE4313" w:rsidRPr="005553EB">
        <w:rPr>
          <w:rFonts w:ascii="Times New Roman" w:eastAsia="OfficinaSansExtraBoldITC-Reg" w:hAnsi="Times New Roman"/>
          <w:b/>
          <w:bCs/>
          <w:i/>
          <w:iCs/>
          <w:sz w:val="24"/>
          <w:szCs w:val="24"/>
          <w:lang w:eastAsia="en-US"/>
        </w:rPr>
        <w:t>целью иноязычного образова</w:t>
      </w:r>
      <w:r w:rsidRPr="005553EB">
        <w:rPr>
          <w:rFonts w:ascii="Times New Roman" w:eastAsia="OfficinaSansExtraBoldITC-Reg" w:hAnsi="Times New Roman"/>
          <w:b/>
          <w:bCs/>
          <w:i/>
          <w:iCs/>
          <w:sz w:val="24"/>
          <w:szCs w:val="24"/>
          <w:lang w:eastAsia="en-US"/>
        </w:rPr>
        <w:t xml:space="preserve">ния </w:t>
      </w:r>
      <w:r w:rsidRPr="005553EB">
        <w:rPr>
          <w:rFonts w:ascii="Times New Roman" w:eastAsia="OfficinaSansExtraBoldITC-Reg" w:hAnsi="Times New Roman"/>
          <w:sz w:val="24"/>
          <w:szCs w:val="24"/>
          <w:lang w:eastAsia="en-US"/>
        </w:rPr>
        <w:t>провозглашено формир</w:t>
      </w:r>
      <w:r w:rsidR="00EE4313" w:rsidRPr="005553EB">
        <w:rPr>
          <w:rFonts w:ascii="Times New Roman" w:eastAsia="OfficinaSansExtraBoldITC-Reg" w:hAnsi="Times New Roman"/>
          <w:sz w:val="24"/>
          <w:szCs w:val="24"/>
          <w:lang w:eastAsia="en-US"/>
        </w:rPr>
        <w:t>ование коммуникативной компетен</w:t>
      </w:r>
      <w:r w:rsidRPr="005553EB">
        <w:rPr>
          <w:rFonts w:ascii="Times New Roman" w:eastAsia="OfficinaSansExtraBoldITC-Reg" w:hAnsi="Times New Roman"/>
          <w:sz w:val="24"/>
          <w:szCs w:val="24"/>
          <w:lang w:eastAsia="en-US"/>
        </w:rPr>
        <w:t xml:space="preserve">ции обучающихся в единстве </w:t>
      </w:r>
      <w:r w:rsidR="00EE4313" w:rsidRPr="005553EB">
        <w:rPr>
          <w:rFonts w:ascii="Times New Roman" w:eastAsia="OfficinaSansExtraBoldITC-Reg" w:hAnsi="Times New Roman"/>
          <w:sz w:val="24"/>
          <w:szCs w:val="24"/>
          <w:lang w:eastAsia="en-US"/>
        </w:rPr>
        <w:t>таких её составляющих, как рече</w:t>
      </w:r>
      <w:r w:rsidRPr="005553EB">
        <w:rPr>
          <w:rFonts w:ascii="Times New Roman" w:eastAsia="OfficinaSansExtraBoldITC-Reg" w:hAnsi="Times New Roman"/>
          <w:sz w:val="24"/>
          <w:szCs w:val="24"/>
          <w:lang w:eastAsia="en-US"/>
        </w:rPr>
        <w:t>вая, языковая, социокультурная, компенсаторная компетенции:</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i/>
          <w:iCs/>
          <w:sz w:val="24"/>
          <w:szCs w:val="24"/>
          <w:lang w:eastAsia="en-US"/>
        </w:rPr>
        <w:t xml:space="preserve">речевая компетенция </w:t>
      </w:r>
      <w:r w:rsidRPr="005553EB">
        <w:rPr>
          <w:rFonts w:ascii="Times New Roman" w:eastAsia="OfficinaSansExtraBoldITC-Reg" w:hAnsi="Times New Roman"/>
          <w:sz w:val="24"/>
          <w:szCs w:val="24"/>
          <w:lang w:eastAsia="en-US"/>
        </w:rPr>
        <w:t>— ра</w:t>
      </w:r>
      <w:r w:rsidR="00EE4313" w:rsidRPr="005553EB">
        <w:rPr>
          <w:rFonts w:ascii="Times New Roman" w:eastAsia="OfficinaSansExtraBoldITC-Reg" w:hAnsi="Times New Roman"/>
          <w:sz w:val="24"/>
          <w:szCs w:val="24"/>
          <w:lang w:eastAsia="en-US"/>
        </w:rPr>
        <w:t xml:space="preserve">звитие коммуникативных умений </w:t>
      </w:r>
      <w:r w:rsidRPr="005553EB">
        <w:rPr>
          <w:rFonts w:ascii="Times New Roman" w:eastAsia="OfficinaSansExtraBoldITC-Reg" w:hAnsi="Times New Roman"/>
          <w:sz w:val="24"/>
          <w:szCs w:val="24"/>
          <w:lang w:eastAsia="en-US"/>
        </w:rPr>
        <w:t>в четырёх основных видах р</w:t>
      </w:r>
      <w:r w:rsidR="00EE4313" w:rsidRPr="005553EB">
        <w:rPr>
          <w:rFonts w:ascii="Times New Roman" w:eastAsia="OfficinaSansExtraBoldITC-Reg" w:hAnsi="Times New Roman"/>
          <w:sz w:val="24"/>
          <w:szCs w:val="24"/>
          <w:lang w:eastAsia="en-US"/>
        </w:rPr>
        <w:t xml:space="preserve">ечевой деятельности (говорении, </w:t>
      </w:r>
      <w:r w:rsidRPr="005553EB">
        <w:rPr>
          <w:rFonts w:ascii="Times New Roman" w:eastAsia="OfficinaSansExtraBoldITC-Reg" w:hAnsi="Times New Roman"/>
          <w:sz w:val="24"/>
          <w:szCs w:val="24"/>
          <w:lang w:eastAsia="en-US"/>
        </w:rPr>
        <w:t>аудировании, чтении, письме);</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i/>
          <w:iCs/>
          <w:sz w:val="24"/>
          <w:szCs w:val="24"/>
          <w:lang w:eastAsia="en-US"/>
        </w:rPr>
        <w:t xml:space="preserve">языковая компетенция </w:t>
      </w:r>
      <w:r w:rsidR="00EE4313" w:rsidRPr="005553EB">
        <w:rPr>
          <w:rFonts w:ascii="Times New Roman" w:eastAsia="OfficinaSansExtraBoldITC-Reg" w:hAnsi="Times New Roman"/>
          <w:sz w:val="24"/>
          <w:szCs w:val="24"/>
          <w:lang w:eastAsia="en-US"/>
        </w:rPr>
        <w:t xml:space="preserve">— овладение новыми языковыми </w:t>
      </w:r>
      <w:r w:rsidRPr="005553EB">
        <w:rPr>
          <w:rFonts w:ascii="Times New Roman" w:eastAsia="OfficinaSansExtraBoldITC-Reg" w:hAnsi="Times New Roman"/>
          <w:sz w:val="24"/>
          <w:szCs w:val="24"/>
          <w:lang w:eastAsia="en-US"/>
        </w:rPr>
        <w:t>средствами (фонетическ</w:t>
      </w:r>
      <w:r w:rsidR="00EE4313" w:rsidRPr="005553EB">
        <w:rPr>
          <w:rFonts w:ascii="Times New Roman" w:eastAsia="OfficinaSansExtraBoldITC-Reg" w:hAnsi="Times New Roman"/>
          <w:sz w:val="24"/>
          <w:szCs w:val="24"/>
          <w:lang w:eastAsia="en-US"/>
        </w:rPr>
        <w:t>ими, орфографическими, лексиче</w:t>
      </w:r>
      <w:r w:rsidRPr="005553EB">
        <w:rPr>
          <w:rFonts w:ascii="Times New Roman" w:eastAsia="OfficinaSansExtraBoldITC-Reg" w:hAnsi="Times New Roman"/>
          <w:sz w:val="24"/>
          <w:szCs w:val="24"/>
          <w:lang w:eastAsia="en-US"/>
        </w:rPr>
        <w:t>скими, грамматическими) в соотве</w:t>
      </w:r>
      <w:r w:rsidR="00EE4313" w:rsidRPr="005553EB">
        <w:rPr>
          <w:rFonts w:ascii="Times New Roman" w:eastAsia="OfficinaSansExtraBoldITC-Reg" w:hAnsi="Times New Roman"/>
          <w:sz w:val="24"/>
          <w:szCs w:val="24"/>
          <w:lang w:eastAsia="en-US"/>
        </w:rPr>
        <w:t>тствии c отобранными те</w:t>
      </w:r>
      <w:r w:rsidRPr="005553EB">
        <w:rPr>
          <w:rFonts w:ascii="Times New Roman" w:eastAsia="OfficinaSansExtraBoldITC-Reg" w:hAnsi="Times New Roman"/>
          <w:sz w:val="24"/>
          <w:szCs w:val="24"/>
          <w:lang w:eastAsia="en-US"/>
        </w:rPr>
        <w:t>мами общения; освоение зн</w:t>
      </w:r>
      <w:r w:rsidR="00EE4313" w:rsidRPr="005553EB">
        <w:rPr>
          <w:rFonts w:ascii="Times New Roman" w:eastAsia="OfficinaSansExtraBoldITC-Reg" w:hAnsi="Times New Roman"/>
          <w:sz w:val="24"/>
          <w:szCs w:val="24"/>
          <w:lang w:eastAsia="en-US"/>
        </w:rPr>
        <w:t>аний о языковых явлениях изуча</w:t>
      </w:r>
      <w:r w:rsidRPr="005553EB">
        <w:rPr>
          <w:rFonts w:ascii="Times New Roman" w:eastAsia="OfficinaSansExtraBoldITC-Reg" w:hAnsi="Times New Roman"/>
          <w:sz w:val="24"/>
          <w:szCs w:val="24"/>
          <w:lang w:eastAsia="en-US"/>
        </w:rPr>
        <w:t>емого языка, разных способах выражения мысли в родном</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 иностранном языках;</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i/>
          <w:iCs/>
          <w:sz w:val="24"/>
          <w:szCs w:val="24"/>
          <w:lang w:eastAsia="en-US"/>
        </w:rPr>
        <w:t xml:space="preserve">социокультурная/межкультурная компетенция </w:t>
      </w:r>
      <w:r w:rsidR="00EE4313" w:rsidRPr="005553EB">
        <w:rPr>
          <w:rFonts w:ascii="Times New Roman" w:eastAsia="OfficinaSansExtraBoldITC-Reg" w:hAnsi="Times New Roman"/>
          <w:sz w:val="24"/>
          <w:szCs w:val="24"/>
          <w:lang w:eastAsia="en-US"/>
        </w:rPr>
        <w:t>— приоб</w:t>
      </w:r>
      <w:r w:rsidRPr="005553EB">
        <w:rPr>
          <w:rFonts w:ascii="Times New Roman" w:eastAsia="OfficinaSansExtraBoldITC-Reg" w:hAnsi="Times New Roman"/>
          <w:sz w:val="24"/>
          <w:szCs w:val="24"/>
          <w:lang w:eastAsia="en-US"/>
        </w:rPr>
        <w:t>щение к культуре, традициям реалиям стран/стр</w:t>
      </w:r>
      <w:r w:rsidR="00EE4313" w:rsidRPr="005553EB">
        <w:rPr>
          <w:rFonts w:ascii="Times New Roman" w:eastAsia="OfficinaSansExtraBoldITC-Reg" w:hAnsi="Times New Roman"/>
          <w:sz w:val="24"/>
          <w:szCs w:val="24"/>
          <w:lang w:eastAsia="en-US"/>
        </w:rPr>
        <w:t>аны изучае</w:t>
      </w:r>
      <w:r w:rsidRPr="005553EB">
        <w:rPr>
          <w:rFonts w:ascii="Times New Roman" w:eastAsia="OfficinaSansExtraBoldITC-Reg" w:hAnsi="Times New Roman"/>
          <w:sz w:val="24"/>
          <w:szCs w:val="24"/>
          <w:lang w:eastAsia="en-US"/>
        </w:rPr>
        <w:t>мого языка в рамках тем</w:t>
      </w:r>
      <w:r w:rsidR="00EE4313" w:rsidRPr="005553EB">
        <w:rPr>
          <w:rFonts w:ascii="Times New Roman" w:eastAsia="OfficinaSansExtraBoldITC-Reg" w:hAnsi="Times New Roman"/>
          <w:sz w:val="24"/>
          <w:szCs w:val="24"/>
          <w:lang w:eastAsia="en-US"/>
        </w:rPr>
        <w:t xml:space="preserve"> и ситуаций общения, отвечающих </w:t>
      </w:r>
      <w:r w:rsidRPr="005553EB">
        <w:rPr>
          <w:rFonts w:ascii="Times New Roman" w:eastAsia="OfficinaSansExtraBoldITC-Reg" w:hAnsi="Times New Roman"/>
          <w:sz w:val="24"/>
          <w:szCs w:val="24"/>
          <w:lang w:eastAsia="en-US"/>
        </w:rPr>
        <w:t>опыту, интересам, психологическим особенностям учащихся</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основной школы на разных</w:t>
      </w:r>
      <w:r w:rsidR="00EE4313" w:rsidRPr="005553EB">
        <w:rPr>
          <w:rFonts w:ascii="Times New Roman" w:eastAsia="OfficinaSansExtraBoldITC-Reg" w:hAnsi="Times New Roman"/>
          <w:sz w:val="24"/>
          <w:szCs w:val="24"/>
          <w:lang w:eastAsia="en-US"/>
        </w:rPr>
        <w:t xml:space="preserve"> её этапах; формирование умения </w:t>
      </w:r>
      <w:r w:rsidRPr="005553EB">
        <w:rPr>
          <w:rFonts w:ascii="Times New Roman" w:eastAsia="OfficinaSansExtraBoldITC-Reg" w:hAnsi="Times New Roman"/>
          <w:sz w:val="24"/>
          <w:szCs w:val="24"/>
          <w:lang w:eastAsia="en-US"/>
        </w:rPr>
        <w:t>представлять свою страну, её культуру в услов</w:t>
      </w:r>
      <w:r w:rsidR="00EE4313" w:rsidRPr="005553EB">
        <w:rPr>
          <w:rFonts w:ascii="Times New Roman" w:eastAsia="OfficinaSansExtraBoldITC-Reg" w:hAnsi="Times New Roman"/>
          <w:sz w:val="24"/>
          <w:szCs w:val="24"/>
          <w:lang w:eastAsia="en-US"/>
        </w:rPr>
        <w:t>иях межкуль</w:t>
      </w:r>
      <w:r w:rsidRPr="005553EB">
        <w:rPr>
          <w:rFonts w:ascii="Times New Roman" w:eastAsia="OfficinaSansExtraBoldITC-Reg" w:hAnsi="Times New Roman"/>
          <w:sz w:val="24"/>
          <w:szCs w:val="24"/>
          <w:lang w:eastAsia="en-US"/>
        </w:rPr>
        <w:t>турного общения;</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i/>
          <w:iCs/>
          <w:sz w:val="24"/>
          <w:szCs w:val="24"/>
          <w:lang w:eastAsia="en-US"/>
        </w:rPr>
        <w:t xml:space="preserve">компенсаторная компетенция </w:t>
      </w:r>
      <w:r w:rsidR="00EE4313" w:rsidRPr="005553EB">
        <w:rPr>
          <w:rFonts w:ascii="Times New Roman" w:eastAsia="OfficinaSansExtraBoldITC-Reg" w:hAnsi="Times New Roman"/>
          <w:sz w:val="24"/>
          <w:szCs w:val="24"/>
          <w:lang w:eastAsia="en-US"/>
        </w:rPr>
        <w:t>— развитие умений выхо</w:t>
      </w:r>
      <w:r w:rsidRPr="005553EB">
        <w:rPr>
          <w:rFonts w:ascii="Times New Roman" w:eastAsia="OfficinaSansExtraBoldITC-Reg" w:hAnsi="Times New Roman"/>
          <w:sz w:val="24"/>
          <w:szCs w:val="24"/>
          <w:lang w:eastAsia="en-US"/>
        </w:rPr>
        <w:t>дить из положения в усл</w:t>
      </w:r>
      <w:r w:rsidR="00EE4313" w:rsidRPr="005553EB">
        <w:rPr>
          <w:rFonts w:ascii="Times New Roman" w:eastAsia="OfficinaSansExtraBoldITC-Reg" w:hAnsi="Times New Roman"/>
          <w:sz w:val="24"/>
          <w:szCs w:val="24"/>
          <w:lang w:eastAsia="en-US"/>
        </w:rPr>
        <w:t xml:space="preserve">овиях дефицита языковых средств </w:t>
      </w:r>
      <w:r w:rsidRPr="005553EB">
        <w:rPr>
          <w:rFonts w:ascii="Times New Roman" w:eastAsia="OfficinaSansExtraBoldITC-Reg" w:hAnsi="Times New Roman"/>
          <w:sz w:val="24"/>
          <w:szCs w:val="24"/>
          <w:lang w:eastAsia="en-US"/>
        </w:rPr>
        <w:t>при получении и передаче информации.</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Наряду с иноязычной ком</w:t>
      </w:r>
      <w:r w:rsidR="00EE4313" w:rsidRPr="005553EB">
        <w:rPr>
          <w:rFonts w:ascii="Times New Roman" w:eastAsia="OfficinaSansExtraBoldITC-Reg" w:hAnsi="Times New Roman"/>
          <w:sz w:val="24"/>
          <w:szCs w:val="24"/>
          <w:lang w:eastAsia="en-US"/>
        </w:rPr>
        <w:t>муникативной компетенцией сред</w:t>
      </w:r>
      <w:r w:rsidRPr="005553EB">
        <w:rPr>
          <w:rFonts w:ascii="Times New Roman" w:eastAsia="OfficinaSansExtraBoldITC-Reg" w:hAnsi="Times New Roman"/>
          <w:sz w:val="24"/>
          <w:szCs w:val="24"/>
          <w:lang w:eastAsia="en-US"/>
        </w:rPr>
        <w:t xml:space="preserve">ствами иностранного языка формируются </w:t>
      </w:r>
      <w:r w:rsidR="00EE4313" w:rsidRPr="005553EB">
        <w:rPr>
          <w:rFonts w:ascii="Times New Roman" w:eastAsia="OfficinaSansExtraBoldITC-Reg" w:hAnsi="Times New Roman"/>
          <w:i/>
          <w:iCs/>
          <w:sz w:val="24"/>
          <w:szCs w:val="24"/>
          <w:lang w:eastAsia="en-US"/>
        </w:rPr>
        <w:t>ключевые универ</w:t>
      </w:r>
      <w:r w:rsidRPr="005553EB">
        <w:rPr>
          <w:rFonts w:ascii="Times New Roman" w:eastAsia="OfficinaSansExtraBoldITC-Reg" w:hAnsi="Times New Roman"/>
          <w:i/>
          <w:iCs/>
          <w:sz w:val="24"/>
          <w:szCs w:val="24"/>
          <w:lang w:eastAsia="en-US"/>
        </w:rPr>
        <w:t>сальные учебные компетенции</w:t>
      </w:r>
      <w:r w:rsidR="00EE4313" w:rsidRPr="005553EB">
        <w:rPr>
          <w:rFonts w:ascii="Times New Roman" w:eastAsia="OfficinaSansExtraBoldITC-Reg" w:hAnsi="Times New Roman"/>
          <w:sz w:val="24"/>
          <w:szCs w:val="24"/>
          <w:lang w:eastAsia="en-US"/>
        </w:rPr>
        <w:t xml:space="preserve">, включающие образовательную, </w:t>
      </w:r>
      <w:r w:rsidRPr="005553EB">
        <w:rPr>
          <w:rFonts w:ascii="Times New Roman" w:eastAsia="OfficinaSansExtraBoldITC-Reg" w:hAnsi="Times New Roman"/>
          <w:sz w:val="24"/>
          <w:szCs w:val="24"/>
          <w:lang w:eastAsia="en-US"/>
        </w:rPr>
        <w:t xml:space="preserve">ценностно-ориентационную, </w:t>
      </w:r>
      <w:r w:rsidR="00EE4313" w:rsidRPr="005553EB">
        <w:rPr>
          <w:rFonts w:ascii="Times New Roman" w:eastAsia="OfficinaSansExtraBoldITC-Reg" w:hAnsi="Times New Roman"/>
          <w:sz w:val="24"/>
          <w:szCs w:val="24"/>
          <w:lang w:eastAsia="en-US"/>
        </w:rPr>
        <w:t>общекультурную, учебно-познава</w:t>
      </w:r>
      <w:r w:rsidRPr="005553EB">
        <w:rPr>
          <w:rFonts w:ascii="Times New Roman" w:eastAsia="OfficinaSansExtraBoldITC-Reg" w:hAnsi="Times New Roman"/>
          <w:sz w:val="24"/>
          <w:szCs w:val="24"/>
          <w:lang w:eastAsia="en-US"/>
        </w:rPr>
        <w:t>тельную, информационную,</w:t>
      </w:r>
      <w:r w:rsidR="00EE4313" w:rsidRPr="005553EB">
        <w:rPr>
          <w:rFonts w:ascii="Times New Roman" w:eastAsia="OfficinaSansExtraBoldITC-Reg" w:hAnsi="Times New Roman"/>
          <w:sz w:val="24"/>
          <w:szCs w:val="24"/>
          <w:lang w:eastAsia="en-US"/>
        </w:rPr>
        <w:t xml:space="preserve"> социально-трудовую и компетен</w:t>
      </w:r>
      <w:r w:rsidRPr="005553EB">
        <w:rPr>
          <w:rFonts w:ascii="Times New Roman" w:eastAsia="OfficinaSansExtraBoldITC-Reg" w:hAnsi="Times New Roman"/>
          <w:sz w:val="24"/>
          <w:szCs w:val="24"/>
          <w:lang w:eastAsia="en-US"/>
        </w:rPr>
        <w:t>цию личностного самосовершенствования.</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 соответствии с личностно</w:t>
      </w:r>
      <w:r w:rsidR="00EE4313" w:rsidRPr="005553EB">
        <w:rPr>
          <w:rFonts w:ascii="Times New Roman" w:eastAsia="OfficinaSansExtraBoldITC-Reg" w:hAnsi="Times New Roman"/>
          <w:sz w:val="24"/>
          <w:szCs w:val="24"/>
          <w:lang w:eastAsia="en-US"/>
        </w:rPr>
        <w:t xml:space="preserve"> ориентированной парадигмой об</w:t>
      </w:r>
      <w:r w:rsidRPr="005553EB">
        <w:rPr>
          <w:rFonts w:ascii="Times New Roman" w:eastAsia="OfficinaSansExtraBoldITC-Reg" w:hAnsi="Times New Roman"/>
          <w:sz w:val="24"/>
          <w:szCs w:val="24"/>
          <w:lang w:eastAsia="en-US"/>
        </w:rPr>
        <w:t xml:space="preserve">разования основными подходами к обучению </w:t>
      </w:r>
      <w:r w:rsidRPr="005553EB">
        <w:rPr>
          <w:rFonts w:ascii="Times New Roman" w:eastAsia="OfficinaSansExtraBoldITC-Reg" w:hAnsi="Times New Roman"/>
          <w:i/>
          <w:iCs/>
          <w:sz w:val="24"/>
          <w:szCs w:val="24"/>
          <w:lang w:eastAsia="en-US"/>
        </w:rPr>
        <w:t xml:space="preserve">иностраннымязыкам </w:t>
      </w:r>
      <w:r w:rsidRPr="005553EB">
        <w:rPr>
          <w:rFonts w:ascii="Times New Roman" w:eastAsia="OfficinaSansExtraBoldITC-Reg" w:hAnsi="Times New Roman"/>
          <w:sz w:val="24"/>
          <w:szCs w:val="24"/>
          <w:lang w:eastAsia="en-US"/>
        </w:rPr>
        <w:t>признаются компетен</w:t>
      </w:r>
      <w:r w:rsidR="00EE4313" w:rsidRPr="005553EB">
        <w:rPr>
          <w:rFonts w:ascii="Times New Roman" w:eastAsia="OfficinaSansExtraBoldITC-Reg" w:hAnsi="Times New Roman"/>
          <w:sz w:val="24"/>
          <w:szCs w:val="24"/>
          <w:lang w:eastAsia="en-US"/>
        </w:rPr>
        <w:t>тностный, системно-деятельност</w:t>
      </w:r>
      <w:r w:rsidRPr="005553EB">
        <w:rPr>
          <w:rFonts w:ascii="Times New Roman" w:eastAsia="OfficinaSansExtraBoldITC-Reg" w:hAnsi="Times New Roman"/>
          <w:sz w:val="24"/>
          <w:szCs w:val="24"/>
          <w:lang w:eastAsia="en-US"/>
        </w:rPr>
        <w:t>ный, межкультурный и ко</w:t>
      </w:r>
      <w:r w:rsidR="00EE4313" w:rsidRPr="005553EB">
        <w:rPr>
          <w:rFonts w:ascii="Times New Roman" w:eastAsia="OfficinaSansExtraBoldITC-Reg" w:hAnsi="Times New Roman"/>
          <w:sz w:val="24"/>
          <w:szCs w:val="24"/>
          <w:lang w:eastAsia="en-US"/>
        </w:rPr>
        <w:t>ммуникативно-когнитивный. Сово</w:t>
      </w:r>
      <w:r w:rsidRPr="005553EB">
        <w:rPr>
          <w:rFonts w:ascii="Times New Roman" w:eastAsia="OfficinaSansExtraBoldITC-Reg" w:hAnsi="Times New Roman"/>
          <w:sz w:val="24"/>
          <w:szCs w:val="24"/>
          <w:lang w:eastAsia="en-US"/>
        </w:rPr>
        <w:t>купность перечисленных подходов предполагает возм</w:t>
      </w:r>
      <w:r w:rsidR="00EE4313" w:rsidRPr="005553EB">
        <w:rPr>
          <w:rFonts w:ascii="Times New Roman" w:eastAsia="OfficinaSansExtraBoldITC-Reg" w:hAnsi="Times New Roman"/>
          <w:sz w:val="24"/>
          <w:szCs w:val="24"/>
          <w:lang w:eastAsia="en-US"/>
        </w:rPr>
        <w:t xml:space="preserve">ожность </w:t>
      </w:r>
      <w:r w:rsidRPr="005553EB">
        <w:rPr>
          <w:rFonts w:ascii="Times New Roman" w:eastAsia="OfficinaSansExtraBoldITC-Reg" w:hAnsi="Times New Roman"/>
          <w:sz w:val="24"/>
          <w:szCs w:val="24"/>
          <w:lang w:eastAsia="en-US"/>
        </w:rPr>
        <w:t>реализовать поставленные ц</w:t>
      </w:r>
      <w:r w:rsidR="00EE4313" w:rsidRPr="005553EB">
        <w:rPr>
          <w:rFonts w:ascii="Times New Roman" w:eastAsia="OfficinaSansExtraBoldITC-Reg" w:hAnsi="Times New Roman"/>
          <w:sz w:val="24"/>
          <w:szCs w:val="24"/>
          <w:lang w:eastAsia="en-US"/>
        </w:rPr>
        <w:t>ели, добиться достижения плани</w:t>
      </w:r>
      <w:r w:rsidRPr="005553EB">
        <w:rPr>
          <w:rFonts w:ascii="Times New Roman" w:eastAsia="OfficinaSansExtraBoldITC-Reg" w:hAnsi="Times New Roman"/>
          <w:sz w:val="24"/>
          <w:szCs w:val="24"/>
          <w:lang w:eastAsia="en-US"/>
        </w:rPr>
        <w:t>руемых результатов в рам</w:t>
      </w:r>
      <w:r w:rsidR="00EE4313" w:rsidRPr="005553EB">
        <w:rPr>
          <w:rFonts w:ascii="Times New Roman" w:eastAsia="OfficinaSansExtraBoldITC-Reg" w:hAnsi="Times New Roman"/>
          <w:sz w:val="24"/>
          <w:szCs w:val="24"/>
          <w:lang w:eastAsia="en-US"/>
        </w:rPr>
        <w:t xml:space="preserve">ках содержания, отобранного для </w:t>
      </w:r>
      <w:r w:rsidRPr="005553EB">
        <w:rPr>
          <w:rFonts w:ascii="Times New Roman" w:eastAsia="OfficinaSansExtraBoldITC-Reg" w:hAnsi="Times New Roman"/>
          <w:sz w:val="24"/>
          <w:szCs w:val="24"/>
          <w:lang w:eastAsia="en-US"/>
        </w:rPr>
        <w:t>основной школы, использова</w:t>
      </w:r>
      <w:r w:rsidR="00EE4313" w:rsidRPr="005553EB">
        <w:rPr>
          <w:rFonts w:ascii="Times New Roman" w:eastAsia="OfficinaSansExtraBoldITC-Reg" w:hAnsi="Times New Roman"/>
          <w:sz w:val="24"/>
          <w:szCs w:val="24"/>
          <w:lang w:eastAsia="en-US"/>
        </w:rPr>
        <w:t>ния новых педагогических техно</w:t>
      </w:r>
      <w:r w:rsidRPr="005553EB">
        <w:rPr>
          <w:rFonts w:ascii="Times New Roman" w:eastAsia="OfficinaSansExtraBoldITC-Reg" w:hAnsi="Times New Roman"/>
          <w:sz w:val="24"/>
          <w:szCs w:val="24"/>
          <w:lang w:eastAsia="en-US"/>
        </w:rPr>
        <w:t>логий (дифференциация, и</w:t>
      </w:r>
      <w:r w:rsidR="00EE4313" w:rsidRPr="005553EB">
        <w:rPr>
          <w:rFonts w:ascii="Times New Roman" w:eastAsia="OfficinaSansExtraBoldITC-Reg" w:hAnsi="Times New Roman"/>
          <w:sz w:val="24"/>
          <w:szCs w:val="24"/>
          <w:lang w:eastAsia="en-US"/>
        </w:rPr>
        <w:t>ндивидуализация, проектная дея</w:t>
      </w:r>
      <w:r w:rsidRPr="005553EB">
        <w:rPr>
          <w:rFonts w:ascii="Times New Roman" w:eastAsia="OfficinaSansExtraBoldITC-Reg" w:hAnsi="Times New Roman"/>
          <w:sz w:val="24"/>
          <w:szCs w:val="24"/>
          <w:lang w:eastAsia="en-US"/>
        </w:rPr>
        <w:t>тельность и др.) и использ</w:t>
      </w:r>
      <w:r w:rsidR="00EE4313" w:rsidRPr="005553EB">
        <w:rPr>
          <w:rFonts w:ascii="Times New Roman" w:eastAsia="OfficinaSansExtraBoldITC-Reg" w:hAnsi="Times New Roman"/>
          <w:sz w:val="24"/>
          <w:szCs w:val="24"/>
          <w:lang w:eastAsia="en-US"/>
        </w:rPr>
        <w:t>ования современных средств обу</w:t>
      </w:r>
      <w:r w:rsidRPr="005553EB">
        <w:rPr>
          <w:rFonts w:ascii="Times New Roman" w:eastAsia="OfficinaSansExtraBoldITC-Reg" w:hAnsi="Times New Roman"/>
          <w:sz w:val="24"/>
          <w:szCs w:val="24"/>
          <w:lang w:eastAsia="en-US"/>
        </w:rPr>
        <w:t>чения.</w:t>
      </w:r>
    </w:p>
    <w:p w:rsidR="00303274" w:rsidRPr="005553EB" w:rsidRDefault="00303274" w:rsidP="00061251">
      <w:pPr>
        <w:autoSpaceDE w:val="0"/>
        <w:autoSpaceDN w:val="0"/>
        <w:adjustRightInd w:val="0"/>
        <w:spacing w:after="0" w:line="240" w:lineRule="auto"/>
        <w:ind w:left="567" w:right="-284"/>
        <w:jc w:val="center"/>
        <w:rPr>
          <w:rFonts w:ascii="Times New Roman" w:eastAsia="OfficinaSansExtraBoldITC-Reg" w:hAnsi="Times New Roman"/>
          <w:b/>
          <w:bCs/>
          <w:i/>
          <w:sz w:val="24"/>
          <w:szCs w:val="24"/>
          <w:lang w:eastAsia="en-US"/>
        </w:rPr>
      </w:pPr>
      <w:r w:rsidRPr="005553EB">
        <w:rPr>
          <w:rFonts w:ascii="Times New Roman" w:eastAsia="OfficinaSansExtraBoldITC-Reg" w:hAnsi="Times New Roman"/>
          <w:b/>
          <w:bCs/>
          <w:i/>
          <w:sz w:val="24"/>
          <w:szCs w:val="24"/>
          <w:lang w:eastAsia="en-US"/>
        </w:rPr>
        <w:lastRenderedPageBreak/>
        <w:t>МЕСТО УЧЕБНОГО ПРЕДМЕТА</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b/>
          <w:bCs/>
          <w:i/>
          <w:sz w:val="24"/>
          <w:szCs w:val="24"/>
          <w:lang w:eastAsia="en-US"/>
        </w:rPr>
      </w:pPr>
      <w:r w:rsidRPr="005553EB">
        <w:rPr>
          <w:rFonts w:ascii="Times New Roman" w:eastAsia="OfficinaSansExtraBoldITC-Reg" w:hAnsi="Times New Roman"/>
          <w:b/>
          <w:bCs/>
          <w:i/>
          <w:sz w:val="24"/>
          <w:szCs w:val="24"/>
          <w:lang w:eastAsia="en-US"/>
        </w:rPr>
        <w:t>«</w:t>
      </w:r>
      <w:r w:rsidRPr="005553EB">
        <w:rPr>
          <w:rFonts w:ascii="Times New Roman" w:eastAsia="OfficinaSansExtraBoldITC-Reg" w:hAnsi="Times New Roman"/>
          <w:b/>
          <w:i/>
          <w:sz w:val="24"/>
          <w:szCs w:val="24"/>
          <w:lang w:eastAsia="en-US"/>
        </w:rPr>
        <w:t xml:space="preserve">ИНОСТРАННЫЙ (АНГЛИЙСКИЙ) </w:t>
      </w:r>
      <w:r w:rsidRPr="005553EB">
        <w:rPr>
          <w:rFonts w:ascii="Times New Roman" w:eastAsia="OfficinaSansExtraBoldITC-Reg" w:hAnsi="Times New Roman"/>
          <w:b/>
          <w:bCs/>
          <w:i/>
          <w:sz w:val="24"/>
          <w:szCs w:val="24"/>
          <w:lang w:eastAsia="en-US"/>
        </w:rPr>
        <w:t>ЯЗЫК» В УЧЕБНОМ ПЛАНЕ</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Обязательный учебный предмет «Иностранный (английский)язык» входит в предметную </w:t>
      </w:r>
      <w:r w:rsidR="00EE4313" w:rsidRPr="005553EB">
        <w:rPr>
          <w:rFonts w:ascii="Times New Roman" w:eastAsia="OfficinaSansExtraBoldITC-Reg" w:hAnsi="Times New Roman"/>
          <w:sz w:val="24"/>
          <w:szCs w:val="24"/>
          <w:lang w:eastAsia="en-US"/>
        </w:rPr>
        <w:t>область «Иностранные языки» на</w:t>
      </w:r>
      <w:r w:rsidRPr="005553EB">
        <w:rPr>
          <w:rFonts w:ascii="Times New Roman" w:eastAsia="OfficinaSansExtraBoldITC-Reg" w:hAnsi="Times New Roman"/>
          <w:sz w:val="24"/>
          <w:szCs w:val="24"/>
          <w:lang w:eastAsia="en-US"/>
        </w:rPr>
        <w:t>ряду с предметом «Второй ин</w:t>
      </w:r>
      <w:r w:rsidR="00EE4313" w:rsidRPr="005553EB">
        <w:rPr>
          <w:rFonts w:ascii="Times New Roman" w:eastAsia="OfficinaSansExtraBoldITC-Reg" w:hAnsi="Times New Roman"/>
          <w:sz w:val="24"/>
          <w:szCs w:val="24"/>
          <w:lang w:eastAsia="en-US"/>
        </w:rPr>
        <w:t>остранный язык», изучение кото</w:t>
      </w:r>
      <w:r w:rsidRPr="005553EB">
        <w:rPr>
          <w:rFonts w:ascii="Times New Roman" w:eastAsia="OfficinaSansExtraBoldITC-Reg" w:hAnsi="Times New Roman"/>
          <w:sz w:val="24"/>
          <w:szCs w:val="24"/>
          <w:lang w:eastAsia="en-US"/>
        </w:rPr>
        <w:t>рого происходит при наличи</w:t>
      </w:r>
      <w:r w:rsidR="00EE4313" w:rsidRPr="005553EB">
        <w:rPr>
          <w:rFonts w:ascii="Times New Roman" w:eastAsia="OfficinaSansExtraBoldITC-Reg" w:hAnsi="Times New Roman"/>
          <w:sz w:val="24"/>
          <w:szCs w:val="24"/>
          <w:lang w:eastAsia="en-US"/>
        </w:rPr>
        <w:t xml:space="preserve">и потребности обучающихся и при </w:t>
      </w:r>
      <w:r w:rsidRPr="005553EB">
        <w:rPr>
          <w:rFonts w:ascii="Times New Roman" w:eastAsia="OfficinaSansExtraBoldITC-Reg" w:hAnsi="Times New Roman"/>
          <w:sz w:val="24"/>
          <w:szCs w:val="24"/>
          <w:lang w:eastAsia="en-US"/>
        </w:rPr>
        <w:t>условии, что в образовательной организации имеются условия</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(кадровая обеспеченность, т</w:t>
      </w:r>
      <w:r w:rsidR="00DC265C" w:rsidRPr="005553EB">
        <w:rPr>
          <w:rFonts w:ascii="Times New Roman" w:eastAsia="OfficinaSansExtraBoldITC-Reg" w:hAnsi="Times New Roman"/>
          <w:sz w:val="24"/>
          <w:szCs w:val="24"/>
          <w:lang w:eastAsia="en-US"/>
        </w:rPr>
        <w:t>ехнические и материальные усло</w:t>
      </w:r>
      <w:r w:rsidRPr="005553EB">
        <w:rPr>
          <w:rFonts w:ascii="Times New Roman" w:eastAsia="OfficinaSansExtraBoldITC-Reg" w:hAnsi="Times New Roman"/>
          <w:sz w:val="24"/>
          <w:szCs w:val="24"/>
          <w:lang w:eastAsia="en-US"/>
        </w:rPr>
        <w:t xml:space="preserve">вия), позволяющие достигнуть заявленных в ФГОС </w:t>
      </w:r>
      <w:r w:rsidR="00EE4313" w:rsidRPr="005553EB">
        <w:rPr>
          <w:rFonts w:ascii="Times New Roman" w:eastAsia="OfficinaSansExtraBoldITC-Reg" w:hAnsi="Times New Roman"/>
          <w:sz w:val="24"/>
          <w:szCs w:val="24"/>
          <w:lang w:eastAsia="en-US"/>
        </w:rPr>
        <w:t>ООО пред</w:t>
      </w:r>
      <w:r w:rsidRPr="005553EB">
        <w:rPr>
          <w:rFonts w:ascii="Times New Roman" w:eastAsia="OfficinaSansExtraBoldITC-Reg" w:hAnsi="Times New Roman"/>
          <w:sz w:val="24"/>
          <w:szCs w:val="24"/>
          <w:lang w:eastAsia="en-US"/>
        </w:rPr>
        <w:t>метных результатов.</w:t>
      </w:r>
    </w:p>
    <w:p w:rsidR="00EE4313"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Учебный предмет «Иностр</w:t>
      </w:r>
      <w:r w:rsidR="00EE4313" w:rsidRPr="005553EB">
        <w:rPr>
          <w:rFonts w:ascii="Times New Roman" w:eastAsia="OfficinaSansExtraBoldITC-Reg" w:hAnsi="Times New Roman"/>
          <w:sz w:val="24"/>
          <w:szCs w:val="24"/>
          <w:lang w:eastAsia="en-US"/>
        </w:rPr>
        <w:t>анный (английский) язык» изуча</w:t>
      </w:r>
      <w:r w:rsidRPr="005553EB">
        <w:rPr>
          <w:rFonts w:ascii="Times New Roman" w:eastAsia="OfficinaSansExtraBoldITC-Reg" w:hAnsi="Times New Roman"/>
          <w:sz w:val="24"/>
          <w:szCs w:val="24"/>
          <w:lang w:eastAsia="en-US"/>
        </w:rPr>
        <w:t>ется обязательно со 2 по 11 класс</w:t>
      </w:r>
      <w:r w:rsidR="00EE4313" w:rsidRPr="005553EB">
        <w:rPr>
          <w:rFonts w:ascii="Times New Roman" w:eastAsia="OfficinaSansExtraBoldITC-Reg" w:hAnsi="Times New Roman"/>
          <w:sz w:val="24"/>
          <w:szCs w:val="24"/>
          <w:lang w:eastAsia="en-US"/>
        </w:rPr>
        <w:t>. На этапе основного общего об</w:t>
      </w:r>
      <w:r w:rsidRPr="005553EB">
        <w:rPr>
          <w:rFonts w:ascii="Times New Roman" w:eastAsia="OfficinaSansExtraBoldITC-Reg" w:hAnsi="Times New Roman"/>
          <w:sz w:val="24"/>
          <w:szCs w:val="24"/>
          <w:lang w:eastAsia="en-US"/>
        </w:rPr>
        <w:t>разования минимально допус</w:t>
      </w:r>
      <w:r w:rsidR="00EE4313" w:rsidRPr="005553EB">
        <w:rPr>
          <w:rFonts w:ascii="Times New Roman" w:eastAsia="OfficinaSansExtraBoldITC-Reg" w:hAnsi="Times New Roman"/>
          <w:sz w:val="24"/>
          <w:szCs w:val="24"/>
          <w:lang w:eastAsia="en-US"/>
        </w:rPr>
        <w:t xml:space="preserve">тимое количество учебных часов, </w:t>
      </w:r>
      <w:r w:rsidRPr="005553EB">
        <w:rPr>
          <w:rFonts w:ascii="Times New Roman" w:eastAsia="OfficinaSansExtraBoldITC-Reg" w:hAnsi="Times New Roman"/>
          <w:sz w:val="24"/>
          <w:szCs w:val="24"/>
          <w:lang w:eastAsia="en-US"/>
        </w:rPr>
        <w:t xml:space="preserve">выделяемых на изучение первого иностранного </w:t>
      </w:r>
    </w:p>
    <w:p w:rsidR="00303274" w:rsidRPr="005553EB" w:rsidRDefault="00303274"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язык</w:t>
      </w:r>
      <w:r w:rsidR="00EE4313" w:rsidRPr="005553EB">
        <w:rPr>
          <w:rFonts w:ascii="Times New Roman" w:eastAsia="OfficinaSansExtraBoldITC-Reg" w:hAnsi="Times New Roman"/>
          <w:sz w:val="24"/>
          <w:szCs w:val="24"/>
          <w:lang w:eastAsia="en-US"/>
        </w:rPr>
        <w:t xml:space="preserve">а, — 3 часа </w:t>
      </w:r>
      <w:r w:rsidRPr="005553EB">
        <w:rPr>
          <w:rFonts w:ascii="Times New Roman" w:eastAsia="OfficinaSansExtraBoldITC-Reg" w:hAnsi="Times New Roman"/>
          <w:sz w:val="24"/>
          <w:szCs w:val="24"/>
          <w:lang w:eastAsia="en-US"/>
        </w:rPr>
        <w:t>в неделю, что составляет по 102 учебных часа на каждом году</w:t>
      </w:r>
    </w:p>
    <w:p w:rsidR="006E10E7"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обучения с 5 по 9 класс.Требования к </w:t>
      </w:r>
      <w:r w:rsidRPr="005553EB">
        <w:rPr>
          <w:rFonts w:ascii="Times New Roman" w:eastAsia="OfficinaSansExtraBoldITC-Reg" w:hAnsi="Times New Roman"/>
          <w:i/>
          <w:iCs/>
          <w:sz w:val="24"/>
          <w:szCs w:val="24"/>
          <w:lang w:eastAsia="en-US"/>
        </w:rPr>
        <w:t xml:space="preserve">предметным результатам </w:t>
      </w:r>
      <w:r w:rsidR="00DC265C" w:rsidRPr="005553EB">
        <w:rPr>
          <w:rFonts w:ascii="Times New Roman" w:eastAsia="OfficinaSansExtraBoldITC-Reg" w:hAnsi="Times New Roman"/>
          <w:sz w:val="24"/>
          <w:szCs w:val="24"/>
          <w:lang w:eastAsia="en-US"/>
        </w:rPr>
        <w:t>для основного об</w:t>
      </w:r>
      <w:r w:rsidRPr="005553EB">
        <w:rPr>
          <w:rFonts w:ascii="Times New Roman" w:eastAsia="OfficinaSansExtraBoldITC-Reg" w:hAnsi="Times New Roman"/>
          <w:sz w:val="24"/>
          <w:szCs w:val="24"/>
          <w:lang w:eastAsia="en-US"/>
        </w:rPr>
        <w:t>щего образования констат</w:t>
      </w:r>
      <w:r w:rsidR="00DC265C" w:rsidRPr="005553EB">
        <w:rPr>
          <w:rFonts w:ascii="Times New Roman" w:eastAsia="OfficinaSansExtraBoldITC-Reg" w:hAnsi="Times New Roman"/>
          <w:sz w:val="24"/>
          <w:szCs w:val="24"/>
          <w:lang w:eastAsia="en-US"/>
        </w:rPr>
        <w:t xml:space="preserve">ируют необходимость к окончанию </w:t>
      </w:r>
      <w:r w:rsidRPr="005553EB">
        <w:rPr>
          <w:rFonts w:ascii="Times New Roman" w:eastAsia="OfficinaSansExtraBoldITC-Reg" w:hAnsi="Times New Roman"/>
          <w:sz w:val="24"/>
          <w:szCs w:val="24"/>
          <w:lang w:eastAsia="en-US"/>
        </w:rPr>
        <w:t>9 класса владения умением о</w:t>
      </w:r>
      <w:r w:rsidR="00DC265C" w:rsidRPr="005553EB">
        <w:rPr>
          <w:rFonts w:ascii="Times New Roman" w:eastAsia="OfficinaSansExtraBoldITC-Reg" w:hAnsi="Times New Roman"/>
          <w:sz w:val="24"/>
          <w:szCs w:val="24"/>
          <w:lang w:eastAsia="en-US"/>
        </w:rPr>
        <w:t>бщаться на иностранном (англий</w:t>
      </w:r>
      <w:r w:rsidRPr="005553EB">
        <w:rPr>
          <w:rFonts w:ascii="Times New Roman" w:eastAsia="OfficinaSansExtraBoldITC-Reg" w:hAnsi="Times New Roman"/>
          <w:sz w:val="24"/>
          <w:szCs w:val="24"/>
          <w:lang w:eastAsia="en-US"/>
        </w:rPr>
        <w:t>ском) языке в разных фор</w:t>
      </w:r>
      <w:r w:rsidR="00DC265C" w:rsidRPr="005553EB">
        <w:rPr>
          <w:rFonts w:ascii="Times New Roman" w:eastAsia="OfficinaSansExtraBoldITC-Reg" w:hAnsi="Times New Roman"/>
          <w:sz w:val="24"/>
          <w:szCs w:val="24"/>
          <w:lang w:eastAsia="en-US"/>
        </w:rPr>
        <w:t>мах (устно/письменно, непосред</w:t>
      </w:r>
      <w:r w:rsidRPr="005553EB">
        <w:rPr>
          <w:rFonts w:ascii="Times New Roman" w:eastAsia="OfficinaSansExtraBoldITC-Reg" w:hAnsi="Times New Roman"/>
          <w:sz w:val="24"/>
          <w:szCs w:val="24"/>
          <w:lang w:eastAsia="en-US"/>
        </w:rPr>
        <w:t>ственно/опосредованно, в том ч</w:t>
      </w:r>
      <w:r w:rsidR="00DC265C" w:rsidRPr="005553EB">
        <w:rPr>
          <w:rFonts w:ascii="Times New Roman" w:eastAsia="OfficinaSansExtraBoldITC-Reg" w:hAnsi="Times New Roman"/>
          <w:sz w:val="24"/>
          <w:szCs w:val="24"/>
          <w:lang w:eastAsia="en-US"/>
        </w:rPr>
        <w:t>исле через Интернет) на допоро</w:t>
      </w:r>
      <w:r w:rsidRPr="005553EB">
        <w:rPr>
          <w:rFonts w:ascii="Times New Roman" w:eastAsia="OfficinaSansExtraBoldITC-Reg" w:hAnsi="Times New Roman"/>
          <w:sz w:val="24"/>
          <w:szCs w:val="24"/>
          <w:lang w:eastAsia="en-US"/>
        </w:rPr>
        <w:t xml:space="preserve">говом уровне (уровне А2 в </w:t>
      </w:r>
      <w:r w:rsidR="00DC265C" w:rsidRPr="005553EB">
        <w:rPr>
          <w:rFonts w:ascii="Times New Roman" w:eastAsia="OfficinaSansExtraBoldITC-Reg" w:hAnsi="Times New Roman"/>
          <w:sz w:val="24"/>
          <w:szCs w:val="24"/>
          <w:lang w:eastAsia="en-US"/>
        </w:rPr>
        <w:t xml:space="preserve">соответствии с Общеевропейским </w:t>
      </w:r>
      <w:r w:rsidRPr="005553EB">
        <w:rPr>
          <w:rFonts w:ascii="Times New Roman" w:eastAsia="OfficinaSansExtraBoldITC-Reg" w:hAnsi="Times New Roman"/>
          <w:sz w:val="24"/>
          <w:szCs w:val="24"/>
          <w:lang w:eastAsia="en-US"/>
        </w:rPr>
        <w:t>компетенциям</w:t>
      </w:r>
      <w:r w:rsidR="00DC265C" w:rsidRPr="005553EB">
        <w:rPr>
          <w:rFonts w:ascii="Times New Roman" w:eastAsia="OfficinaSansExtraBoldITC-Reg" w:hAnsi="Times New Roman"/>
          <w:sz w:val="24"/>
          <w:szCs w:val="24"/>
          <w:lang w:eastAsia="en-US"/>
        </w:rPr>
        <w:t xml:space="preserve">и владения иностранным языком). </w:t>
      </w:r>
      <w:r w:rsidRPr="005553EB">
        <w:rPr>
          <w:rFonts w:ascii="Times New Roman" w:eastAsia="OfficinaSansExtraBoldITC-Reg" w:hAnsi="Times New Roman"/>
          <w:sz w:val="24"/>
          <w:szCs w:val="24"/>
          <w:lang w:eastAsia="en-US"/>
        </w:rPr>
        <w:t>Данный уровень позволит</w:t>
      </w:r>
      <w:r w:rsidR="00DC265C" w:rsidRPr="005553EB">
        <w:rPr>
          <w:rFonts w:ascii="Times New Roman" w:eastAsia="OfficinaSansExtraBoldITC-Reg" w:hAnsi="Times New Roman"/>
          <w:sz w:val="24"/>
          <w:szCs w:val="24"/>
          <w:lang w:eastAsia="en-US"/>
        </w:rPr>
        <w:t xml:space="preserve"> выпускникам основной школы ис</w:t>
      </w:r>
      <w:r w:rsidRPr="005553EB">
        <w:rPr>
          <w:rFonts w:ascii="Times New Roman" w:eastAsia="OfficinaSansExtraBoldITC-Reg" w:hAnsi="Times New Roman"/>
          <w:sz w:val="24"/>
          <w:szCs w:val="24"/>
          <w:lang w:eastAsia="en-US"/>
        </w:rPr>
        <w:t>пользовать иностранный язык для продолжения</w:t>
      </w:r>
      <w:r w:rsidR="00DC265C" w:rsidRPr="005553EB">
        <w:rPr>
          <w:rFonts w:ascii="Times New Roman" w:eastAsia="OfficinaSansExtraBoldITC-Reg" w:hAnsi="Times New Roman"/>
          <w:sz w:val="24"/>
          <w:szCs w:val="24"/>
          <w:lang w:eastAsia="en-US"/>
        </w:rPr>
        <w:t xml:space="preserve"> образования </w:t>
      </w:r>
      <w:r w:rsidRPr="005553EB">
        <w:rPr>
          <w:rFonts w:ascii="Times New Roman" w:eastAsia="OfficinaSansExtraBoldITC-Reg" w:hAnsi="Times New Roman"/>
          <w:sz w:val="24"/>
          <w:szCs w:val="24"/>
          <w:lang w:eastAsia="en-US"/>
        </w:rPr>
        <w:t>на уровне среднего общего об</w:t>
      </w:r>
      <w:r w:rsidR="00DC265C" w:rsidRPr="005553EB">
        <w:rPr>
          <w:rFonts w:ascii="Times New Roman" w:eastAsia="OfficinaSansExtraBoldITC-Reg" w:hAnsi="Times New Roman"/>
          <w:sz w:val="24"/>
          <w:szCs w:val="24"/>
          <w:lang w:eastAsia="en-US"/>
        </w:rPr>
        <w:t>разования и для дальнейшего са</w:t>
      </w:r>
      <w:r w:rsidR="006E10E7" w:rsidRPr="005553EB">
        <w:rPr>
          <w:rFonts w:ascii="Times New Roman" w:eastAsia="OfficinaSansExtraBoldITC-Reg" w:hAnsi="Times New Roman"/>
          <w:sz w:val="24"/>
          <w:szCs w:val="24"/>
          <w:lang w:eastAsia="en-US"/>
        </w:rPr>
        <w:t>мообразования.</w:t>
      </w:r>
    </w:p>
    <w:p w:rsidR="006E10E7" w:rsidRPr="005553EB" w:rsidRDefault="006E10E7"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p>
    <w:p w:rsidR="00061251" w:rsidRPr="00061251" w:rsidRDefault="00EE4313" w:rsidP="00061251">
      <w:pPr>
        <w:pStyle w:val="a4"/>
        <w:numPr>
          <w:ilvl w:val="0"/>
          <w:numId w:val="7"/>
        </w:numPr>
        <w:autoSpaceDE w:val="0"/>
        <w:autoSpaceDN w:val="0"/>
        <w:adjustRightInd w:val="0"/>
        <w:spacing w:after="0" w:line="240" w:lineRule="auto"/>
        <w:ind w:right="-284"/>
        <w:jc w:val="center"/>
        <w:rPr>
          <w:rFonts w:ascii="Times New Roman" w:eastAsia="OfficinaSansExtraBoldITC-Reg" w:hAnsi="Times New Roman"/>
          <w:b/>
          <w:bCs/>
          <w:i/>
          <w:sz w:val="24"/>
          <w:szCs w:val="24"/>
          <w:lang w:eastAsia="en-US"/>
        </w:rPr>
      </w:pPr>
      <w:r w:rsidRPr="00061251">
        <w:rPr>
          <w:rFonts w:ascii="Times New Roman" w:eastAsia="OfficinaSansExtraBoldITC-Reg" w:hAnsi="Times New Roman"/>
          <w:b/>
          <w:bCs/>
          <w:i/>
          <w:sz w:val="24"/>
          <w:szCs w:val="24"/>
          <w:lang w:eastAsia="en-US"/>
        </w:rPr>
        <w:t>СОДЕРЖАНИЕ ОБУЧЕНИЯУЧЕБНОМУ ПРЕДМЕТУ</w:t>
      </w:r>
    </w:p>
    <w:p w:rsidR="00EE4313" w:rsidRPr="00061251" w:rsidRDefault="00EE4313" w:rsidP="00061251">
      <w:pPr>
        <w:pStyle w:val="a4"/>
        <w:autoSpaceDE w:val="0"/>
        <w:autoSpaceDN w:val="0"/>
        <w:adjustRightInd w:val="0"/>
        <w:spacing w:after="0" w:line="240" w:lineRule="auto"/>
        <w:ind w:left="2580" w:right="-284"/>
        <w:jc w:val="center"/>
        <w:rPr>
          <w:rFonts w:ascii="Times New Roman" w:eastAsia="OfficinaSansExtraBoldITC-Reg" w:hAnsi="Times New Roman"/>
          <w:b/>
          <w:bCs/>
          <w:i/>
          <w:sz w:val="24"/>
          <w:szCs w:val="24"/>
          <w:lang w:eastAsia="en-US"/>
        </w:rPr>
      </w:pPr>
      <w:r w:rsidRPr="00061251">
        <w:rPr>
          <w:rFonts w:ascii="Times New Roman" w:eastAsia="OfficinaSansExtraBoldITC-Reg" w:hAnsi="Times New Roman"/>
          <w:b/>
          <w:bCs/>
          <w:i/>
          <w:sz w:val="24"/>
          <w:szCs w:val="24"/>
          <w:lang w:eastAsia="en-US"/>
        </w:rPr>
        <w:t>«АНГЛИЙСКИЙ ЯЗЫК»</w:t>
      </w:r>
    </w:p>
    <w:p w:rsidR="006E10E7" w:rsidRPr="005553EB" w:rsidRDefault="006E10E7" w:rsidP="004917A3">
      <w:pPr>
        <w:autoSpaceDE w:val="0"/>
        <w:autoSpaceDN w:val="0"/>
        <w:adjustRightInd w:val="0"/>
        <w:spacing w:after="0" w:line="240" w:lineRule="auto"/>
        <w:ind w:left="567" w:right="-284"/>
        <w:jc w:val="both"/>
        <w:rPr>
          <w:rFonts w:ascii="Times New Roman" w:eastAsia="OfficinaSansExtraBoldITC-Reg" w:hAnsi="Times New Roman"/>
          <w:b/>
          <w:sz w:val="24"/>
          <w:szCs w:val="24"/>
          <w:lang w:eastAsia="en-US"/>
        </w:rPr>
      </w:pP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sz w:val="24"/>
          <w:szCs w:val="24"/>
          <w:lang w:eastAsia="en-US"/>
        </w:rPr>
      </w:pPr>
      <w:r w:rsidRPr="005553EB">
        <w:rPr>
          <w:rFonts w:ascii="Times New Roman" w:eastAsia="OfficinaSansExtraBoldITC-Reg" w:hAnsi="Times New Roman"/>
          <w:b/>
          <w:bCs/>
          <w:sz w:val="24"/>
          <w:szCs w:val="24"/>
          <w:lang w:eastAsia="en-US"/>
        </w:rPr>
        <w:t>5 класс</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Коммуникативные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Формирование умения обща</w:t>
      </w:r>
      <w:r w:rsidR="00DC265C" w:rsidRPr="005553EB">
        <w:rPr>
          <w:rFonts w:ascii="Times New Roman" w:eastAsia="OfficinaSansExtraBoldITC-Reg" w:hAnsi="Times New Roman"/>
          <w:sz w:val="24"/>
          <w:szCs w:val="24"/>
          <w:lang w:eastAsia="en-US"/>
        </w:rPr>
        <w:t>ться в устной и письменной фор</w:t>
      </w:r>
      <w:r w:rsidRPr="005553EB">
        <w:rPr>
          <w:rFonts w:ascii="Times New Roman" w:eastAsia="OfficinaSansExtraBoldITC-Reg" w:hAnsi="Times New Roman"/>
          <w:sz w:val="24"/>
          <w:szCs w:val="24"/>
          <w:lang w:eastAsia="en-US"/>
        </w:rPr>
        <w:t>ме, используя рецептивные и</w:t>
      </w:r>
      <w:r w:rsidR="00DC265C" w:rsidRPr="005553EB">
        <w:rPr>
          <w:rFonts w:ascii="Times New Roman" w:eastAsia="OfficinaSansExtraBoldITC-Reg" w:hAnsi="Times New Roman"/>
          <w:sz w:val="24"/>
          <w:szCs w:val="24"/>
          <w:lang w:eastAsia="en-US"/>
        </w:rPr>
        <w:t xml:space="preserve"> продуктивные виды речевой дея</w:t>
      </w:r>
      <w:r w:rsidRPr="005553EB">
        <w:rPr>
          <w:rFonts w:ascii="Times New Roman" w:eastAsia="OfficinaSansExtraBoldITC-Reg" w:hAnsi="Times New Roman"/>
          <w:sz w:val="24"/>
          <w:szCs w:val="24"/>
          <w:lang w:eastAsia="en-US"/>
        </w:rPr>
        <w:t>тельности в рамках тематического содержания речи.</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Моя семья. Мои друзья. </w:t>
      </w:r>
      <w:r w:rsidR="00DC265C" w:rsidRPr="005553EB">
        <w:rPr>
          <w:rFonts w:ascii="Times New Roman" w:eastAsia="OfficinaSansExtraBoldITC-Reg" w:hAnsi="Times New Roman"/>
          <w:sz w:val="24"/>
          <w:szCs w:val="24"/>
          <w:lang w:eastAsia="en-US"/>
        </w:rPr>
        <w:t>Семейные праздники: день рожде</w:t>
      </w:r>
      <w:r w:rsidRPr="005553EB">
        <w:rPr>
          <w:rFonts w:ascii="Times New Roman" w:eastAsia="OfficinaSansExtraBoldITC-Reg" w:hAnsi="Times New Roman"/>
          <w:sz w:val="24"/>
          <w:szCs w:val="24"/>
          <w:lang w:eastAsia="en-US"/>
        </w:rPr>
        <w:t>ния, Новый год.</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Внешность и характер человека/литературного персонажа.</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Досуг и увлечения/хобби </w:t>
      </w:r>
      <w:r w:rsidR="00DC265C" w:rsidRPr="005553EB">
        <w:rPr>
          <w:rFonts w:ascii="Times New Roman" w:eastAsia="OfficinaSansExtraBoldITC-Reg" w:hAnsi="Times New Roman"/>
          <w:sz w:val="24"/>
          <w:szCs w:val="24"/>
          <w:lang w:eastAsia="en-US"/>
        </w:rPr>
        <w:t xml:space="preserve">современного подростка (чтение, </w:t>
      </w:r>
      <w:r w:rsidRPr="005553EB">
        <w:rPr>
          <w:rFonts w:ascii="Times New Roman" w:eastAsia="OfficinaSansExtraBoldITC-Reg" w:hAnsi="Times New Roman"/>
          <w:sz w:val="24"/>
          <w:szCs w:val="24"/>
          <w:lang w:eastAsia="en-US"/>
        </w:rPr>
        <w:t>кино, спорт).</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Здоровый образ жизни: режим труда и отдыха</w:t>
      </w:r>
      <w:r w:rsidR="00DC265C" w:rsidRPr="005553EB">
        <w:rPr>
          <w:rFonts w:ascii="Times New Roman" w:eastAsia="OfficinaSansExtraBoldITC-Reg" w:hAnsi="Times New Roman"/>
          <w:sz w:val="24"/>
          <w:szCs w:val="24"/>
          <w:lang w:eastAsia="en-US"/>
        </w:rPr>
        <w:t>, здоровое пи</w:t>
      </w:r>
      <w:r w:rsidRPr="005553EB">
        <w:rPr>
          <w:rFonts w:ascii="Times New Roman" w:eastAsia="OfficinaSansExtraBoldITC-Reg" w:hAnsi="Times New Roman"/>
          <w:sz w:val="24"/>
          <w:szCs w:val="24"/>
          <w:lang w:eastAsia="en-US"/>
        </w:rPr>
        <w:t>тание.</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Покупки: одежда, обувь и продукты питания.</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Школа, школьная жизнь, школьная форма, изучаемые пред-</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меты. Переписка с зарубежными сверстниками.</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Каникулы в различное время года. Виды отдыха.</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Природа: дикие и домашние животные. Погода.</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Родной город/село. Транспорт.</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Родная страна и страна/страны изуч</w:t>
      </w:r>
      <w:r w:rsidR="00DC265C" w:rsidRPr="005553EB">
        <w:rPr>
          <w:rFonts w:ascii="Times New Roman" w:eastAsia="OfficinaSansExtraBoldITC-Reg" w:hAnsi="Times New Roman"/>
          <w:sz w:val="24"/>
          <w:szCs w:val="24"/>
          <w:lang w:eastAsia="en-US"/>
        </w:rPr>
        <w:t>аемого языка. Их геогра</w:t>
      </w:r>
      <w:r w:rsidRPr="005553EB">
        <w:rPr>
          <w:rFonts w:ascii="Times New Roman" w:eastAsia="OfficinaSansExtraBoldITC-Reg" w:hAnsi="Times New Roman"/>
          <w:sz w:val="24"/>
          <w:szCs w:val="24"/>
          <w:lang w:eastAsia="en-US"/>
        </w:rPr>
        <w:t>фическое положение, столиц</w:t>
      </w:r>
      <w:r w:rsidR="00DC265C" w:rsidRPr="005553EB">
        <w:rPr>
          <w:rFonts w:ascii="Times New Roman" w:eastAsia="OfficinaSansExtraBoldITC-Reg" w:hAnsi="Times New Roman"/>
          <w:sz w:val="24"/>
          <w:szCs w:val="24"/>
          <w:lang w:eastAsia="en-US"/>
        </w:rPr>
        <w:t>ы; достопримечательности, куль</w:t>
      </w:r>
      <w:r w:rsidRPr="005553EB">
        <w:rPr>
          <w:rFonts w:ascii="Times New Roman" w:eastAsia="OfficinaSansExtraBoldITC-Reg" w:hAnsi="Times New Roman"/>
          <w:sz w:val="24"/>
          <w:szCs w:val="24"/>
          <w:lang w:eastAsia="en-US"/>
        </w:rPr>
        <w:t>турные особенности (национа</w:t>
      </w:r>
      <w:r w:rsidR="00DC265C" w:rsidRPr="005553EB">
        <w:rPr>
          <w:rFonts w:ascii="Times New Roman" w:eastAsia="OfficinaSansExtraBoldITC-Reg" w:hAnsi="Times New Roman"/>
          <w:sz w:val="24"/>
          <w:szCs w:val="24"/>
          <w:lang w:eastAsia="en-US"/>
        </w:rPr>
        <w:t>льные праздники, традиции, обы</w:t>
      </w:r>
      <w:r w:rsidRPr="005553EB">
        <w:rPr>
          <w:rFonts w:ascii="Times New Roman" w:eastAsia="OfficinaSansExtraBoldITC-Reg" w:hAnsi="Times New Roman"/>
          <w:sz w:val="24"/>
          <w:szCs w:val="24"/>
          <w:lang w:eastAsia="en-US"/>
        </w:rPr>
        <w:t>чаи).</w:t>
      </w:r>
    </w:p>
    <w:p w:rsidR="00EE4313" w:rsidRPr="005553EB" w:rsidRDefault="00EE4313" w:rsidP="004917A3">
      <w:pPr>
        <w:pStyle w:val="a4"/>
        <w:numPr>
          <w:ilvl w:val="0"/>
          <w:numId w:val="2"/>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Выдающиеся люди родной </w:t>
      </w:r>
      <w:r w:rsidR="00DC265C" w:rsidRPr="005553EB">
        <w:rPr>
          <w:rFonts w:ascii="Times New Roman" w:eastAsia="OfficinaSansExtraBoldITC-Reg" w:hAnsi="Times New Roman"/>
          <w:sz w:val="24"/>
          <w:szCs w:val="24"/>
          <w:lang w:eastAsia="en-US"/>
        </w:rPr>
        <w:t>страны и страны/стран изучаемо</w:t>
      </w:r>
      <w:r w:rsidRPr="005553EB">
        <w:rPr>
          <w:rFonts w:ascii="Times New Roman" w:eastAsia="OfficinaSansExtraBoldITC-Reg" w:hAnsi="Times New Roman"/>
          <w:sz w:val="24"/>
          <w:szCs w:val="24"/>
          <w:lang w:eastAsia="en-US"/>
        </w:rPr>
        <w:t>го языка: писатели, поэты.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Говорение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00DC265C" w:rsidRPr="005553EB">
        <w:rPr>
          <w:rFonts w:ascii="Times New Roman" w:eastAsia="OfficinaSansExtraBoldITC-Reg" w:hAnsi="Times New Roman"/>
          <w:b/>
          <w:bCs/>
          <w:i/>
          <w:iCs/>
          <w:sz w:val="24"/>
          <w:szCs w:val="24"/>
          <w:lang w:eastAsia="en-US"/>
        </w:rPr>
        <w:t xml:space="preserve">диалогической речи </w:t>
      </w:r>
      <w:r w:rsidRPr="005553EB">
        <w:rPr>
          <w:rFonts w:ascii="Times New Roman" w:eastAsia="OfficinaSansExtraBoldITC-Reg" w:hAnsi="Times New Roman"/>
          <w:sz w:val="24"/>
          <w:szCs w:val="24"/>
          <w:lang w:eastAsia="en-US"/>
        </w:rPr>
        <w:t>на базе умений, сформированных в начальной школе: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диалог этикетного характера</w:t>
      </w:r>
      <w:r w:rsidR="00DC265C" w:rsidRPr="005553EB">
        <w:rPr>
          <w:rFonts w:ascii="Times New Roman" w:eastAsia="OfficinaSansExtraBoldITC-Reg" w:hAnsi="Times New Roman"/>
          <w:sz w:val="24"/>
          <w:szCs w:val="24"/>
          <w:lang w:eastAsia="en-US"/>
        </w:rPr>
        <w:t xml:space="preserve">: начинать, поддерживать </w:t>
      </w:r>
      <w:r w:rsidRPr="005553EB">
        <w:rPr>
          <w:rFonts w:ascii="Times New Roman" w:eastAsia="OfficinaSansExtraBoldITC-Reg" w:hAnsi="Times New Roman"/>
          <w:sz w:val="24"/>
          <w:szCs w:val="24"/>
          <w:lang w:eastAsia="en-US"/>
        </w:rPr>
        <w:t>и заканчивать разговор (в том ч</w:t>
      </w:r>
      <w:r w:rsidR="00DC265C" w:rsidRPr="005553EB">
        <w:rPr>
          <w:rFonts w:ascii="Times New Roman" w:eastAsia="OfficinaSansExtraBoldITC-Reg" w:hAnsi="Times New Roman"/>
          <w:sz w:val="24"/>
          <w:szCs w:val="24"/>
          <w:lang w:eastAsia="en-US"/>
        </w:rPr>
        <w:t>исле разговор по телефону); по</w:t>
      </w:r>
      <w:r w:rsidRPr="005553EB">
        <w:rPr>
          <w:rFonts w:ascii="Times New Roman" w:eastAsia="OfficinaSansExtraBoldITC-Reg" w:hAnsi="Times New Roman"/>
          <w:sz w:val="24"/>
          <w:szCs w:val="24"/>
          <w:lang w:eastAsia="en-US"/>
        </w:rPr>
        <w:t>здравлять с праздником и вежливо реагировать на поздравл</w:t>
      </w:r>
      <w:r w:rsidR="00DC265C" w:rsidRPr="005553EB">
        <w:rPr>
          <w:rFonts w:ascii="Times New Roman" w:eastAsia="OfficinaSansExtraBoldITC-Reg" w:hAnsi="Times New Roman"/>
          <w:sz w:val="24"/>
          <w:szCs w:val="24"/>
          <w:lang w:eastAsia="en-US"/>
        </w:rPr>
        <w:t>е</w:t>
      </w:r>
      <w:r w:rsidRPr="005553EB">
        <w:rPr>
          <w:rFonts w:ascii="Times New Roman" w:eastAsia="OfficinaSansExtraBoldITC-Reg" w:hAnsi="Times New Roman"/>
          <w:sz w:val="24"/>
          <w:szCs w:val="24"/>
          <w:lang w:eastAsia="en-US"/>
        </w:rPr>
        <w:t>ние; выражать благодарность;</w:t>
      </w:r>
      <w:r w:rsidR="00DC265C" w:rsidRPr="005553EB">
        <w:rPr>
          <w:rFonts w:ascii="Times New Roman" w:eastAsia="OfficinaSansExtraBoldITC-Reg" w:hAnsi="Times New Roman"/>
          <w:sz w:val="24"/>
          <w:szCs w:val="24"/>
          <w:lang w:eastAsia="en-US"/>
        </w:rPr>
        <w:t xml:space="preserve"> вежливо соглашаться на предло</w:t>
      </w:r>
      <w:r w:rsidRPr="005553EB">
        <w:rPr>
          <w:rFonts w:ascii="Times New Roman" w:eastAsia="OfficinaSansExtraBoldITC-Reg" w:hAnsi="Times New Roman"/>
          <w:sz w:val="24"/>
          <w:szCs w:val="24"/>
          <w:lang w:eastAsia="en-US"/>
        </w:rPr>
        <w:t>жение/отказываться от предложения собеседника;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диалог — побуждение к действию</w:t>
      </w:r>
      <w:r w:rsidR="00DC265C" w:rsidRPr="005553EB">
        <w:rPr>
          <w:rFonts w:ascii="Times New Roman" w:eastAsia="OfficinaSansExtraBoldITC-Reg" w:hAnsi="Times New Roman"/>
          <w:sz w:val="24"/>
          <w:szCs w:val="24"/>
          <w:lang w:eastAsia="en-US"/>
        </w:rPr>
        <w:t xml:space="preserve">: обращаться с просьбой, </w:t>
      </w:r>
      <w:r w:rsidRPr="005553EB">
        <w:rPr>
          <w:rFonts w:ascii="Times New Roman" w:eastAsia="OfficinaSansExtraBoldITC-Reg" w:hAnsi="Times New Roman"/>
          <w:sz w:val="24"/>
          <w:szCs w:val="24"/>
          <w:lang w:eastAsia="en-US"/>
        </w:rPr>
        <w:t>вежливо соглашаться/не согл</w:t>
      </w:r>
      <w:r w:rsidR="00DC265C" w:rsidRPr="005553EB">
        <w:rPr>
          <w:rFonts w:ascii="Times New Roman" w:eastAsia="OfficinaSansExtraBoldITC-Reg" w:hAnsi="Times New Roman"/>
          <w:sz w:val="24"/>
          <w:szCs w:val="24"/>
          <w:lang w:eastAsia="en-US"/>
        </w:rPr>
        <w:t>ашаться выполнить просьбу; при</w:t>
      </w:r>
      <w:r w:rsidRPr="005553EB">
        <w:rPr>
          <w:rFonts w:ascii="Times New Roman" w:eastAsia="OfficinaSansExtraBoldITC-Reg" w:hAnsi="Times New Roman"/>
          <w:sz w:val="24"/>
          <w:szCs w:val="24"/>
          <w:lang w:eastAsia="en-US"/>
        </w:rPr>
        <w:t>глашать собеседника к совместной</w:t>
      </w:r>
      <w:r w:rsidR="00DC265C" w:rsidRPr="005553EB">
        <w:rPr>
          <w:rFonts w:ascii="Times New Roman" w:eastAsia="OfficinaSansExtraBoldITC-Reg" w:hAnsi="Times New Roman"/>
          <w:sz w:val="24"/>
          <w:szCs w:val="24"/>
          <w:lang w:eastAsia="en-US"/>
        </w:rPr>
        <w:t xml:space="preserve"> деятельности, вежливо со</w:t>
      </w:r>
      <w:r w:rsidRPr="005553EB">
        <w:rPr>
          <w:rFonts w:ascii="Times New Roman" w:eastAsia="OfficinaSansExtraBoldITC-Reg" w:hAnsi="Times New Roman"/>
          <w:sz w:val="24"/>
          <w:szCs w:val="24"/>
          <w:lang w:eastAsia="en-US"/>
        </w:rPr>
        <w:t>глашаться/не соглашаться на предложение собеседника;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диалог-расспрос</w:t>
      </w:r>
      <w:r w:rsidRPr="005553EB">
        <w:rPr>
          <w:rFonts w:ascii="Times New Roman" w:eastAsia="OfficinaSansExtraBoldITC-Reg" w:hAnsi="Times New Roman"/>
          <w:sz w:val="24"/>
          <w:szCs w:val="24"/>
          <w:lang w:eastAsia="en-US"/>
        </w:rPr>
        <w:t>: сообщат</w:t>
      </w:r>
      <w:r w:rsidR="00DC265C" w:rsidRPr="005553EB">
        <w:rPr>
          <w:rFonts w:ascii="Times New Roman" w:eastAsia="OfficinaSansExtraBoldITC-Reg" w:hAnsi="Times New Roman"/>
          <w:sz w:val="24"/>
          <w:szCs w:val="24"/>
          <w:lang w:eastAsia="en-US"/>
        </w:rPr>
        <w:t>ь фактическую информацию, отве</w:t>
      </w:r>
      <w:r w:rsidRPr="005553EB">
        <w:rPr>
          <w:rFonts w:ascii="Times New Roman" w:eastAsia="OfficinaSansExtraBoldITC-Reg" w:hAnsi="Times New Roman"/>
          <w:sz w:val="24"/>
          <w:szCs w:val="24"/>
          <w:lang w:eastAsia="en-US"/>
        </w:rPr>
        <w:t>чая на вопросы разных видо</w:t>
      </w:r>
      <w:r w:rsidR="00DC265C" w:rsidRPr="005553EB">
        <w:rPr>
          <w:rFonts w:ascii="Times New Roman" w:eastAsia="OfficinaSansExtraBoldITC-Reg" w:hAnsi="Times New Roman"/>
          <w:sz w:val="24"/>
          <w:szCs w:val="24"/>
          <w:lang w:eastAsia="en-US"/>
        </w:rPr>
        <w:t>в; запрашивать интересующую ин</w:t>
      </w:r>
      <w:r w:rsidRPr="005553EB">
        <w:rPr>
          <w:rFonts w:ascii="Times New Roman" w:eastAsia="OfficinaSansExtraBoldITC-Reg" w:hAnsi="Times New Roman"/>
          <w:sz w:val="24"/>
          <w:szCs w:val="24"/>
          <w:lang w:eastAsia="en-US"/>
        </w:rPr>
        <w:t>формацию.</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Вышеперечисленные умения диалогической речи развиваю</w:t>
      </w:r>
      <w:r w:rsidR="00DC265C" w:rsidRPr="005553EB">
        <w:rPr>
          <w:rFonts w:ascii="Times New Roman" w:eastAsia="OfficinaSansExtraBoldITC-Reg" w:hAnsi="Times New Roman"/>
          <w:sz w:val="24"/>
          <w:szCs w:val="24"/>
          <w:lang w:eastAsia="en-US"/>
        </w:rPr>
        <w:t>т</w:t>
      </w:r>
      <w:r w:rsidRPr="005553EB">
        <w:rPr>
          <w:rFonts w:ascii="Times New Roman" w:eastAsia="OfficinaSansExtraBoldITC-Reg" w:hAnsi="Times New Roman"/>
          <w:sz w:val="24"/>
          <w:szCs w:val="24"/>
          <w:lang w:eastAsia="en-US"/>
        </w:rPr>
        <w:t xml:space="preserve">ся в стандартных ситуациях </w:t>
      </w:r>
      <w:r w:rsidR="00DC265C" w:rsidRPr="005553EB">
        <w:rPr>
          <w:rFonts w:ascii="Times New Roman" w:eastAsia="OfficinaSansExtraBoldITC-Reg" w:hAnsi="Times New Roman"/>
          <w:sz w:val="24"/>
          <w:szCs w:val="24"/>
          <w:lang w:eastAsia="en-US"/>
        </w:rPr>
        <w:t xml:space="preserve">неофициального общения в рамках </w:t>
      </w:r>
      <w:r w:rsidRPr="005553EB">
        <w:rPr>
          <w:rFonts w:ascii="Times New Roman" w:eastAsia="OfficinaSansExtraBoldITC-Reg" w:hAnsi="Times New Roman"/>
          <w:sz w:val="24"/>
          <w:szCs w:val="24"/>
          <w:lang w:eastAsia="en-US"/>
        </w:rPr>
        <w:t>тематического содержания речи</w:t>
      </w:r>
      <w:r w:rsidR="00DC265C" w:rsidRPr="005553EB">
        <w:rPr>
          <w:rFonts w:ascii="Times New Roman" w:eastAsia="OfficinaSansExtraBoldITC-Reg" w:hAnsi="Times New Roman"/>
          <w:sz w:val="24"/>
          <w:szCs w:val="24"/>
          <w:lang w:eastAsia="en-US"/>
        </w:rPr>
        <w:t xml:space="preserve"> класса с опорой на речевые си</w:t>
      </w:r>
      <w:r w:rsidRPr="005553EB">
        <w:rPr>
          <w:rFonts w:ascii="Times New Roman" w:eastAsia="OfficinaSansExtraBoldITC-Reg" w:hAnsi="Times New Roman"/>
          <w:sz w:val="24"/>
          <w:szCs w:val="24"/>
          <w:lang w:eastAsia="en-US"/>
        </w:rPr>
        <w:t>туации, ключевые слова и/ил</w:t>
      </w:r>
      <w:r w:rsidR="00DC265C" w:rsidRPr="005553EB">
        <w:rPr>
          <w:rFonts w:ascii="Times New Roman" w:eastAsia="OfficinaSansExtraBoldITC-Reg" w:hAnsi="Times New Roman"/>
          <w:sz w:val="24"/>
          <w:szCs w:val="24"/>
          <w:lang w:eastAsia="en-US"/>
        </w:rPr>
        <w:t>и иллюстрации, фотографии с со</w:t>
      </w:r>
      <w:r w:rsidRPr="005553EB">
        <w:rPr>
          <w:rFonts w:ascii="Times New Roman" w:eastAsia="OfficinaSansExtraBoldITC-Reg" w:hAnsi="Times New Roman"/>
          <w:sz w:val="24"/>
          <w:szCs w:val="24"/>
          <w:lang w:eastAsia="en-US"/>
        </w:rPr>
        <w:t>блюдением норм речевого эти</w:t>
      </w:r>
      <w:r w:rsidR="00DC265C" w:rsidRPr="005553EB">
        <w:rPr>
          <w:rFonts w:ascii="Times New Roman" w:eastAsia="OfficinaSansExtraBoldITC-Reg" w:hAnsi="Times New Roman"/>
          <w:sz w:val="24"/>
          <w:szCs w:val="24"/>
          <w:lang w:eastAsia="en-US"/>
        </w:rPr>
        <w:t xml:space="preserve">кета, принятых в стране/странах </w:t>
      </w:r>
      <w:r w:rsidRPr="005553EB">
        <w:rPr>
          <w:rFonts w:ascii="Times New Roman" w:eastAsia="OfficinaSansExtraBoldITC-Reg" w:hAnsi="Times New Roman"/>
          <w:sz w:val="24"/>
          <w:szCs w:val="24"/>
          <w:lang w:eastAsia="en-US"/>
        </w:rPr>
        <w:t>изучаемого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диалога — до 5 ре</w:t>
      </w:r>
      <w:r w:rsidR="00DC265C" w:rsidRPr="005553EB">
        <w:rPr>
          <w:rFonts w:ascii="Times New Roman" w:eastAsia="OfficinaSansExtraBoldITC-Reg" w:hAnsi="Times New Roman"/>
          <w:sz w:val="24"/>
          <w:szCs w:val="24"/>
          <w:lang w:eastAsia="en-US"/>
        </w:rPr>
        <w:t>плик со стороны каждого собесед</w:t>
      </w:r>
      <w:r w:rsidRPr="005553EB">
        <w:rPr>
          <w:rFonts w:ascii="Times New Roman" w:eastAsia="OfficinaSansExtraBoldITC-Reg" w:hAnsi="Times New Roman"/>
          <w:sz w:val="24"/>
          <w:szCs w:val="24"/>
          <w:lang w:eastAsia="en-US"/>
        </w:rPr>
        <w:t>ника.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00DC265C" w:rsidRPr="005553EB">
        <w:rPr>
          <w:rFonts w:ascii="Times New Roman" w:eastAsia="OfficinaSansExtraBoldITC-Reg" w:hAnsi="Times New Roman"/>
          <w:b/>
          <w:bCs/>
          <w:i/>
          <w:iCs/>
          <w:sz w:val="24"/>
          <w:szCs w:val="24"/>
          <w:lang w:eastAsia="en-US"/>
        </w:rPr>
        <w:t xml:space="preserve">монологической речи </w:t>
      </w:r>
      <w:r w:rsidRPr="005553EB">
        <w:rPr>
          <w:rFonts w:ascii="Times New Roman" w:eastAsia="OfficinaSansExtraBoldITC-Reg" w:hAnsi="Times New Roman"/>
          <w:sz w:val="24"/>
          <w:szCs w:val="24"/>
          <w:lang w:eastAsia="en-US"/>
        </w:rPr>
        <w:t>на базе умений, сформированных в начальной школе:создание устных связных монологических высказыванийс использованием основных коммуникативных типов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описание (предмета, внеш</w:t>
      </w:r>
      <w:r w:rsidR="00DC265C" w:rsidRPr="005553EB">
        <w:rPr>
          <w:rFonts w:ascii="Times New Roman" w:eastAsia="OfficinaSansExtraBoldITC-Reg" w:hAnsi="Times New Roman"/>
          <w:sz w:val="24"/>
          <w:szCs w:val="24"/>
          <w:lang w:eastAsia="en-US"/>
        </w:rPr>
        <w:t xml:space="preserve">ности и одежды человека), в том </w:t>
      </w:r>
      <w:r w:rsidRPr="005553EB">
        <w:rPr>
          <w:rFonts w:ascii="Times New Roman" w:eastAsia="OfficinaSansExtraBoldITC-Reg" w:hAnsi="Times New Roman"/>
          <w:sz w:val="24"/>
          <w:szCs w:val="24"/>
          <w:lang w:eastAsia="en-US"/>
        </w:rPr>
        <w:t>числе характеристика (чер</w:t>
      </w:r>
      <w:r w:rsidR="00DC265C" w:rsidRPr="005553EB">
        <w:rPr>
          <w:rFonts w:ascii="Times New Roman" w:eastAsia="OfficinaSansExtraBoldITC-Reg" w:hAnsi="Times New Roman"/>
          <w:sz w:val="24"/>
          <w:szCs w:val="24"/>
          <w:lang w:eastAsia="en-US"/>
        </w:rPr>
        <w:t xml:space="preserve">ты характера реального человека </w:t>
      </w:r>
      <w:r w:rsidRPr="005553EB">
        <w:rPr>
          <w:rFonts w:ascii="Times New Roman" w:eastAsia="OfficinaSansExtraBoldITC-Reg" w:hAnsi="Times New Roman"/>
          <w:sz w:val="24"/>
          <w:szCs w:val="24"/>
          <w:lang w:eastAsia="en-US"/>
        </w:rPr>
        <w:t>или литературного персонажа);</w:t>
      </w:r>
    </w:p>
    <w:p w:rsidR="00EE4313" w:rsidRPr="005553EB" w:rsidRDefault="00DC265C"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повествование/сообщение;</w:t>
      </w:r>
      <w:r w:rsidR="00EE4313" w:rsidRPr="005553EB">
        <w:rPr>
          <w:rFonts w:ascii="Times New Roman" w:eastAsia="OfficinaSansExtraBoldITC-Reg" w:hAnsi="Times New Roman"/>
          <w:sz w:val="24"/>
          <w:szCs w:val="24"/>
          <w:lang w:eastAsia="en-US"/>
        </w:rPr>
        <w:t xml:space="preserve"> изложение (пересказ) основного содержания прочитанного</w:t>
      </w:r>
    </w:p>
    <w:p w:rsidR="00EE4313" w:rsidRPr="005553EB" w:rsidRDefault="00DC265C"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текста; </w:t>
      </w:r>
      <w:r w:rsidR="00EE4313" w:rsidRPr="005553EB">
        <w:rPr>
          <w:rFonts w:ascii="Times New Roman" w:eastAsia="OfficinaSansExtraBoldITC-Reg" w:hAnsi="Times New Roman"/>
          <w:sz w:val="24"/>
          <w:szCs w:val="24"/>
          <w:lang w:eastAsia="en-US"/>
        </w:rPr>
        <w:t>краткое изложение резуль</w:t>
      </w:r>
      <w:r w:rsidRPr="005553EB">
        <w:rPr>
          <w:rFonts w:ascii="Times New Roman" w:eastAsia="OfficinaSansExtraBoldITC-Reg" w:hAnsi="Times New Roman"/>
          <w:sz w:val="24"/>
          <w:szCs w:val="24"/>
          <w:lang w:eastAsia="en-US"/>
        </w:rPr>
        <w:t>татов выполненной проектной ра</w:t>
      </w:r>
      <w:r w:rsidR="00EE4313" w:rsidRPr="005553EB">
        <w:rPr>
          <w:rFonts w:ascii="Times New Roman" w:eastAsia="OfficinaSansExtraBoldITC-Reg" w:hAnsi="Times New Roman"/>
          <w:sz w:val="24"/>
          <w:szCs w:val="24"/>
          <w:lang w:eastAsia="en-US"/>
        </w:rPr>
        <w:t>боты.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Данные умения монологи</w:t>
      </w:r>
      <w:r w:rsidR="00DC265C" w:rsidRPr="005553EB">
        <w:rPr>
          <w:rFonts w:ascii="Times New Roman" w:eastAsia="OfficinaSansExtraBoldITC-Reg" w:hAnsi="Times New Roman"/>
          <w:sz w:val="24"/>
          <w:szCs w:val="24"/>
          <w:lang w:eastAsia="en-US"/>
        </w:rPr>
        <w:t>ческой речи развиваются в стан</w:t>
      </w:r>
      <w:r w:rsidRPr="005553EB">
        <w:rPr>
          <w:rFonts w:ascii="Times New Roman" w:eastAsia="OfficinaSansExtraBoldITC-Reg" w:hAnsi="Times New Roman"/>
          <w:sz w:val="24"/>
          <w:szCs w:val="24"/>
          <w:lang w:eastAsia="en-US"/>
        </w:rPr>
        <w:t>дартных ситуациях неофициа</w:t>
      </w:r>
      <w:r w:rsidR="00DC265C" w:rsidRPr="005553EB">
        <w:rPr>
          <w:rFonts w:ascii="Times New Roman" w:eastAsia="OfficinaSansExtraBoldITC-Reg" w:hAnsi="Times New Roman"/>
          <w:sz w:val="24"/>
          <w:szCs w:val="24"/>
          <w:lang w:eastAsia="en-US"/>
        </w:rPr>
        <w:t>льного общения в рамках темати</w:t>
      </w:r>
      <w:r w:rsidRPr="005553EB">
        <w:rPr>
          <w:rFonts w:ascii="Times New Roman" w:eastAsia="OfficinaSansExtraBoldITC-Reg" w:hAnsi="Times New Roman"/>
          <w:sz w:val="24"/>
          <w:szCs w:val="24"/>
          <w:lang w:eastAsia="en-US"/>
        </w:rPr>
        <w:t>ческого содержания речи с опорой на ключевые слов</w:t>
      </w:r>
      <w:r w:rsidR="00DC265C" w:rsidRPr="005553EB">
        <w:rPr>
          <w:rFonts w:ascii="Times New Roman" w:eastAsia="OfficinaSansExtraBoldITC-Reg" w:hAnsi="Times New Roman"/>
          <w:sz w:val="24"/>
          <w:szCs w:val="24"/>
          <w:lang w:eastAsia="en-US"/>
        </w:rPr>
        <w:t xml:space="preserve">а, вопросы, </w:t>
      </w:r>
      <w:r w:rsidRPr="005553EB">
        <w:rPr>
          <w:rFonts w:ascii="Times New Roman" w:eastAsia="OfficinaSansExtraBoldITC-Reg" w:hAnsi="Times New Roman"/>
          <w:sz w:val="24"/>
          <w:szCs w:val="24"/>
          <w:lang w:eastAsia="en-US"/>
        </w:rPr>
        <w:t>план и/или иллюстрации, фотографии.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монологического высказывания — 5—6 фраз.</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Аудирование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Pr="005553EB">
        <w:rPr>
          <w:rFonts w:ascii="Times New Roman" w:eastAsia="OfficinaSansExtraBoldITC-Reg" w:hAnsi="Times New Roman"/>
          <w:b/>
          <w:bCs/>
          <w:i/>
          <w:iCs/>
          <w:sz w:val="24"/>
          <w:szCs w:val="24"/>
          <w:lang w:eastAsia="en-US"/>
        </w:rPr>
        <w:t>аудирования</w:t>
      </w:r>
      <w:r w:rsidR="00DC265C" w:rsidRPr="005553EB">
        <w:rPr>
          <w:rFonts w:ascii="Times New Roman" w:eastAsia="OfficinaSansExtraBoldITC-Reg" w:hAnsi="Times New Roman"/>
          <w:sz w:val="24"/>
          <w:szCs w:val="24"/>
          <w:lang w:eastAsia="en-US"/>
        </w:rPr>
        <w:t xml:space="preserve">на базе </w:t>
      </w:r>
      <w:r w:rsidRPr="005553EB">
        <w:rPr>
          <w:rFonts w:ascii="Times New Roman" w:eastAsia="OfficinaSansExtraBoldITC-Reg" w:hAnsi="Times New Roman"/>
          <w:sz w:val="24"/>
          <w:szCs w:val="24"/>
          <w:lang w:eastAsia="en-US"/>
        </w:rPr>
        <w:t>умений, сф</w:t>
      </w:r>
      <w:r w:rsidR="00DC265C" w:rsidRPr="005553EB">
        <w:rPr>
          <w:rFonts w:ascii="Times New Roman" w:eastAsia="OfficinaSansExtraBoldITC-Reg" w:hAnsi="Times New Roman"/>
          <w:sz w:val="24"/>
          <w:szCs w:val="24"/>
          <w:lang w:eastAsia="en-US"/>
        </w:rPr>
        <w:t xml:space="preserve">ормированных в начальной школе: </w:t>
      </w:r>
      <w:r w:rsidRPr="005553EB">
        <w:rPr>
          <w:rFonts w:ascii="Times New Roman" w:eastAsia="OfficinaSansExtraBoldITC-Reg" w:hAnsi="Times New Roman"/>
          <w:sz w:val="24"/>
          <w:szCs w:val="24"/>
          <w:lang w:eastAsia="en-US"/>
        </w:rPr>
        <w:t>при непосредственном общении: понимание на слух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учителя и одноклассников и вербальная/невербальная реакция</w:t>
      </w:r>
    </w:p>
    <w:p w:rsidR="00EE4313" w:rsidRPr="005553EB" w:rsidRDefault="00DC265C"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на услышанное; </w:t>
      </w:r>
      <w:r w:rsidR="00EE4313" w:rsidRPr="005553EB">
        <w:rPr>
          <w:rFonts w:ascii="Times New Roman" w:eastAsia="OfficinaSansExtraBoldITC-Reg" w:hAnsi="Times New Roman"/>
          <w:sz w:val="24"/>
          <w:szCs w:val="24"/>
          <w:lang w:eastAsia="en-US"/>
        </w:rPr>
        <w:t>при опосредованном общении: дальнейшее развитие умений</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восприятия и понимания н</w:t>
      </w:r>
      <w:r w:rsidR="00DC265C" w:rsidRPr="005553EB">
        <w:rPr>
          <w:rFonts w:ascii="Times New Roman" w:eastAsia="OfficinaSansExtraBoldITC-Reg" w:hAnsi="Times New Roman"/>
          <w:sz w:val="24"/>
          <w:szCs w:val="24"/>
          <w:lang w:eastAsia="en-US"/>
        </w:rPr>
        <w:t xml:space="preserve">а слух несложных адаптированных </w:t>
      </w:r>
      <w:r w:rsidRPr="005553EB">
        <w:rPr>
          <w:rFonts w:ascii="Times New Roman" w:eastAsia="OfficinaSansExtraBoldITC-Reg" w:hAnsi="Times New Roman"/>
          <w:sz w:val="24"/>
          <w:szCs w:val="24"/>
          <w:lang w:eastAsia="en-US"/>
        </w:rPr>
        <w:t>аутентичных текстов, содер</w:t>
      </w:r>
      <w:r w:rsidR="00DC265C" w:rsidRPr="005553EB">
        <w:rPr>
          <w:rFonts w:ascii="Times New Roman" w:eastAsia="OfficinaSansExtraBoldITC-Reg" w:hAnsi="Times New Roman"/>
          <w:sz w:val="24"/>
          <w:szCs w:val="24"/>
          <w:lang w:eastAsia="en-US"/>
        </w:rPr>
        <w:t>жащих отдельные незнакомые сло</w:t>
      </w:r>
      <w:r w:rsidRPr="005553EB">
        <w:rPr>
          <w:rFonts w:ascii="Times New Roman" w:eastAsia="OfficinaSansExtraBoldITC-Reg" w:hAnsi="Times New Roman"/>
          <w:sz w:val="24"/>
          <w:szCs w:val="24"/>
          <w:lang w:eastAsia="en-US"/>
        </w:rPr>
        <w:t>ва, с разной глубиной проникно</w:t>
      </w:r>
      <w:r w:rsidR="00DC265C" w:rsidRPr="005553EB">
        <w:rPr>
          <w:rFonts w:ascii="Times New Roman" w:eastAsia="OfficinaSansExtraBoldITC-Reg" w:hAnsi="Times New Roman"/>
          <w:sz w:val="24"/>
          <w:szCs w:val="24"/>
          <w:lang w:eastAsia="en-US"/>
        </w:rPr>
        <w:t>вения в их содержание в зависи</w:t>
      </w:r>
      <w:r w:rsidRPr="005553EB">
        <w:rPr>
          <w:rFonts w:ascii="Times New Roman" w:eastAsia="OfficinaSansExtraBoldITC-Reg" w:hAnsi="Times New Roman"/>
          <w:sz w:val="24"/>
          <w:szCs w:val="24"/>
          <w:lang w:eastAsia="en-US"/>
        </w:rPr>
        <w:t>мости от поставленной коммуникативной задачи: с понимани-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ем основного содержания,</w:t>
      </w:r>
      <w:r w:rsidR="00DC265C" w:rsidRPr="005553EB">
        <w:rPr>
          <w:rFonts w:ascii="Times New Roman" w:eastAsia="OfficinaSansExtraBoldITC-Reg" w:hAnsi="Times New Roman"/>
          <w:sz w:val="24"/>
          <w:szCs w:val="24"/>
          <w:lang w:eastAsia="en-US"/>
        </w:rPr>
        <w:t xml:space="preserve"> с пониманием запрашиваемой ин</w:t>
      </w:r>
      <w:r w:rsidRPr="005553EB">
        <w:rPr>
          <w:rFonts w:ascii="Times New Roman" w:eastAsia="OfficinaSansExtraBoldITC-Reg" w:hAnsi="Times New Roman"/>
          <w:sz w:val="24"/>
          <w:szCs w:val="24"/>
          <w:lang w:eastAsia="en-US"/>
        </w:rPr>
        <w:t>формации с опорой и без опоры на иллюстрации.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Аудирование с пониманием основного содержания тек</w:t>
      </w:r>
      <w:r w:rsidR="00DC265C" w:rsidRPr="005553EB">
        <w:rPr>
          <w:rFonts w:ascii="Times New Roman" w:eastAsia="OfficinaSansExtraBoldITC-Reg" w:hAnsi="Times New Roman"/>
          <w:sz w:val="24"/>
          <w:szCs w:val="24"/>
          <w:lang w:eastAsia="en-US"/>
        </w:rPr>
        <w:t xml:space="preserve">ста </w:t>
      </w:r>
      <w:r w:rsidRPr="005553EB">
        <w:rPr>
          <w:rFonts w:ascii="Times New Roman" w:eastAsia="OfficinaSansExtraBoldITC-Reg" w:hAnsi="Times New Roman"/>
          <w:sz w:val="24"/>
          <w:szCs w:val="24"/>
          <w:lang w:eastAsia="en-US"/>
        </w:rPr>
        <w:t>предполагает умение определя</w:t>
      </w:r>
      <w:r w:rsidR="00DC265C" w:rsidRPr="005553EB">
        <w:rPr>
          <w:rFonts w:ascii="Times New Roman" w:eastAsia="OfficinaSansExtraBoldITC-Reg" w:hAnsi="Times New Roman"/>
          <w:sz w:val="24"/>
          <w:szCs w:val="24"/>
          <w:lang w:eastAsia="en-US"/>
        </w:rPr>
        <w:t>ть основную тему и главные фак</w:t>
      </w:r>
      <w:r w:rsidRPr="005553EB">
        <w:rPr>
          <w:rFonts w:ascii="Times New Roman" w:eastAsia="OfficinaSansExtraBoldITC-Reg" w:hAnsi="Times New Roman"/>
          <w:sz w:val="24"/>
          <w:szCs w:val="24"/>
          <w:lang w:eastAsia="en-US"/>
        </w:rPr>
        <w:t>ты/события в воспринимаем</w:t>
      </w:r>
      <w:r w:rsidR="00DC265C" w:rsidRPr="005553EB">
        <w:rPr>
          <w:rFonts w:ascii="Times New Roman" w:eastAsia="OfficinaSansExtraBoldITC-Reg" w:hAnsi="Times New Roman"/>
          <w:sz w:val="24"/>
          <w:szCs w:val="24"/>
          <w:lang w:eastAsia="en-US"/>
        </w:rPr>
        <w:t xml:space="preserve">ом на слух тексте; игнорировать </w:t>
      </w:r>
      <w:r w:rsidRPr="005553EB">
        <w:rPr>
          <w:rFonts w:ascii="Times New Roman" w:eastAsia="OfficinaSansExtraBoldITC-Reg" w:hAnsi="Times New Roman"/>
          <w:sz w:val="24"/>
          <w:szCs w:val="24"/>
          <w:lang w:eastAsia="en-US"/>
        </w:rPr>
        <w:t>незнакомые слова, несущественные для понимания основного</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содержания.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Аудирование с пони</w:t>
      </w:r>
      <w:r w:rsidR="00DC265C" w:rsidRPr="005553EB">
        <w:rPr>
          <w:rFonts w:ascii="Times New Roman" w:eastAsia="OfficinaSansExtraBoldITC-Reg" w:hAnsi="Times New Roman"/>
          <w:sz w:val="24"/>
          <w:szCs w:val="24"/>
          <w:lang w:eastAsia="en-US"/>
        </w:rPr>
        <w:t xml:space="preserve">манием запрашиваемой информации </w:t>
      </w:r>
      <w:r w:rsidRPr="005553EB">
        <w:rPr>
          <w:rFonts w:ascii="Times New Roman" w:eastAsia="OfficinaSansExtraBoldITC-Reg" w:hAnsi="Times New Roman"/>
          <w:sz w:val="24"/>
          <w:szCs w:val="24"/>
          <w:lang w:eastAsia="en-US"/>
        </w:rPr>
        <w:t>предполагает умение выд</w:t>
      </w:r>
      <w:r w:rsidR="00DC265C" w:rsidRPr="005553EB">
        <w:rPr>
          <w:rFonts w:ascii="Times New Roman" w:eastAsia="OfficinaSansExtraBoldITC-Reg" w:hAnsi="Times New Roman"/>
          <w:sz w:val="24"/>
          <w:szCs w:val="24"/>
          <w:lang w:eastAsia="en-US"/>
        </w:rPr>
        <w:t xml:space="preserve">елять запрашиваемую информацию, </w:t>
      </w:r>
      <w:r w:rsidRPr="005553EB">
        <w:rPr>
          <w:rFonts w:ascii="Times New Roman" w:eastAsia="OfficinaSansExtraBoldITC-Reg" w:hAnsi="Times New Roman"/>
          <w:sz w:val="24"/>
          <w:szCs w:val="24"/>
          <w:lang w:eastAsia="en-US"/>
        </w:rPr>
        <w:t>представленную в эксплицитно</w:t>
      </w:r>
      <w:r w:rsidR="00DC265C" w:rsidRPr="005553EB">
        <w:rPr>
          <w:rFonts w:ascii="Times New Roman" w:eastAsia="OfficinaSansExtraBoldITC-Reg" w:hAnsi="Times New Roman"/>
          <w:sz w:val="24"/>
          <w:szCs w:val="24"/>
          <w:lang w:eastAsia="en-US"/>
        </w:rPr>
        <w:t>й (явной) форме, в воспринимае</w:t>
      </w:r>
      <w:r w:rsidRPr="005553EB">
        <w:rPr>
          <w:rFonts w:ascii="Times New Roman" w:eastAsia="OfficinaSansExtraBoldITC-Reg" w:hAnsi="Times New Roman"/>
          <w:sz w:val="24"/>
          <w:szCs w:val="24"/>
          <w:lang w:eastAsia="en-US"/>
        </w:rPr>
        <w:t>мом на слух тексте.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аудирования: ди</w:t>
      </w:r>
      <w:r w:rsidR="00DC265C" w:rsidRPr="005553EB">
        <w:rPr>
          <w:rFonts w:ascii="Times New Roman" w:eastAsia="OfficinaSansExtraBoldITC-Reg" w:hAnsi="Times New Roman"/>
          <w:sz w:val="24"/>
          <w:szCs w:val="24"/>
          <w:lang w:eastAsia="en-US"/>
        </w:rPr>
        <w:t>алог (беседа), высказывания со</w:t>
      </w:r>
      <w:r w:rsidRPr="005553EB">
        <w:rPr>
          <w:rFonts w:ascii="Times New Roman" w:eastAsia="OfficinaSansExtraBoldITC-Reg" w:hAnsi="Times New Roman"/>
          <w:sz w:val="24"/>
          <w:szCs w:val="24"/>
          <w:lang w:eastAsia="en-US"/>
        </w:rPr>
        <w:t>беседников в ситуациях повсед</w:t>
      </w:r>
      <w:r w:rsidR="00DC265C" w:rsidRPr="005553EB">
        <w:rPr>
          <w:rFonts w:ascii="Times New Roman" w:eastAsia="OfficinaSansExtraBoldITC-Reg" w:hAnsi="Times New Roman"/>
          <w:sz w:val="24"/>
          <w:szCs w:val="24"/>
          <w:lang w:eastAsia="en-US"/>
        </w:rPr>
        <w:t>невного общения, рассказ, сооб</w:t>
      </w:r>
      <w:r w:rsidRPr="005553EB">
        <w:rPr>
          <w:rFonts w:ascii="Times New Roman" w:eastAsia="OfficinaSansExtraBoldITC-Reg" w:hAnsi="Times New Roman"/>
          <w:sz w:val="24"/>
          <w:szCs w:val="24"/>
          <w:lang w:eastAsia="en-US"/>
        </w:rPr>
        <w:t>щение информационного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Время звучания текста/тек</w:t>
      </w:r>
      <w:r w:rsidR="00DC265C" w:rsidRPr="005553EB">
        <w:rPr>
          <w:rFonts w:ascii="Times New Roman" w:eastAsia="OfficinaSansExtraBoldITC-Reg" w:hAnsi="Times New Roman"/>
          <w:sz w:val="24"/>
          <w:szCs w:val="24"/>
          <w:lang w:eastAsia="en-US"/>
        </w:rPr>
        <w:t>стов для аудирования — до 1 ми</w:t>
      </w:r>
      <w:r w:rsidRPr="005553EB">
        <w:rPr>
          <w:rFonts w:ascii="Times New Roman" w:eastAsia="OfficinaSansExtraBoldITC-Reg" w:hAnsi="Times New Roman"/>
          <w:sz w:val="24"/>
          <w:szCs w:val="24"/>
          <w:lang w:eastAsia="en-US"/>
        </w:rPr>
        <w:t>нуты.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Смысловое чтение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сформированных </w:t>
      </w:r>
      <w:r w:rsidR="00DC265C" w:rsidRPr="005553EB">
        <w:rPr>
          <w:rFonts w:ascii="Times New Roman" w:eastAsia="OfficinaSansExtraBoldITC-Reg" w:hAnsi="Times New Roman"/>
          <w:sz w:val="24"/>
          <w:szCs w:val="24"/>
          <w:lang w:eastAsia="en-US"/>
        </w:rPr>
        <w:t xml:space="preserve">в начальной школе умений читать </w:t>
      </w:r>
      <w:r w:rsidRPr="005553EB">
        <w:rPr>
          <w:rFonts w:ascii="Times New Roman" w:eastAsia="OfficinaSansExtraBoldITC-Reg" w:hAnsi="Times New Roman"/>
          <w:sz w:val="24"/>
          <w:szCs w:val="24"/>
          <w:lang w:eastAsia="en-US"/>
        </w:rPr>
        <w:t>про себя и понимать уче</w:t>
      </w:r>
      <w:r w:rsidR="00DC265C" w:rsidRPr="005553EB">
        <w:rPr>
          <w:rFonts w:ascii="Times New Roman" w:eastAsia="OfficinaSansExtraBoldITC-Reg" w:hAnsi="Times New Roman"/>
          <w:sz w:val="24"/>
          <w:szCs w:val="24"/>
          <w:lang w:eastAsia="en-US"/>
        </w:rPr>
        <w:t xml:space="preserve">бные и несложные адаптированные </w:t>
      </w:r>
      <w:r w:rsidRPr="005553EB">
        <w:rPr>
          <w:rFonts w:ascii="Times New Roman" w:eastAsia="OfficinaSansExtraBoldITC-Reg" w:hAnsi="Times New Roman"/>
          <w:sz w:val="24"/>
          <w:szCs w:val="24"/>
          <w:lang w:eastAsia="en-US"/>
        </w:rPr>
        <w:t>аутентичные тексты разных жанров и стилей, содержа</w:t>
      </w:r>
      <w:r w:rsidR="00DC265C" w:rsidRPr="005553EB">
        <w:rPr>
          <w:rFonts w:ascii="Times New Roman" w:eastAsia="OfficinaSansExtraBoldITC-Reg" w:hAnsi="Times New Roman"/>
          <w:sz w:val="24"/>
          <w:szCs w:val="24"/>
          <w:lang w:eastAsia="en-US"/>
        </w:rPr>
        <w:t>щие от</w:t>
      </w:r>
      <w:r w:rsidRPr="005553EB">
        <w:rPr>
          <w:rFonts w:ascii="Times New Roman" w:eastAsia="OfficinaSansExtraBoldITC-Reg" w:hAnsi="Times New Roman"/>
          <w:sz w:val="24"/>
          <w:szCs w:val="24"/>
          <w:lang w:eastAsia="en-US"/>
        </w:rPr>
        <w:t>дельные незнакомые слова, с</w:t>
      </w:r>
      <w:r w:rsidR="00DC265C" w:rsidRPr="005553EB">
        <w:rPr>
          <w:rFonts w:ascii="Times New Roman" w:eastAsia="OfficinaSansExtraBoldITC-Reg" w:hAnsi="Times New Roman"/>
          <w:sz w:val="24"/>
          <w:szCs w:val="24"/>
          <w:lang w:eastAsia="en-US"/>
        </w:rPr>
        <w:t xml:space="preserve"> различной глубиной проникнове</w:t>
      </w:r>
      <w:r w:rsidRPr="005553EB">
        <w:rPr>
          <w:rFonts w:ascii="Times New Roman" w:eastAsia="OfficinaSansExtraBoldITC-Reg" w:hAnsi="Times New Roman"/>
          <w:sz w:val="24"/>
          <w:szCs w:val="24"/>
          <w:lang w:eastAsia="en-US"/>
        </w:rPr>
        <w:t>ния в их содержание в завис</w:t>
      </w:r>
      <w:r w:rsidR="00DC265C" w:rsidRPr="005553EB">
        <w:rPr>
          <w:rFonts w:ascii="Times New Roman" w:eastAsia="OfficinaSansExtraBoldITC-Reg" w:hAnsi="Times New Roman"/>
          <w:sz w:val="24"/>
          <w:szCs w:val="24"/>
          <w:lang w:eastAsia="en-US"/>
        </w:rPr>
        <w:t>имости от поставленной коммуни</w:t>
      </w:r>
      <w:r w:rsidRPr="005553EB">
        <w:rPr>
          <w:rFonts w:ascii="Times New Roman" w:eastAsia="OfficinaSansExtraBoldITC-Reg" w:hAnsi="Times New Roman"/>
          <w:sz w:val="24"/>
          <w:szCs w:val="24"/>
          <w:lang w:eastAsia="en-US"/>
        </w:rPr>
        <w:t>кативной задачи: с понимание</w:t>
      </w:r>
      <w:r w:rsidR="00DC265C" w:rsidRPr="005553EB">
        <w:rPr>
          <w:rFonts w:ascii="Times New Roman" w:eastAsia="OfficinaSansExtraBoldITC-Reg" w:hAnsi="Times New Roman"/>
          <w:sz w:val="24"/>
          <w:szCs w:val="24"/>
          <w:lang w:eastAsia="en-US"/>
        </w:rPr>
        <w:t>м основного содержания, с пони</w:t>
      </w:r>
      <w:r w:rsidRPr="005553EB">
        <w:rPr>
          <w:rFonts w:ascii="Times New Roman" w:eastAsia="OfficinaSansExtraBoldITC-Reg" w:hAnsi="Times New Roman"/>
          <w:sz w:val="24"/>
          <w:szCs w:val="24"/>
          <w:lang w:eastAsia="en-US"/>
        </w:rPr>
        <w:t>манием запрашиваемой 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с пониманием осно</w:t>
      </w:r>
      <w:r w:rsidR="00DC265C" w:rsidRPr="005553EB">
        <w:rPr>
          <w:rFonts w:ascii="Times New Roman" w:eastAsia="OfficinaSansExtraBoldITC-Reg" w:hAnsi="Times New Roman"/>
          <w:sz w:val="24"/>
          <w:szCs w:val="24"/>
          <w:lang w:eastAsia="en-US"/>
        </w:rPr>
        <w:t>вного содержания текста предпо</w:t>
      </w:r>
      <w:r w:rsidRPr="005553EB">
        <w:rPr>
          <w:rFonts w:ascii="Times New Roman" w:eastAsia="OfficinaSansExtraBoldITC-Reg" w:hAnsi="Times New Roman"/>
          <w:sz w:val="24"/>
          <w:szCs w:val="24"/>
          <w:lang w:eastAsia="en-US"/>
        </w:rPr>
        <w:t>лагает умение определять ос</w:t>
      </w:r>
      <w:r w:rsidR="00DC265C" w:rsidRPr="005553EB">
        <w:rPr>
          <w:rFonts w:ascii="Times New Roman" w:eastAsia="OfficinaSansExtraBoldITC-Reg" w:hAnsi="Times New Roman"/>
          <w:sz w:val="24"/>
          <w:szCs w:val="24"/>
          <w:lang w:eastAsia="en-US"/>
        </w:rPr>
        <w:t>новную тему и главные факты/со</w:t>
      </w:r>
      <w:r w:rsidRPr="005553EB">
        <w:rPr>
          <w:rFonts w:ascii="Times New Roman" w:eastAsia="OfficinaSansExtraBoldITC-Reg" w:hAnsi="Times New Roman"/>
          <w:sz w:val="24"/>
          <w:szCs w:val="24"/>
          <w:lang w:eastAsia="en-US"/>
        </w:rPr>
        <w:t>бытия в прочитанном тексте,</w:t>
      </w:r>
      <w:r w:rsidR="00DC265C" w:rsidRPr="005553EB">
        <w:rPr>
          <w:rFonts w:ascii="Times New Roman" w:eastAsia="OfficinaSansExtraBoldITC-Reg" w:hAnsi="Times New Roman"/>
          <w:sz w:val="24"/>
          <w:szCs w:val="24"/>
          <w:lang w:eastAsia="en-US"/>
        </w:rPr>
        <w:t xml:space="preserve"> игнорировать незнакомые слова, </w:t>
      </w:r>
      <w:r w:rsidRPr="005553EB">
        <w:rPr>
          <w:rFonts w:ascii="Times New Roman" w:eastAsia="OfficinaSansExtraBoldITC-Reg" w:hAnsi="Times New Roman"/>
          <w:sz w:val="24"/>
          <w:szCs w:val="24"/>
          <w:lang w:eastAsia="en-US"/>
        </w:rPr>
        <w:t>несущественные для понимания основного содержания.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с пониманием запрашиваемой ин</w:t>
      </w:r>
      <w:r w:rsidR="00DC265C" w:rsidRPr="005553EB">
        <w:rPr>
          <w:rFonts w:ascii="Times New Roman" w:eastAsia="OfficinaSansExtraBoldITC-Reg" w:hAnsi="Times New Roman"/>
          <w:sz w:val="24"/>
          <w:szCs w:val="24"/>
          <w:lang w:eastAsia="en-US"/>
        </w:rPr>
        <w:t>формации предпола</w:t>
      </w:r>
      <w:r w:rsidRPr="005553EB">
        <w:rPr>
          <w:rFonts w:ascii="Times New Roman" w:eastAsia="OfficinaSansExtraBoldITC-Reg" w:hAnsi="Times New Roman"/>
          <w:sz w:val="24"/>
          <w:szCs w:val="24"/>
          <w:lang w:eastAsia="en-US"/>
        </w:rPr>
        <w:t>гает умение находить в прочи</w:t>
      </w:r>
      <w:r w:rsidR="00DC265C" w:rsidRPr="005553EB">
        <w:rPr>
          <w:rFonts w:ascii="Times New Roman" w:eastAsia="OfficinaSansExtraBoldITC-Reg" w:hAnsi="Times New Roman"/>
          <w:sz w:val="24"/>
          <w:szCs w:val="24"/>
          <w:lang w:eastAsia="en-US"/>
        </w:rPr>
        <w:t>танном тексте и понимать запра</w:t>
      </w:r>
      <w:r w:rsidRPr="005553EB">
        <w:rPr>
          <w:rFonts w:ascii="Times New Roman" w:eastAsia="OfficinaSansExtraBoldITC-Reg" w:hAnsi="Times New Roman"/>
          <w:sz w:val="24"/>
          <w:szCs w:val="24"/>
          <w:lang w:eastAsia="en-US"/>
        </w:rPr>
        <w:t>шиваемую информацию, пре</w:t>
      </w:r>
      <w:r w:rsidR="00DC265C" w:rsidRPr="005553EB">
        <w:rPr>
          <w:rFonts w:ascii="Times New Roman" w:eastAsia="OfficinaSansExtraBoldITC-Reg" w:hAnsi="Times New Roman"/>
          <w:sz w:val="24"/>
          <w:szCs w:val="24"/>
          <w:lang w:eastAsia="en-US"/>
        </w:rPr>
        <w:t>дставленную в эксплицитной (яв</w:t>
      </w:r>
      <w:r w:rsidRPr="005553EB">
        <w:rPr>
          <w:rFonts w:ascii="Times New Roman" w:eastAsia="OfficinaSansExtraBoldITC-Reg" w:hAnsi="Times New Roman"/>
          <w:sz w:val="24"/>
          <w:szCs w:val="24"/>
          <w:lang w:eastAsia="en-US"/>
        </w:rPr>
        <w:t>ной) форме.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несплошных текстов</w:t>
      </w:r>
      <w:r w:rsidR="00DC265C" w:rsidRPr="005553EB">
        <w:rPr>
          <w:rFonts w:ascii="Times New Roman" w:eastAsia="OfficinaSansExtraBoldITC-Reg" w:hAnsi="Times New Roman"/>
          <w:sz w:val="24"/>
          <w:szCs w:val="24"/>
          <w:lang w:eastAsia="en-US"/>
        </w:rPr>
        <w:t xml:space="preserve"> (таблиц) и понимание представ</w:t>
      </w:r>
      <w:r w:rsidRPr="005553EB">
        <w:rPr>
          <w:rFonts w:ascii="Times New Roman" w:eastAsia="OfficinaSansExtraBoldITC-Reg" w:hAnsi="Times New Roman"/>
          <w:sz w:val="24"/>
          <w:szCs w:val="24"/>
          <w:lang w:eastAsia="en-US"/>
        </w:rPr>
        <w:t>ленной в них 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чтения: беседа/д</w:t>
      </w:r>
      <w:r w:rsidR="00DC265C" w:rsidRPr="005553EB">
        <w:rPr>
          <w:rFonts w:ascii="Times New Roman" w:eastAsia="OfficinaSansExtraBoldITC-Reg" w:hAnsi="Times New Roman"/>
          <w:sz w:val="24"/>
          <w:szCs w:val="24"/>
          <w:lang w:eastAsia="en-US"/>
        </w:rPr>
        <w:t>иалог, рассказ, сказка, сообще</w:t>
      </w:r>
      <w:r w:rsidRPr="005553EB">
        <w:rPr>
          <w:rFonts w:ascii="Times New Roman" w:eastAsia="OfficinaSansExtraBoldITC-Reg" w:hAnsi="Times New Roman"/>
          <w:sz w:val="24"/>
          <w:szCs w:val="24"/>
          <w:lang w:eastAsia="en-US"/>
        </w:rPr>
        <w:t>ние личного характера, отрыв</w:t>
      </w:r>
      <w:r w:rsidR="00DC265C" w:rsidRPr="005553EB">
        <w:rPr>
          <w:rFonts w:ascii="Times New Roman" w:eastAsia="OfficinaSansExtraBoldITC-Reg" w:hAnsi="Times New Roman"/>
          <w:sz w:val="24"/>
          <w:szCs w:val="24"/>
          <w:lang w:eastAsia="en-US"/>
        </w:rPr>
        <w:t xml:space="preserve">ок из статьи научно-популярного </w:t>
      </w:r>
      <w:r w:rsidRPr="005553EB">
        <w:rPr>
          <w:rFonts w:ascii="Times New Roman" w:eastAsia="OfficinaSansExtraBoldITC-Reg" w:hAnsi="Times New Roman"/>
          <w:sz w:val="24"/>
          <w:szCs w:val="24"/>
          <w:lang w:eastAsia="en-US"/>
        </w:rPr>
        <w:t>характера, сообщение инфор</w:t>
      </w:r>
      <w:r w:rsidR="00DC265C" w:rsidRPr="005553EB">
        <w:rPr>
          <w:rFonts w:ascii="Times New Roman" w:eastAsia="OfficinaSansExtraBoldITC-Reg" w:hAnsi="Times New Roman"/>
          <w:sz w:val="24"/>
          <w:szCs w:val="24"/>
          <w:lang w:eastAsia="en-US"/>
        </w:rPr>
        <w:t>мационного характера, стихотво</w:t>
      </w:r>
      <w:r w:rsidRPr="005553EB">
        <w:rPr>
          <w:rFonts w:ascii="Times New Roman" w:eastAsia="OfficinaSansExtraBoldITC-Reg" w:hAnsi="Times New Roman"/>
          <w:sz w:val="24"/>
          <w:szCs w:val="24"/>
          <w:lang w:eastAsia="en-US"/>
        </w:rPr>
        <w:t>рение; несплошной текст (таблица).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текста/текстов для чтения — 180—200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lastRenderedPageBreak/>
        <w:t>Письменная речь</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Развитие умений письменн</w:t>
      </w:r>
      <w:r w:rsidR="00DC265C" w:rsidRPr="005553EB">
        <w:rPr>
          <w:rFonts w:ascii="Times New Roman" w:eastAsia="OfficinaSansExtraBoldITC-Reg" w:hAnsi="Times New Roman"/>
          <w:sz w:val="24"/>
          <w:szCs w:val="24"/>
          <w:lang w:eastAsia="en-US"/>
        </w:rPr>
        <w:t>ой речи на базе умений, сформи</w:t>
      </w:r>
      <w:r w:rsidRPr="005553EB">
        <w:rPr>
          <w:rFonts w:ascii="Times New Roman" w:eastAsia="OfficinaSansExtraBoldITC-Reg" w:hAnsi="Times New Roman"/>
          <w:sz w:val="24"/>
          <w:szCs w:val="24"/>
          <w:lang w:eastAsia="en-US"/>
        </w:rPr>
        <w:t>рованных в начальной школе: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списывание текста и выписыв</w:t>
      </w:r>
      <w:r w:rsidR="00DC265C" w:rsidRPr="005553EB">
        <w:rPr>
          <w:rFonts w:ascii="Times New Roman" w:eastAsia="OfficinaSansExtraBoldITC-Reg" w:hAnsi="Times New Roman"/>
          <w:sz w:val="24"/>
          <w:szCs w:val="24"/>
          <w:lang w:eastAsia="en-US"/>
        </w:rPr>
        <w:t>ание из него слов, словосочета</w:t>
      </w:r>
      <w:r w:rsidRPr="005553EB">
        <w:rPr>
          <w:rFonts w:ascii="Times New Roman" w:eastAsia="OfficinaSansExtraBoldITC-Reg" w:hAnsi="Times New Roman"/>
          <w:sz w:val="24"/>
          <w:szCs w:val="24"/>
          <w:lang w:eastAsia="en-US"/>
        </w:rPr>
        <w:t>ний, предложений в соотве</w:t>
      </w:r>
      <w:r w:rsidR="00DC265C" w:rsidRPr="005553EB">
        <w:rPr>
          <w:rFonts w:ascii="Times New Roman" w:eastAsia="OfficinaSansExtraBoldITC-Reg" w:hAnsi="Times New Roman"/>
          <w:sz w:val="24"/>
          <w:szCs w:val="24"/>
          <w:lang w:eastAsia="en-US"/>
        </w:rPr>
        <w:t xml:space="preserve">тствии с решаемой коммуникативной задачей; </w:t>
      </w:r>
      <w:r w:rsidRPr="005553EB">
        <w:rPr>
          <w:rFonts w:ascii="Times New Roman" w:eastAsia="OfficinaSansExtraBoldITC-Reg" w:hAnsi="Times New Roman"/>
          <w:sz w:val="24"/>
          <w:szCs w:val="24"/>
          <w:lang w:eastAsia="en-US"/>
        </w:rPr>
        <w:t>написание коротких поздравлений с праздниками (с Н</w:t>
      </w:r>
      <w:r w:rsidR="00DC265C" w:rsidRPr="005553EB">
        <w:rPr>
          <w:rFonts w:ascii="Times New Roman" w:eastAsia="OfficinaSansExtraBoldITC-Reg" w:hAnsi="Times New Roman"/>
          <w:sz w:val="24"/>
          <w:szCs w:val="24"/>
          <w:lang w:eastAsia="en-US"/>
        </w:rPr>
        <w:t xml:space="preserve">овым </w:t>
      </w:r>
      <w:r w:rsidRPr="005553EB">
        <w:rPr>
          <w:rFonts w:ascii="Times New Roman" w:eastAsia="OfficinaSansExtraBoldITC-Reg" w:hAnsi="Times New Roman"/>
          <w:sz w:val="24"/>
          <w:szCs w:val="24"/>
          <w:lang w:eastAsia="en-US"/>
        </w:rPr>
        <w:t>год</w:t>
      </w:r>
      <w:r w:rsidR="00DC265C" w:rsidRPr="005553EB">
        <w:rPr>
          <w:rFonts w:ascii="Times New Roman" w:eastAsia="OfficinaSansExtraBoldITC-Reg" w:hAnsi="Times New Roman"/>
          <w:sz w:val="24"/>
          <w:szCs w:val="24"/>
          <w:lang w:eastAsia="en-US"/>
        </w:rPr>
        <w:t xml:space="preserve">ом, Рождеством, днём рождения); </w:t>
      </w:r>
      <w:r w:rsidRPr="005553EB">
        <w:rPr>
          <w:rFonts w:ascii="Times New Roman" w:eastAsia="OfficinaSansExtraBoldITC-Reg" w:hAnsi="Times New Roman"/>
          <w:sz w:val="24"/>
          <w:szCs w:val="24"/>
          <w:lang w:eastAsia="en-US"/>
        </w:rPr>
        <w:t>заполнение анкет и формул</w:t>
      </w:r>
      <w:r w:rsidR="00DC265C" w:rsidRPr="005553EB">
        <w:rPr>
          <w:rFonts w:ascii="Times New Roman" w:eastAsia="OfficinaSansExtraBoldITC-Reg" w:hAnsi="Times New Roman"/>
          <w:sz w:val="24"/>
          <w:szCs w:val="24"/>
          <w:lang w:eastAsia="en-US"/>
        </w:rPr>
        <w:t xml:space="preserve">яров: сообщение о себе основных </w:t>
      </w:r>
      <w:r w:rsidRPr="005553EB">
        <w:rPr>
          <w:rFonts w:ascii="Times New Roman" w:eastAsia="OfficinaSansExtraBoldITC-Reg" w:hAnsi="Times New Roman"/>
          <w:sz w:val="24"/>
          <w:szCs w:val="24"/>
          <w:lang w:eastAsia="en-US"/>
        </w:rPr>
        <w:t>сведений в соответствии с но</w:t>
      </w:r>
      <w:r w:rsidR="00DC265C" w:rsidRPr="005553EB">
        <w:rPr>
          <w:rFonts w:ascii="Times New Roman" w:eastAsia="OfficinaSansExtraBoldITC-Reg" w:hAnsi="Times New Roman"/>
          <w:sz w:val="24"/>
          <w:szCs w:val="24"/>
          <w:lang w:eastAsia="en-US"/>
        </w:rPr>
        <w:t xml:space="preserve">рмами, принятыми в стране/странах изучаемого языка; </w:t>
      </w:r>
      <w:r w:rsidRPr="005553EB">
        <w:rPr>
          <w:rFonts w:ascii="Times New Roman" w:eastAsia="OfficinaSansExtraBoldITC-Reg" w:hAnsi="Times New Roman"/>
          <w:sz w:val="24"/>
          <w:szCs w:val="24"/>
          <w:lang w:eastAsia="en-US"/>
        </w:rPr>
        <w:t>написание электронного соо</w:t>
      </w:r>
      <w:r w:rsidR="00DC265C" w:rsidRPr="005553EB">
        <w:rPr>
          <w:rFonts w:ascii="Times New Roman" w:eastAsia="OfficinaSansExtraBoldITC-Reg" w:hAnsi="Times New Roman"/>
          <w:sz w:val="24"/>
          <w:szCs w:val="24"/>
          <w:lang w:eastAsia="en-US"/>
        </w:rPr>
        <w:t>бщения личного характера: сооб</w:t>
      </w:r>
      <w:r w:rsidRPr="005553EB">
        <w:rPr>
          <w:rFonts w:ascii="Times New Roman" w:eastAsia="OfficinaSansExtraBoldITC-Reg" w:hAnsi="Times New Roman"/>
          <w:sz w:val="24"/>
          <w:szCs w:val="24"/>
          <w:lang w:eastAsia="en-US"/>
        </w:rPr>
        <w:t>щение кратких сведений о себе; оформление обращения, завер-</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шающей фразы и подписи в </w:t>
      </w:r>
      <w:r w:rsidR="00DC265C" w:rsidRPr="005553EB">
        <w:rPr>
          <w:rFonts w:ascii="Times New Roman" w:eastAsia="OfficinaSansExtraBoldITC-Reg" w:hAnsi="Times New Roman"/>
          <w:sz w:val="24"/>
          <w:szCs w:val="24"/>
          <w:lang w:eastAsia="en-US"/>
        </w:rPr>
        <w:t>соответствии с нормами неофици</w:t>
      </w:r>
      <w:r w:rsidRPr="005553EB">
        <w:rPr>
          <w:rFonts w:ascii="Times New Roman" w:eastAsia="OfficinaSansExtraBoldITC-Reg" w:hAnsi="Times New Roman"/>
          <w:sz w:val="24"/>
          <w:szCs w:val="24"/>
          <w:lang w:eastAsia="en-US"/>
        </w:rPr>
        <w:t>ального общения, принят</w:t>
      </w:r>
      <w:r w:rsidR="00DC265C" w:rsidRPr="005553EB">
        <w:rPr>
          <w:rFonts w:ascii="Times New Roman" w:eastAsia="OfficinaSansExtraBoldITC-Reg" w:hAnsi="Times New Roman"/>
          <w:sz w:val="24"/>
          <w:szCs w:val="24"/>
          <w:lang w:eastAsia="en-US"/>
        </w:rPr>
        <w:t xml:space="preserve">ыми в стране/странах изучаемого </w:t>
      </w:r>
      <w:r w:rsidRPr="005553EB">
        <w:rPr>
          <w:rFonts w:ascii="Times New Roman" w:eastAsia="OfficinaSansExtraBoldITC-Reg" w:hAnsi="Times New Roman"/>
          <w:sz w:val="24"/>
          <w:szCs w:val="24"/>
          <w:lang w:eastAsia="en-US"/>
        </w:rPr>
        <w:t>языка. Объём сообщения — до 60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sz w:val="24"/>
          <w:szCs w:val="24"/>
          <w:lang w:eastAsia="en-US"/>
        </w:rPr>
      </w:pPr>
      <w:r w:rsidRPr="005553EB">
        <w:rPr>
          <w:rFonts w:ascii="Times New Roman" w:eastAsia="OfficinaSansExtraBoldITC-Reg" w:hAnsi="Times New Roman"/>
          <w:b/>
          <w:sz w:val="24"/>
          <w:szCs w:val="24"/>
          <w:lang w:eastAsia="en-US"/>
        </w:rPr>
        <w:t>Языковые знания и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Фонетическая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Различение на слух и </w:t>
      </w:r>
      <w:r w:rsidR="00DC265C" w:rsidRPr="005553EB">
        <w:rPr>
          <w:rFonts w:ascii="Times New Roman" w:eastAsia="OfficinaSansExtraBoldITC-Reg" w:hAnsi="Times New Roman"/>
          <w:sz w:val="24"/>
          <w:szCs w:val="24"/>
          <w:lang w:eastAsia="en-US"/>
        </w:rPr>
        <w:t xml:space="preserve">адекватное, без ошибок, ведущих </w:t>
      </w:r>
      <w:r w:rsidRPr="005553EB">
        <w:rPr>
          <w:rFonts w:ascii="Times New Roman" w:eastAsia="OfficinaSansExtraBoldITC-Reg" w:hAnsi="Times New Roman"/>
          <w:sz w:val="24"/>
          <w:szCs w:val="24"/>
          <w:lang w:eastAsia="en-US"/>
        </w:rPr>
        <w:t>к сбою в коммуникации, произ</w:t>
      </w:r>
      <w:r w:rsidR="00DC265C" w:rsidRPr="005553EB">
        <w:rPr>
          <w:rFonts w:ascii="Times New Roman" w:eastAsia="OfficinaSansExtraBoldITC-Reg" w:hAnsi="Times New Roman"/>
          <w:sz w:val="24"/>
          <w:szCs w:val="24"/>
          <w:lang w:eastAsia="en-US"/>
        </w:rPr>
        <w:t>несение слов с соблюдением пра</w:t>
      </w:r>
      <w:r w:rsidRPr="005553EB">
        <w:rPr>
          <w:rFonts w:ascii="Times New Roman" w:eastAsia="OfficinaSansExtraBoldITC-Reg" w:hAnsi="Times New Roman"/>
          <w:sz w:val="24"/>
          <w:szCs w:val="24"/>
          <w:lang w:eastAsia="en-US"/>
        </w:rPr>
        <w:t>вильного ударения и фраз с</w:t>
      </w:r>
      <w:r w:rsidR="00DC265C" w:rsidRPr="005553EB">
        <w:rPr>
          <w:rFonts w:ascii="Times New Roman" w:eastAsia="OfficinaSansExtraBoldITC-Reg" w:hAnsi="Times New Roman"/>
          <w:sz w:val="24"/>
          <w:szCs w:val="24"/>
          <w:lang w:eastAsia="en-US"/>
        </w:rPr>
        <w:t xml:space="preserve"> соблюдением их ритмико-интона</w:t>
      </w:r>
      <w:r w:rsidRPr="005553EB">
        <w:rPr>
          <w:rFonts w:ascii="Times New Roman" w:eastAsia="OfficinaSansExtraBoldITC-Reg" w:hAnsi="Times New Roman"/>
          <w:sz w:val="24"/>
          <w:szCs w:val="24"/>
          <w:lang w:eastAsia="en-US"/>
        </w:rPr>
        <w:t xml:space="preserve">ционных особенностей, в том </w:t>
      </w:r>
      <w:r w:rsidR="00DC265C" w:rsidRPr="005553EB">
        <w:rPr>
          <w:rFonts w:ascii="Times New Roman" w:eastAsia="OfficinaSansExtraBoldITC-Reg" w:hAnsi="Times New Roman"/>
          <w:sz w:val="24"/>
          <w:szCs w:val="24"/>
          <w:lang w:eastAsia="en-US"/>
        </w:rPr>
        <w:t>числе отсутствия фразового уда</w:t>
      </w:r>
      <w:r w:rsidRPr="005553EB">
        <w:rPr>
          <w:rFonts w:ascii="Times New Roman" w:eastAsia="OfficinaSansExtraBoldITC-Reg" w:hAnsi="Times New Roman"/>
          <w:sz w:val="24"/>
          <w:szCs w:val="24"/>
          <w:lang w:eastAsia="en-US"/>
        </w:rPr>
        <w:t>рения на служебных словах; чт</w:t>
      </w:r>
      <w:r w:rsidR="00DC265C" w:rsidRPr="005553EB">
        <w:rPr>
          <w:rFonts w:ascii="Times New Roman" w:eastAsia="OfficinaSansExtraBoldITC-Reg" w:hAnsi="Times New Roman"/>
          <w:sz w:val="24"/>
          <w:szCs w:val="24"/>
          <w:lang w:eastAsia="en-US"/>
        </w:rPr>
        <w:t>ение новых слов согласно основ</w:t>
      </w:r>
      <w:r w:rsidRPr="005553EB">
        <w:rPr>
          <w:rFonts w:ascii="Times New Roman" w:eastAsia="OfficinaSansExtraBoldITC-Reg" w:hAnsi="Times New Roman"/>
          <w:sz w:val="24"/>
          <w:szCs w:val="24"/>
          <w:lang w:eastAsia="en-US"/>
        </w:rPr>
        <w:t>ным правилам чтения.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Чтение вслух небольших </w:t>
      </w:r>
      <w:r w:rsidR="00DC265C" w:rsidRPr="005553EB">
        <w:rPr>
          <w:rFonts w:ascii="Times New Roman" w:eastAsia="OfficinaSansExtraBoldITC-Reg" w:hAnsi="Times New Roman"/>
          <w:sz w:val="24"/>
          <w:szCs w:val="24"/>
          <w:lang w:eastAsia="en-US"/>
        </w:rPr>
        <w:t>адаптированных аутентичных тек</w:t>
      </w:r>
      <w:r w:rsidRPr="005553EB">
        <w:rPr>
          <w:rFonts w:ascii="Times New Roman" w:eastAsia="OfficinaSansExtraBoldITC-Reg" w:hAnsi="Times New Roman"/>
          <w:sz w:val="24"/>
          <w:szCs w:val="24"/>
          <w:lang w:eastAsia="en-US"/>
        </w:rPr>
        <w:t>стов, построенных на изученн</w:t>
      </w:r>
      <w:r w:rsidR="00DC265C" w:rsidRPr="005553EB">
        <w:rPr>
          <w:rFonts w:ascii="Times New Roman" w:eastAsia="OfficinaSansExtraBoldITC-Reg" w:hAnsi="Times New Roman"/>
          <w:sz w:val="24"/>
          <w:szCs w:val="24"/>
          <w:lang w:eastAsia="en-US"/>
        </w:rPr>
        <w:t>ом языковом материале, с соблю</w:t>
      </w:r>
      <w:r w:rsidRPr="005553EB">
        <w:rPr>
          <w:rFonts w:ascii="Times New Roman" w:eastAsia="OfficinaSansExtraBoldITC-Reg" w:hAnsi="Times New Roman"/>
          <w:sz w:val="24"/>
          <w:szCs w:val="24"/>
          <w:lang w:eastAsia="en-US"/>
        </w:rPr>
        <w:t>дением правил чтения и со</w:t>
      </w:r>
      <w:r w:rsidR="00DC265C" w:rsidRPr="005553EB">
        <w:rPr>
          <w:rFonts w:ascii="Times New Roman" w:eastAsia="OfficinaSansExtraBoldITC-Reg" w:hAnsi="Times New Roman"/>
          <w:sz w:val="24"/>
          <w:szCs w:val="24"/>
          <w:lang w:eastAsia="en-US"/>
        </w:rPr>
        <w:t>ответствующей интонации, демон</w:t>
      </w:r>
      <w:r w:rsidRPr="005553EB">
        <w:rPr>
          <w:rFonts w:ascii="Times New Roman" w:eastAsia="OfficinaSansExtraBoldITC-Reg" w:hAnsi="Times New Roman"/>
          <w:sz w:val="24"/>
          <w:szCs w:val="24"/>
          <w:lang w:eastAsia="en-US"/>
        </w:rPr>
        <w:t>стрирующее понимание текста.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Тексты для чтения вслух: беседа/диалог, рассказ, отрывок изстатьи научно-популярного </w:t>
      </w:r>
      <w:r w:rsidR="00DC265C" w:rsidRPr="005553EB">
        <w:rPr>
          <w:rFonts w:ascii="Times New Roman" w:eastAsia="OfficinaSansExtraBoldITC-Reg" w:hAnsi="Times New Roman"/>
          <w:sz w:val="24"/>
          <w:szCs w:val="24"/>
          <w:lang w:eastAsia="en-US"/>
        </w:rPr>
        <w:t>характера, сообщение информаци</w:t>
      </w:r>
      <w:r w:rsidRPr="005553EB">
        <w:rPr>
          <w:rFonts w:ascii="Times New Roman" w:eastAsia="OfficinaSansExtraBoldITC-Reg" w:hAnsi="Times New Roman"/>
          <w:sz w:val="24"/>
          <w:szCs w:val="24"/>
          <w:lang w:eastAsia="en-US"/>
        </w:rPr>
        <w:t>онного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текста для чтения вслух — до 90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Графика, орфография и пунктуация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Правильное написание изу</w:t>
      </w:r>
      <w:r w:rsidR="00DC265C" w:rsidRPr="005553EB">
        <w:rPr>
          <w:rFonts w:ascii="Times New Roman" w:eastAsia="OfficinaSansExtraBoldITC-Reg" w:hAnsi="Times New Roman"/>
          <w:sz w:val="24"/>
          <w:szCs w:val="24"/>
          <w:lang w:eastAsia="en-US"/>
        </w:rPr>
        <w:t xml:space="preserve">ченных слов. </w:t>
      </w:r>
      <w:r w:rsidRPr="005553EB">
        <w:rPr>
          <w:rFonts w:ascii="Times New Roman" w:eastAsia="OfficinaSansExtraBoldITC-Reg" w:hAnsi="Times New Roman"/>
          <w:sz w:val="24"/>
          <w:szCs w:val="24"/>
          <w:lang w:eastAsia="en-US"/>
        </w:rPr>
        <w:t>Правильное использовани</w:t>
      </w:r>
      <w:r w:rsidR="00DC265C" w:rsidRPr="005553EB">
        <w:rPr>
          <w:rFonts w:ascii="Times New Roman" w:eastAsia="OfficinaSansExtraBoldITC-Reg" w:hAnsi="Times New Roman"/>
          <w:sz w:val="24"/>
          <w:szCs w:val="24"/>
          <w:lang w:eastAsia="en-US"/>
        </w:rPr>
        <w:t>е знаков препинания: точки, во</w:t>
      </w:r>
      <w:r w:rsidRPr="005553EB">
        <w:rPr>
          <w:rFonts w:ascii="Times New Roman" w:eastAsia="OfficinaSansExtraBoldITC-Reg" w:hAnsi="Times New Roman"/>
          <w:sz w:val="24"/>
          <w:szCs w:val="24"/>
          <w:lang w:eastAsia="en-US"/>
        </w:rPr>
        <w:t>просительного и восклицате</w:t>
      </w:r>
      <w:r w:rsidR="00DC265C" w:rsidRPr="005553EB">
        <w:rPr>
          <w:rFonts w:ascii="Times New Roman" w:eastAsia="OfficinaSansExtraBoldITC-Reg" w:hAnsi="Times New Roman"/>
          <w:sz w:val="24"/>
          <w:szCs w:val="24"/>
          <w:lang w:eastAsia="en-US"/>
        </w:rPr>
        <w:t>льного знаков в конце предложе</w:t>
      </w:r>
      <w:r w:rsidRPr="005553EB">
        <w:rPr>
          <w:rFonts w:ascii="Times New Roman" w:eastAsia="OfficinaSansExtraBoldITC-Reg" w:hAnsi="Times New Roman"/>
          <w:sz w:val="24"/>
          <w:szCs w:val="24"/>
          <w:lang w:eastAsia="en-US"/>
        </w:rPr>
        <w:t>ния; запятой при перечислении и обращении; апострофа.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Пунктуационно правильное,</w:t>
      </w:r>
      <w:r w:rsidR="00DC265C" w:rsidRPr="005553EB">
        <w:rPr>
          <w:rFonts w:ascii="Times New Roman" w:eastAsia="OfficinaSansExtraBoldITC-Reg" w:hAnsi="Times New Roman"/>
          <w:sz w:val="24"/>
          <w:szCs w:val="24"/>
          <w:lang w:eastAsia="en-US"/>
        </w:rPr>
        <w:t xml:space="preserve"> в соответствии с нормами рече</w:t>
      </w:r>
      <w:r w:rsidRPr="005553EB">
        <w:rPr>
          <w:rFonts w:ascii="Times New Roman" w:eastAsia="OfficinaSansExtraBoldITC-Reg" w:hAnsi="Times New Roman"/>
          <w:sz w:val="24"/>
          <w:szCs w:val="24"/>
          <w:lang w:eastAsia="en-US"/>
        </w:rPr>
        <w:t>вого этикета, принятыми в с</w:t>
      </w:r>
      <w:r w:rsidR="00DC265C" w:rsidRPr="005553EB">
        <w:rPr>
          <w:rFonts w:ascii="Times New Roman" w:eastAsia="OfficinaSansExtraBoldITC-Reg" w:hAnsi="Times New Roman"/>
          <w:sz w:val="24"/>
          <w:szCs w:val="24"/>
          <w:lang w:eastAsia="en-US"/>
        </w:rPr>
        <w:t xml:space="preserve">тране/странах изучаемого языка, </w:t>
      </w:r>
      <w:r w:rsidRPr="005553EB">
        <w:rPr>
          <w:rFonts w:ascii="Times New Roman" w:eastAsia="OfficinaSansExtraBoldITC-Reg" w:hAnsi="Times New Roman"/>
          <w:sz w:val="24"/>
          <w:szCs w:val="24"/>
          <w:lang w:eastAsia="en-US"/>
        </w:rPr>
        <w:t>оформление электронного сообщения личного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Лексическая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письменном</w:t>
      </w:r>
      <w:r w:rsidR="00DC265C" w:rsidRPr="005553EB">
        <w:rPr>
          <w:rFonts w:ascii="Times New Roman" w:eastAsia="OfficinaSansExtraBoldITC-Reg" w:hAnsi="Times New Roman"/>
          <w:sz w:val="24"/>
          <w:szCs w:val="24"/>
          <w:lang w:eastAsia="en-US"/>
        </w:rPr>
        <w:t xml:space="preserve"> и звучащем тексте и употребле</w:t>
      </w:r>
      <w:r w:rsidRPr="005553EB">
        <w:rPr>
          <w:rFonts w:ascii="Times New Roman" w:eastAsia="OfficinaSansExtraBoldITC-Reg" w:hAnsi="Times New Roman"/>
          <w:sz w:val="24"/>
          <w:szCs w:val="24"/>
          <w:lang w:eastAsia="en-US"/>
        </w:rPr>
        <w:t>ние в устной и письменной речи</w:t>
      </w:r>
      <w:r w:rsidR="00DC265C" w:rsidRPr="005553EB">
        <w:rPr>
          <w:rFonts w:ascii="Times New Roman" w:eastAsia="OfficinaSansExtraBoldITC-Reg" w:hAnsi="Times New Roman"/>
          <w:sz w:val="24"/>
          <w:szCs w:val="24"/>
          <w:lang w:eastAsia="en-US"/>
        </w:rPr>
        <w:t xml:space="preserve"> лексических единиц (слов, сло</w:t>
      </w:r>
      <w:r w:rsidRPr="005553EB">
        <w:rPr>
          <w:rFonts w:ascii="Times New Roman" w:eastAsia="OfficinaSansExtraBoldITC-Reg" w:hAnsi="Times New Roman"/>
          <w:sz w:val="24"/>
          <w:szCs w:val="24"/>
          <w:lang w:eastAsia="en-US"/>
        </w:rPr>
        <w:t>восочетаний, речевых кли</w:t>
      </w:r>
      <w:r w:rsidR="00DC265C" w:rsidRPr="005553EB">
        <w:rPr>
          <w:rFonts w:ascii="Times New Roman" w:eastAsia="OfficinaSansExtraBoldITC-Reg" w:hAnsi="Times New Roman"/>
          <w:sz w:val="24"/>
          <w:szCs w:val="24"/>
          <w:lang w:eastAsia="en-US"/>
        </w:rPr>
        <w:t>ше), обслуживающих ситуации об</w:t>
      </w:r>
      <w:r w:rsidRPr="005553EB">
        <w:rPr>
          <w:rFonts w:ascii="Times New Roman" w:eastAsia="OfficinaSansExtraBoldITC-Reg" w:hAnsi="Times New Roman"/>
          <w:sz w:val="24"/>
          <w:szCs w:val="24"/>
          <w:lang w:eastAsia="en-US"/>
        </w:rPr>
        <w:t>щения в рамках тематическог</w:t>
      </w:r>
      <w:r w:rsidR="00DC265C" w:rsidRPr="005553EB">
        <w:rPr>
          <w:rFonts w:ascii="Times New Roman" w:eastAsia="OfficinaSansExtraBoldITC-Reg" w:hAnsi="Times New Roman"/>
          <w:sz w:val="24"/>
          <w:szCs w:val="24"/>
          <w:lang w:eastAsia="en-US"/>
        </w:rPr>
        <w:t>о содержания речи, с соблюдени</w:t>
      </w:r>
      <w:r w:rsidRPr="005553EB">
        <w:rPr>
          <w:rFonts w:ascii="Times New Roman" w:eastAsia="OfficinaSansExtraBoldITC-Reg" w:hAnsi="Times New Roman"/>
          <w:sz w:val="24"/>
          <w:szCs w:val="24"/>
          <w:lang w:eastAsia="en-US"/>
        </w:rPr>
        <w:t>ем существующей в анг</w:t>
      </w:r>
      <w:r w:rsidR="00DC265C" w:rsidRPr="005553EB">
        <w:rPr>
          <w:rFonts w:ascii="Times New Roman" w:eastAsia="OfficinaSansExtraBoldITC-Reg" w:hAnsi="Times New Roman"/>
          <w:sz w:val="24"/>
          <w:szCs w:val="24"/>
          <w:lang w:eastAsia="en-US"/>
        </w:rPr>
        <w:t xml:space="preserve">лийском языке нормы лексической </w:t>
      </w:r>
      <w:r w:rsidRPr="005553EB">
        <w:rPr>
          <w:rFonts w:ascii="Times New Roman" w:eastAsia="OfficinaSansExtraBoldITC-Reg" w:hAnsi="Times New Roman"/>
          <w:sz w:val="24"/>
          <w:szCs w:val="24"/>
          <w:lang w:eastAsia="en-US"/>
        </w:rPr>
        <w:t>сочетаемости.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Объём изучаемой лексики: </w:t>
      </w:r>
      <w:r w:rsidR="00DC265C" w:rsidRPr="005553EB">
        <w:rPr>
          <w:rFonts w:ascii="Times New Roman" w:eastAsia="OfficinaSansExtraBoldITC-Reg" w:hAnsi="Times New Roman"/>
          <w:sz w:val="24"/>
          <w:szCs w:val="24"/>
          <w:lang w:eastAsia="en-US"/>
        </w:rPr>
        <w:t>625 лексических единиц для про</w:t>
      </w:r>
      <w:r w:rsidRPr="005553EB">
        <w:rPr>
          <w:rFonts w:ascii="Times New Roman" w:eastAsia="OfficinaSansExtraBoldITC-Reg" w:hAnsi="Times New Roman"/>
          <w:sz w:val="24"/>
          <w:szCs w:val="24"/>
          <w:lang w:eastAsia="en-US"/>
        </w:rPr>
        <w:t>дуктивного использования (включая 5</w:t>
      </w:r>
      <w:r w:rsidR="00DC265C" w:rsidRPr="005553EB">
        <w:rPr>
          <w:rFonts w:ascii="Times New Roman" w:eastAsia="OfficinaSansExtraBoldITC-Reg" w:hAnsi="Times New Roman"/>
          <w:sz w:val="24"/>
          <w:szCs w:val="24"/>
          <w:lang w:eastAsia="en-US"/>
        </w:rPr>
        <w:t xml:space="preserve">00 лексических единиц, </w:t>
      </w:r>
      <w:r w:rsidRPr="005553EB">
        <w:rPr>
          <w:rFonts w:ascii="Times New Roman" w:eastAsia="OfficinaSansExtraBoldITC-Reg" w:hAnsi="Times New Roman"/>
          <w:sz w:val="24"/>
          <w:szCs w:val="24"/>
          <w:lang w:eastAsia="en-US"/>
        </w:rPr>
        <w:t>изученных в начальной школ</w:t>
      </w:r>
      <w:r w:rsidR="000D7D7F" w:rsidRPr="005553EB">
        <w:rPr>
          <w:rFonts w:ascii="Times New Roman" w:eastAsia="OfficinaSansExtraBoldITC-Reg" w:hAnsi="Times New Roman"/>
          <w:sz w:val="24"/>
          <w:szCs w:val="24"/>
          <w:lang w:eastAsia="en-US"/>
        </w:rPr>
        <w:t xml:space="preserve">е) и 675 лексических единиц для </w:t>
      </w:r>
      <w:r w:rsidRPr="005553EB">
        <w:rPr>
          <w:rFonts w:ascii="Times New Roman" w:eastAsia="OfficinaSansExtraBoldITC-Reg" w:hAnsi="Times New Roman"/>
          <w:sz w:val="24"/>
          <w:szCs w:val="24"/>
          <w:lang w:eastAsia="en-US"/>
        </w:rPr>
        <w:t>рецептивного усвоения (вклю</w:t>
      </w:r>
      <w:r w:rsidR="000D7D7F" w:rsidRPr="005553EB">
        <w:rPr>
          <w:rFonts w:ascii="Times New Roman" w:eastAsia="OfficinaSansExtraBoldITC-Reg" w:hAnsi="Times New Roman"/>
          <w:sz w:val="24"/>
          <w:szCs w:val="24"/>
          <w:lang w:eastAsia="en-US"/>
        </w:rPr>
        <w:t>чая 625 лексических единиц про</w:t>
      </w:r>
      <w:r w:rsidRPr="005553EB">
        <w:rPr>
          <w:rFonts w:ascii="Times New Roman" w:eastAsia="OfficinaSansExtraBoldITC-Reg" w:hAnsi="Times New Roman"/>
          <w:sz w:val="24"/>
          <w:szCs w:val="24"/>
          <w:lang w:eastAsia="en-US"/>
        </w:rPr>
        <w:t>дуктивного минимума).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Основные способы словообразования:</w:t>
      </w:r>
    </w:p>
    <w:p w:rsidR="00EE4313" w:rsidRPr="005553EB" w:rsidRDefault="000D7D7F"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а) аффиксация: </w:t>
      </w:r>
      <w:r w:rsidR="00EE4313" w:rsidRPr="005553EB">
        <w:rPr>
          <w:rFonts w:ascii="Times New Roman" w:eastAsia="OfficinaSansExtraBoldITC-Reg" w:hAnsi="Times New Roman"/>
          <w:sz w:val="24"/>
          <w:szCs w:val="24"/>
          <w:lang w:eastAsia="en-US"/>
        </w:rPr>
        <w:t>образование имён существительных при помощи суффиксов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val="en-US" w:eastAsia="en-US"/>
        </w:rPr>
        <w:t>-er/-or (teacher/visitor), -ist (scientist, tou</w:t>
      </w:r>
      <w:r w:rsidR="000D7D7F" w:rsidRPr="005553EB">
        <w:rPr>
          <w:rFonts w:ascii="Times New Roman" w:eastAsia="OfficinaSansExtraBoldITC-Reg" w:hAnsi="Times New Roman"/>
          <w:sz w:val="24"/>
          <w:szCs w:val="24"/>
          <w:lang w:val="en-US" w:eastAsia="en-US"/>
        </w:rPr>
        <w:t>rist), -sion/-tion (discussion/</w:t>
      </w:r>
      <w:r w:rsidRPr="005553EB">
        <w:rPr>
          <w:rFonts w:ascii="Times New Roman" w:eastAsia="OfficinaSansExtraBoldITC-Reg" w:hAnsi="Times New Roman"/>
          <w:sz w:val="24"/>
          <w:szCs w:val="24"/>
          <w:lang w:val="en-US" w:eastAsia="en-US"/>
        </w:rPr>
        <w:t>invitation);</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образованиеимёнприл</w:t>
      </w:r>
      <w:r w:rsidR="000D7D7F" w:rsidRPr="005553EB">
        <w:rPr>
          <w:rFonts w:ascii="Times New Roman" w:eastAsia="OfficinaSansExtraBoldITC-Reg" w:hAnsi="Times New Roman"/>
          <w:sz w:val="24"/>
          <w:szCs w:val="24"/>
          <w:lang w:eastAsia="en-US"/>
        </w:rPr>
        <w:t>агательныхприпомощисуффиксов</w:t>
      </w:r>
      <w:r w:rsidRPr="005553EB">
        <w:rPr>
          <w:rFonts w:ascii="Times New Roman" w:eastAsia="OfficinaSansExtraBoldITC-Reg" w:hAnsi="Times New Roman"/>
          <w:sz w:val="24"/>
          <w:szCs w:val="24"/>
          <w:lang w:val="en-US" w:eastAsia="en-US"/>
        </w:rPr>
        <w:t>-ful (wonderful), -ian/-an (Russian/American);</w:t>
      </w:r>
      <w:r w:rsidRPr="005553EB">
        <w:rPr>
          <w:rFonts w:ascii="Times New Roman" w:eastAsia="OfficinaSansExtraBoldITC-Reg" w:hAnsi="Times New Roman"/>
          <w:sz w:val="24"/>
          <w:szCs w:val="24"/>
          <w:lang w:eastAsia="en-US"/>
        </w:rPr>
        <w:t>образованиенаречийприпомощисуффикса</w:t>
      </w:r>
      <w:r w:rsidRPr="005553EB">
        <w:rPr>
          <w:rFonts w:ascii="Times New Roman" w:eastAsia="OfficinaSansExtraBoldITC-Reg" w:hAnsi="Times New Roman"/>
          <w:sz w:val="24"/>
          <w:szCs w:val="24"/>
          <w:lang w:val="en-US" w:eastAsia="en-US"/>
        </w:rPr>
        <w:t xml:space="preserve"> -ly (recently);</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образование имён прила</w:t>
      </w:r>
      <w:r w:rsidR="000D7D7F" w:rsidRPr="005553EB">
        <w:rPr>
          <w:rFonts w:ascii="Times New Roman" w:eastAsia="OfficinaSansExtraBoldITC-Reg" w:hAnsi="Times New Roman"/>
          <w:sz w:val="24"/>
          <w:szCs w:val="24"/>
          <w:lang w:eastAsia="en-US"/>
        </w:rPr>
        <w:t xml:space="preserve">гательных, имён существительных </w:t>
      </w:r>
      <w:r w:rsidRPr="005553EB">
        <w:rPr>
          <w:rFonts w:ascii="Times New Roman" w:eastAsia="OfficinaSansExtraBoldITC-Reg" w:hAnsi="Times New Roman"/>
          <w:sz w:val="24"/>
          <w:szCs w:val="24"/>
          <w:lang w:eastAsia="en-US"/>
        </w:rPr>
        <w:t>и наречий при помощи отрица</w:t>
      </w:r>
      <w:r w:rsidR="000D7D7F" w:rsidRPr="005553EB">
        <w:rPr>
          <w:rFonts w:ascii="Times New Roman" w:eastAsia="OfficinaSansExtraBoldITC-Reg" w:hAnsi="Times New Roman"/>
          <w:sz w:val="24"/>
          <w:szCs w:val="24"/>
          <w:lang w:eastAsia="en-US"/>
        </w:rPr>
        <w:t>тельного префикса un- (unhappy,</w:t>
      </w:r>
      <w:r w:rsidRPr="005553EB">
        <w:rPr>
          <w:rFonts w:ascii="Times New Roman" w:eastAsia="OfficinaSansExtraBoldITC-Reg" w:hAnsi="Times New Roman"/>
          <w:sz w:val="24"/>
          <w:szCs w:val="24"/>
          <w:lang w:eastAsia="en-US"/>
        </w:rPr>
        <w:t>unreality, unusually).</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Грамматическая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письменн</w:t>
      </w:r>
      <w:r w:rsidR="000D7D7F" w:rsidRPr="005553EB">
        <w:rPr>
          <w:rFonts w:ascii="Times New Roman" w:eastAsia="OfficinaSansExtraBoldITC-Reg" w:hAnsi="Times New Roman"/>
          <w:sz w:val="24"/>
          <w:szCs w:val="24"/>
          <w:lang w:eastAsia="en-US"/>
        </w:rPr>
        <w:t>ом и звучащем тексте и употреб</w:t>
      </w:r>
      <w:r w:rsidRPr="005553EB">
        <w:rPr>
          <w:rFonts w:ascii="Times New Roman" w:eastAsia="OfficinaSansExtraBoldITC-Reg" w:hAnsi="Times New Roman"/>
          <w:sz w:val="24"/>
          <w:szCs w:val="24"/>
          <w:lang w:eastAsia="en-US"/>
        </w:rPr>
        <w:t xml:space="preserve">ление в устной и письменной </w:t>
      </w:r>
      <w:r w:rsidR="000D7D7F" w:rsidRPr="005553EB">
        <w:rPr>
          <w:rFonts w:ascii="Times New Roman" w:eastAsia="OfficinaSansExtraBoldITC-Reg" w:hAnsi="Times New Roman"/>
          <w:sz w:val="24"/>
          <w:szCs w:val="24"/>
          <w:lang w:eastAsia="en-US"/>
        </w:rPr>
        <w:t>речи изученных морфологи ческих</w:t>
      </w:r>
      <w:r w:rsidRPr="005553EB">
        <w:rPr>
          <w:rFonts w:ascii="Times New Roman" w:eastAsia="OfficinaSansExtraBoldITC-Reg" w:hAnsi="Times New Roman"/>
          <w:sz w:val="24"/>
          <w:szCs w:val="24"/>
          <w:lang w:eastAsia="en-US"/>
        </w:rPr>
        <w:t>форм и синтаксических конструкций английского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Предложения с нескольк</w:t>
      </w:r>
      <w:r w:rsidR="000D7D7F" w:rsidRPr="005553EB">
        <w:rPr>
          <w:rFonts w:ascii="Times New Roman" w:eastAsia="OfficinaSansExtraBoldITC-Reg" w:hAnsi="Times New Roman"/>
          <w:sz w:val="24"/>
          <w:szCs w:val="24"/>
          <w:lang w:eastAsia="en-US"/>
        </w:rPr>
        <w:t>ими обстоятельствами, следующи</w:t>
      </w:r>
      <w:r w:rsidRPr="005553EB">
        <w:rPr>
          <w:rFonts w:ascii="Times New Roman" w:eastAsia="OfficinaSansExtraBoldITC-Reg" w:hAnsi="Times New Roman"/>
          <w:sz w:val="24"/>
          <w:szCs w:val="24"/>
          <w:lang w:eastAsia="en-US"/>
        </w:rPr>
        <w:t>ми в определённом порядке.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Вопросительные предлож</w:t>
      </w:r>
      <w:r w:rsidR="000D7D7F" w:rsidRPr="005553EB">
        <w:rPr>
          <w:rFonts w:ascii="Times New Roman" w:eastAsia="OfficinaSansExtraBoldITC-Reg" w:hAnsi="Times New Roman"/>
          <w:sz w:val="24"/>
          <w:szCs w:val="24"/>
          <w:lang w:eastAsia="en-US"/>
        </w:rPr>
        <w:t>ения (альтернативный и раздели</w:t>
      </w:r>
      <w:r w:rsidRPr="005553EB">
        <w:rPr>
          <w:rFonts w:ascii="Times New Roman" w:eastAsia="OfficinaSansExtraBoldITC-Reg" w:hAnsi="Times New Roman"/>
          <w:sz w:val="24"/>
          <w:szCs w:val="24"/>
          <w:lang w:eastAsia="en-US"/>
        </w:rPr>
        <w:t xml:space="preserve">тельный вопросы в </w:t>
      </w:r>
      <w:r w:rsidRPr="005553EB">
        <w:rPr>
          <w:rFonts w:ascii="Times New Roman" w:eastAsia="OfficinaSansExtraBoldITC-Reg" w:hAnsi="Times New Roman"/>
          <w:sz w:val="24"/>
          <w:szCs w:val="24"/>
          <w:lang w:val="en-US" w:eastAsia="en-US"/>
        </w:rPr>
        <w:t>Present</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Past</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FutureSimpleTense</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Глаголы в видо-временны</w:t>
      </w:r>
      <w:r w:rsidR="000D7D7F" w:rsidRPr="005553EB">
        <w:rPr>
          <w:rFonts w:ascii="Times New Roman" w:eastAsia="OfficinaSansExtraBoldITC-Reg" w:hAnsi="Times New Roman"/>
          <w:sz w:val="24"/>
          <w:szCs w:val="24"/>
          <w:lang w:eastAsia="en-US"/>
        </w:rPr>
        <w:t xml:space="preserve">х формах действительного залога </w:t>
      </w:r>
      <w:r w:rsidRPr="005553EB">
        <w:rPr>
          <w:rFonts w:ascii="Times New Roman" w:eastAsia="OfficinaSansExtraBoldITC-Reg" w:hAnsi="Times New Roman"/>
          <w:sz w:val="24"/>
          <w:szCs w:val="24"/>
          <w:lang w:eastAsia="en-US"/>
        </w:rPr>
        <w:t>в изъявительном наклонении в Pr</w:t>
      </w:r>
      <w:r w:rsidR="000D7D7F" w:rsidRPr="005553EB">
        <w:rPr>
          <w:rFonts w:ascii="Times New Roman" w:eastAsia="OfficinaSansExtraBoldITC-Reg" w:hAnsi="Times New Roman"/>
          <w:sz w:val="24"/>
          <w:szCs w:val="24"/>
          <w:lang w:eastAsia="en-US"/>
        </w:rPr>
        <w:t>esentPerfectTense в повество</w:t>
      </w:r>
      <w:r w:rsidRPr="005553EB">
        <w:rPr>
          <w:rFonts w:ascii="Times New Roman" w:eastAsia="OfficinaSansExtraBoldITC-Reg" w:hAnsi="Times New Roman"/>
          <w:sz w:val="24"/>
          <w:szCs w:val="24"/>
          <w:lang w:eastAsia="en-US"/>
        </w:rPr>
        <w:t xml:space="preserve">вательных (утвердительных </w:t>
      </w:r>
      <w:r w:rsidR="000D7D7F" w:rsidRPr="005553EB">
        <w:rPr>
          <w:rFonts w:ascii="Times New Roman" w:eastAsia="OfficinaSansExtraBoldITC-Reg" w:hAnsi="Times New Roman"/>
          <w:sz w:val="24"/>
          <w:szCs w:val="24"/>
          <w:lang w:eastAsia="en-US"/>
        </w:rPr>
        <w:t>и отрицательных) и вопроситель</w:t>
      </w:r>
      <w:r w:rsidRPr="005553EB">
        <w:rPr>
          <w:rFonts w:ascii="Times New Roman" w:eastAsia="OfficinaSansExtraBoldITC-Reg" w:hAnsi="Times New Roman"/>
          <w:sz w:val="24"/>
          <w:szCs w:val="24"/>
          <w:lang w:eastAsia="en-US"/>
        </w:rPr>
        <w:t>ных предложениях.</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Имена существительные во </w:t>
      </w:r>
      <w:r w:rsidR="000D7D7F" w:rsidRPr="005553EB">
        <w:rPr>
          <w:rFonts w:ascii="Times New Roman" w:eastAsia="OfficinaSansExtraBoldITC-Reg" w:hAnsi="Times New Roman"/>
          <w:sz w:val="24"/>
          <w:szCs w:val="24"/>
          <w:lang w:eastAsia="en-US"/>
        </w:rPr>
        <w:t>множественном числе, в том чис</w:t>
      </w:r>
      <w:r w:rsidRPr="005553EB">
        <w:rPr>
          <w:rFonts w:ascii="Times New Roman" w:eastAsia="OfficinaSansExtraBoldITC-Reg" w:hAnsi="Times New Roman"/>
          <w:sz w:val="24"/>
          <w:szCs w:val="24"/>
          <w:lang w:eastAsia="en-US"/>
        </w:rPr>
        <w:t>ле имена существительн</w:t>
      </w:r>
      <w:r w:rsidR="000D7D7F" w:rsidRPr="005553EB">
        <w:rPr>
          <w:rFonts w:ascii="Times New Roman" w:eastAsia="OfficinaSansExtraBoldITC-Reg" w:hAnsi="Times New Roman"/>
          <w:sz w:val="24"/>
          <w:szCs w:val="24"/>
          <w:lang w:eastAsia="en-US"/>
        </w:rPr>
        <w:t>ые, имеющие форму только множе</w:t>
      </w:r>
      <w:r w:rsidRPr="005553EB">
        <w:rPr>
          <w:rFonts w:ascii="Times New Roman" w:eastAsia="OfficinaSansExtraBoldITC-Reg" w:hAnsi="Times New Roman"/>
          <w:sz w:val="24"/>
          <w:szCs w:val="24"/>
          <w:lang w:eastAsia="en-US"/>
        </w:rPr>
        <w:t>ственного числа.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Имена существительные </w:t>
      </w:r>
      <w:r w:rsidR="000D7D7F" w:rsidRPr="005553EB">
        <w:rPr>
          <w:rFonts w:ascii="Times New Roman" w:eastAsia="OfficinaSansExtraBoldITC-Reg" w:hAnsi="Times New Roman"/>
          <w:sz w:val="24"/>
          <w:szCs w:val="24"/>
          <w:lang w:eastAsia="en-US"/>
        </w:rPr>
        <w:t>с причастиями настоящего и про</w:t>
      </w:r>
      <w:r w:rsidRPr="005553EB">
        <w:rPr>
          <w:rFonts w:ascii="Times New Roman" w:eastAsia="OfficinaSansExtraBoldITC-Reg" w:hAnsi="Times New Roman"/>
          <w:sz w:val="24"/>
          <w:szCs w:val="24"/>
          <w:lang w:eastAsia="en-US"/>
        </w:rPr>
        <w:t>шедшего времени.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Наречия в положительно</w:t>
      </w:r>
      <w:r w:rsidR="000D7D7F" w:rsidRPr="005553EB">
        <w:rPr>
          <w:rFonts w:ascii="Times New Roman" w:eastAsia="OfficinaSansExtraBoldITC-Reg" w:hAnsi="Times New Roman"/>
          <w:sz w:val="24"/>
          <w:szCs w:val="24"/>
          <w:lang w:eastAsia="en-US"/>
        </w:rPr>
        <w:t xml:space="preserve">й, сравнительной и превосходной </w:t>
      </w:r>
      <w:r w:rsidRPr="005553EB">
        <w:rPr>
          <w:rFonts w:ascii="Times New Roman" w:eastAsia="OfficinaSansExtraBoldITC-Reg" w:hAnsi="Times New Roman"/>
          <w:sz w:val="24"/>
          <w:szCs w:val="24"/>
          <w:lang w:eastAsia="en-US"/>
        </w:rPr>
        <w:t>степенях, образованные по правилу, и исключения.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Социокультурные знания и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Знание и использование со</w:t>
      </w:r>
      <w:r w:rsidR="000D7D7F" w:rsidRPr="005553EB">
        <w:rPr>
          <w:rFonts w:ascii="Times New Roman" w:eastAsia="OfficinaSansExtraBoldITC-Reg" w:hAnsi="Times New Roman"/>
          <w:sz w:val="24"/>
          <w:szCs w:val="24"/>
          <w:lang w:eastAsia="en-US"/>
        </w:rPr>
        <w:t>циокультурных элементов речево</w:t>
      </w:r>
      <w:r w:rsidRPr="005553EB">
        <w:rPr>
          <w:rFonts w:ascii="Times New Roman" w:eastAsia="OfficinaSansExtraBoldITC-Reg" w:hAnsi="Times New Roman"/>
          <w:sz w:val="24"/>
          <w:szCs w:val="24"/>
          <w:lang w:eastAsia="en-US"/>
        </w:rPr>
        <w:t xml:space="preserve">го поведенческого этикета в </w:t>
      </w:r>
      <w:r w:rsidR="000D7D7F" w:rsidRPr="005553EB">
        <w:rPr>
          <w:rFonts w:ascii="Times New Roman" w:eastAsia="OfficinaSansExtraBoldITC-Reg" w:hAnsi="Times New Roman"/>
          <w:sz w:val="24"/>
          <w:szCs w:val="24"/>
          <w:lang w:eastAsia="en-US"/>
        </w:rPr>
        <w:t xml:space="preserve">стране/странах изучаемого языка </w:t>
      </w:r>
      <w:r w:rsidRPr="005553EB">
        <w:rPr>
          <w:rFonts w:ascii="Times New Roman" w:eastAsia="OfficinaSansExtraBoldITC-Reg" w:hAnsi="Times New Roman"/>
          <w:sz w:val="24"/>
          <w:szCs w:val="24"/>
          <w:lang w:eastAsia="en-US"/>
        </w:rPr>
        <w:t>в рамках тематического с</w:t>
      </w:r>
      <w:r w:rsidR="000D7D7F" w:rsidRPr="005553EB">
        <w:rPr>
          <w:rFonts w:ascii="Times New Roman" w:eastAsia="OfficinaSansExtraBoldITC-Reg" w:hAnsi="Times New Roman"/>
          <w:sz w:val="24"/>
          <w:szCs w:val="24"/>
          <w:lang w:eastAsia="en-US"/>
        </w:rPr>
        <w:t xml:space="preserve">одержания (в ситуациях общения, </w:t>
      </w:r>
      <w:r w:rsidRPr="005553EB">
        <w:rPr>
          <w:rFonts w:ascii="Times New Roman" w:eastAsia="OfficinaSansExtraBoldITC-Reg" w:hAnsi="Times New Roman"/>
          <w:sz w:val="24"/>
          <w:szCs w:val="24"/>
          <w:lang w:eastAsia="en-US"/>
        </w:rPr>
        <w:t>в том числе «В семье», «В школе», «На улице»).</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Знание и использование в </w:t>
      </w:r>
      <w:r w:rsidR="000D7D7F" w:rsidRPr="005553EB">
        <w:rPr>
          <w:rFonts w:ascii="Times New Roman" w:eastAsia="OfficinaSansExtraBoldITC-Reg" w:hAnsi="Times New Roman"/>
          <w:sz w:val="24"/>
          <w:szCs w:val="24"/>
          <w:lang w:eastAsia="en-US"/>
        </w:rPr>
        <w:t>устной и письменной речи наибо</w:t>
      </w:r>
      <w:r w:rsidRPr="005553EB">
        <w:rPr>
          <w:rFonts w:ascii="Times New Roman" w:eastAsia="OfficinaSansExtraBoldITC-Reg" w:hAnsi="Times New Roman"/>
          <w:sz w:val="24"/>
          <w:szCs w:val="24"/>
          <w:lang w:eastAsia="en-US"/>
        </w:rPr>
        <w:t>лее употребительной тематической фоновой лексики и реалийв рамках отобранного тема</w:t>
      </w:r>
      <w:r w:rsidR="000D7D7F" w:rsidRPr="005553EB">
        <w:rPr>
          <w:rFonts w:ascii="Times New Roman" w:eastAsia="OfficinaSansExtraBoldITC-Reg" w:hAnsi="Times New Roman"/>
          <w:sz w:val="24"/>
          <w:szCs w:val="24"/>
          <w:lang w:eastAsia="en-US"/>
        </w:rPr>
        <w:t xml:space="preserve">тического содержания (некоторые </w:t>
      </w:r>
      <w:r w:rsidRPr="005553EB">
        <w:rPr>
          <w:rFonts w:ascii="Times New Roman" w:eastAsia="OfficinaSansExtraBoldITC-Reg" w:hAnsi="Times New Roman"/>
          <w:sz w:val="24"/>
          <w:szCs w:val="24"/>
          <w:lang w:eastAsia="en-US"/>
        </w:rPr>
        <w:t>национальные праздники, тр</w:t>
      </w:r>
      <w:r w:rsidR="00061251">
        <w:rPr>
          <w:rFonts w:ascii="Times New Roman" w:eastAsia="OfficinaSansExtraBoldITC-Reg" w:hAnsi="Times New Roman"/>
          <w:sz w:val="24"/>
          <w:szCs w:val="24"/>
          <w:lang w:eastAsia="en-US"/>
        </w:rPr>
        <w:t>адиции в проведении досуга и пи</w:t>
      </w:r>
      <w:r w:rsidRPr="005553EB">
        <w:rPr>
          <w:rFonts w:ascii="Times New Roman" w:eastAsia="OfficinaSansExtraBoldITC-Reg" w:hAnsi="Times New Roman"/>
          <w:sz w:val="24"/>
          <w:szCs w:val="24"/>
          <w:lang w:eastAsia="en-US"/>
        </w:rPr>
        <w:t>тании).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Знание социокультурного п</w:t>
      </w:r>
      <w:r w:rsidR="000D7D7F" w:rsidRPr="005553EB">
        <w:rPr>
          <w:rFonts w:ascii="Times New Roman" w:eastAsia="OfficinaSansExtraBoldITC-Reg" w:hAnsi="Times New Roman"/>
          <w:sz w:val="24"/>
          <w:szCs w:val="24"/>
          <w:lang w:eastAsia="en-US"/>
        </w:rPr>
        <w:t>ортрета родной страны и страны/</w:t>
      </w:r>
      <w:r w:rsidRPr="005553EB">
        <w:rPr>
          <w:rFonts w:ascii="Times New Roman" w:eastAsia="OfficinaSansExtraBoldITC-Reg" w:hAnsi="Times New Roman"/>
          <w:sz w:val="24"/>
          <w:szCs w:val="24"/>
          <w:lang w:eastAsia="en-US"/>
        </w:rPr>
        <w:t>стран изучаемого языка: зна</w:t>
      </w:r>
      <w:r w:rsidR="000D7D7F" w:rsidRPr="005553EB">
        <w:rPr>
          <w:rFonts w:ascii="Times New Roman" w:eastAsia="OfficinaSansExtraBoldITC-Reg" w:hAnsi="Times New Roman"/>
          <w:sz w:val="24"/>
          <w:szCs w:val="24"/>
          <w:lang w:eastAsia="en-US"/>
        </w:rPr>
        <w:t xml:space="preserve">комство с традициями проведения </w:t>
      </w:r>
      <w:r w:rsidRPr="005553EB">
        <w:rPr>
          <w:rFonts w:ascii="Times New Roman" w:eastAsia="OfficinaSansExtraBoldITC-Reg" w:hAnsi="Times New Roman"/>
          <w:sz w:val="24"/>
          <w:szCs w:val="24"/>
          <w:lang w:eastAsia="en-US"/>
        </w:rPr>
        <w:t>основных национальных пра</w:t>
      </w:r>
      <w:r w:rsidR="000D7D7F" w:rsidRPr="005553EB">
        <w:rPr>
          <w:rFonts w:ascii="Times New Roman" w:eastAsia="OfficinaSansExtraBoldITC-Reg" w:hAnsi="Times New Roman"/>
          <w:sz w:val="24"/>
          <w:szCs w:val="24"/>
          <w:lang w:eastAsia="en-US"/>
        </w:rPr>
        <w:t xml:space="preserve">здников (Рождества, Нового года </w:t>
      </w:r>
      <w:r w:rsidRPr="005553EB">
        <w:rPr>
          <w:rFonts w:ascii="Times New Roman" w:eastAsia="OfficinaSansExtraBoldITC-Reg" w:hAnsi="Times New Roman"/>
          <w:sz w:val="24"/>
          <w:szCs w:val="24"/>
          <w:lang w:eastAsia="en-US"/>
        </w:rPr>
        <w:t xml:space="preserve">и т. д.); с особенностями </w:t>
      </w:r>
      <w:r w:rsidR="000D7D7F" w:rsidRPr="005553EB">
        <w:rPr>
          <w:rFonts w:ascii="Times New Roman" w:eastAsia="OfficinaSansExtraBoldITC-Reg" w:hAnsi="Times New Roman"/>
          <w:sz w:val="24"/>
          <w:szCs w:val="24"/>
          <w:lang w:eastAsia="en-US"/>
        </w:rPr>
        <w:t>образа жизни и культуры страны/</w:t>
      </w:r>
      <w:r w:rsidRPr="005553EB">
        <w:rPr>
          <w:rFonts w:ascii="Times New Roman" w:eastAsia="OfficinaSansExtraBoldITC-Reg" w:hAnsi="Times New Roman"/>
          <w:sz w:val="24"/>
          <w:szCs w:val="24"/>
          <w:lang w:eastAsia="en-US"/>
        </w:rPr>
        <w:t>стран изучаемого языка (из</w:t>
      </w:r>
      <w:r w:rsidR="000D7D7F" w:rsidRPr="005553EB">
        <w:rPr>
          <w:rFonts w:ascii="Times New Roman" w:eastAsia="OfficinaSansExtraBoldITC-Reg" w:hAnsi="Times New Roman"/>
          <w:sz w:val="24"/>
          <w:szCs w:val="24"/>
          <w:lang w:eastAsia="en-US"/>
        </w:rPr>
        <w:t xml:space="preserve">вестных достопримечательностях, </w:t>
      </w:r>
      <w:r w:rsidRPr="005553EB">
        <w:rPr>
          <w:rFonts w:ascii="Times New Roman" w:eastAsia="OfficinaSansExtraBoldITC-Reg" w:hAnsi="Times New Roman"/>
          <w:sz w:val="24"/>
          <w:szCs w:val="24"/>
          <w:lang w:eastAsia="en-US"/>
        </w:rPr>
        <w:t>выдающихся людях); с дост</w:t>
      </w:r>
      <w:r w:rsidR="000D7D7F" w:rsidRPr="005553EB">
        <w:rPr>
          <w:rFonts w:ascii="Times New Roman" w:eastAsia="OfficinaSansExtraBoldITC-Reg" w:hAnsi="Times New Roman"/>
          <w:sz w:val="24"/>
          <w:szCs w:val="24"/>
          <w:lang w:eastAsia="en-US"/>
        </w:rPr>
        <w:t>упными в языковом отношении об</w:t>
      </w:r>
      <w:r w:rsidRPr="005553EB">
        <w:rPr>
          <w:rFonts w:ascii="Times New Roman" w:eastAsia="OfficinaSansExtraBoldITC-Reg" w:hAnsi="Times New Roman"/>
          <w:sz w:val="24"/>
          <w:szCs w:val="24"/>
          <w:lang w:eastAsia="en-US"/>
        </w:rPr>
        <w:t>разцами детской поэзии и прозы на английском языке.</w:t>
      </w:r>
    </w:p>
    <w:p w:rsidR="00EE4313" w:rsidRPr="005553EB" w:rsidRDefault="000D7D7F"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Формирование умений:</w:t>
      </w:r>
      <w:r w:rsidR="00EE4313" w:rsidRPr="005553EB">
        <w:rPr>
          <w:rFonts w:ascii="Times New Roman" w:eastAsia="OfficinaSansExtraBoldITC-Reg" w:hAnsi="Times New Roman"/>
          <w:sz w:val="24"/>
          <w:szCs w:val="24"/>
          <w:lang w:eastAsia="en-US"/>
        </w:rPr>
        <w:t>писать свои имя и фамилию, а также имена и фамилии своих</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родственников и друзей на англ</w:t>
      </w:r>
      <w:r w:rsidR="000D7D7F" w:rsidRPr="005553EB">
        <w:rPr>
          <w:rFonts w:ascii="Times New Roman" w:eastAsia="OfficinaSansExtraBoldITC-Reg" w:hAnsi="Times New Roman"/>
          <w:sz w:val="24"/>
          <w:szCs w:val="24"/>
          <w:lang w:eastAsia="en-US"/>
        </w:rPr>
        <w:t xml:space="preserve">ийском языке; </w:t>
      </w:r>
      <w:r w:rsidRPr="005553EB">
        <w:rPr>
          <w:rFonts w:ascii="Times New Roman" w:eastAsia="OfficinaSansExtraBoldITC-Reg" w:hAnsi="Times New Roman"/>
          <w:sz w:val="24"/>
          <w:szCs w:val="24"/>
          <w:lang w:eastAsia="en-US"/>
        </w:rPr>
        <w:t>правильно оформлять свой а</w:t>
      </w:r>
      <w:r w:rsidR="000D7D7F" w:rsidRPr="005553EB">
        <w:rPr>
          <w:rFonts w:ascii="Times New Roman" w:eastAsia="OfficinaSansExtraBoldITC-Reg" w:hAnsi="Times New Roman"/>
          <w:sz w:val="24"/>
          <w:szCs w:val="24"/>
          <w:lang w:eastAsia="en-US"/>
        </w:rPr>
        <w:t>дрес на английском языке (в ан</w:t>
      </w:r>
      <w:r w:rsidRPr="005553EB">
        <w:rPr>
          <w:rFonts w:ascii="Times New Roman" w:eastAsia="OfficinaSansExtraBoldITC-Reg" w:hAnsi="Times New Roman"/>
          <w:sz w:val="24"/>
          <w:szCs w:val="24"/>
          <w:lang w:eastAsia="en-US"/>
        </w:rPr>
        <w:t>кете, формуляре);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кратко представлять Ро</w:t>
      </w:r>
      <w:r w:rsidR="000D7D7F" w:rsidRPr="005553EB">
        <w:rPr>
          <w:rFonts w:ascii="Times New Roman" w:eastAsia="OfficinaSansExtraBoldITC-Reg" w:hAnsi="Times New Roman"/>
          <w:sz w:val="24"/>
          <w:szCs w:val="24"/>
          <w:lang w:eastAsia="en-US"/>
        </w:rPr>
        <w:t xml:space="preserve">ссию и страну/страны изучаемого языка; </w:t>
      </w:r>
      <w:r w:rsidRPr="005553EB">
        <w:rPr>
          <w:rFonts w:ascii="Times New Roman" w:eastAsia="OfficinaSansExtraBoldITC-Reg" w:hAnsi="Times New Roman"/>
          <w:sz w:val="24"/>
          <w:szCs w:val="24"/>
          <w:lang w:eastAsia="en-US"/>
        </w:rPr>
        <w:t>кратко представлять неко</w:t>
      </w:r>
      <w:r w:rsidR="000D7D7F" w:rsidRPr="005553EB">
        <w:rPr>
          <w:rFonts w:ascii="Times New Roman" w:eastAsia="OfficinaSansExtraBoldITC-Reg" w:hAnsi="Times New Roman"/>
          <w:sz w:val="24"/>
          <w:szCs w:val="24"/>
          <w:lang w:eastAsia="en-US"/>
        </w:rPr>
        <w:t xml:space="preserve">торые культурные явления родной </w:t>
      </w:r>
      <w:r w:rsidRPr="005553EB">
        <w:rPr>
          <w:rFonts w:ascii="Times New Roman" w:eastAsia="OfficinaSansExtraBoldITC-Reg" w:hAnsi="Times New Roman"/>
          <w:sz w:val="24"/>
          <w:szCs w:val="24"/>
          <w:lang w:eastAsia="en-US"/>
        </w:rPr>
        <w:t>страны и страны/стран из</w:t>
      </w:r>
      <w:r w:rsidR="000D7D7F" w:rsidRPr="005553EB">
        <w:rPr>
          <w:rFonts w:ascii="Times New Roman" w:eastAsia="OfficinaSansExtraBoldITC-Reg" w:hAnsi="Times New Roman"/>
          <w:sz w:val="24"/>
          <w:szCs w:val="24"/>
          <w:lang w:eastAsia="en-US"/>
        </w:rPr>
        <w:t>учаемого языка (основные нацио</w:t>
      </w:r>
      <w:r w:rsidRPr="005553EB">
        <w:rPr>
          <w:rFonts w:ascii="Times New Roman" w:eastAsia="OfficinaSansExtraBoldITC-Reg" w:hAnsi="Times New Roman"/>
          <w:sz w:val="24"/>
          <w:szCs w:val="24"/>
          <w:lang w:eastAsia="en-US"/>
        </w:rPr>
        <w:t>нальные праздники, традиции в проведении досуга и питании).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Компенсаторные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Использование при чтени</w:t>
      </w:r>
      <w:r w:rsidR="000D7D7F" w:rsidRPr="005553EB">
        <w:rPr>
          <w:rFonts w:ascii="Times New Roman" w:eastAsia="OfficinaSansExtraBoldITC-Reg" w:hAnsi="Times New Roman"/>
          <w:sz w:val="24"/>
          <w:szCs w:val="24"/>
          <w:lang w:eastAsia="en-US"/>
        </w:rPr>
        <w:t xml:space="preserve">и и аудировании языковой, в том </w:t>
      </w:r>
      <w:r w:rsidRPr="005553EB">
        <w:rPr>
          <w:rFonts w:ascii="Times New Roman" w:eastAsia="OfficinaSansExtraBoldITC-Reg" w:hAnsi="Times New Roman"/>
          <w:sz w:val="24"/>
          <w:szCs w:val="24"/>
          <w:lang w:eastAsia="en-US"/>
        </w:rPr>
        <w:t>числе контекстуальной, догадки.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Использование в качестве опоры при порождении со</w:t>
      </w:r>
      <w:r w:rsidR="000D7D7F" w:rsidRPr="005553EB">
        <w:rPr>
          <w:rFonts w:ascii="Times New Roman" w:eastAsia="OfficinaSansExtraBoldITC-Reg" w:hAnsi="Times New Roman"/>
          <w:sz w:val="24"/>
          <w:szCs w:val="24"/>
          <w:lang w:eastAsia="en-US"/>
        </w:rPr>
        <w:t>бствен</w:t>
      </w:r>
      <w:r w:rsidRPr="005553EB">
        <w:rPr>
          <w:rFonts w:ascii="Times New Roman" w:eastAsia="OfficinaSansExtraBoldITC-Reg" w:hAnsi="Times New Roman"/>
          <w:sz w:val="24"/>
          <w:szCs w:val="24"/>
          <w:lang w:eastAsia="en-US"/>
        </w:rPr>
        <w:t>ных высказываний ключевых слов, плана.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Игнорирование информ</w:t>
      </w:r>
      <w:r w:rsidR="000D7D7F" w:rsidRPr="005553EB">
        <w:rPr>
          <w:rFonts w:ascii="Times New Roman" w:eastAsia="OfficinaSansExtraBoldITC-Reg" w:hAnsi="Times New Roman"/>
          <w:sz w:val="24"/>
          <w:szCs w:val="24"/>
          <w:lang w:eastAsia="en-US"/>
        </w:rPr>
        <w:t xml:space="preserve">ации, не являющейся необходимой </w:t>
      </w:r>
      <w:r w:rsidRPr="005553EB">
        <w:rPr>
          <w:rFonts w:ascii="Times New Roman" w:eastAsia="OfficinaSansExtraBoldITC-Reg" w:hAnsi="Times New Roman"/>
          <w:sz w:val="24"/>
          <w:szCs w:val="24"/>
          <w:lang w:eastAsia="en-US"/>
        </w:rPr>
        <w:t xml:space="preserve">для понимания основного </w:t>
      </w:r>
      <w:r w:rsidR="000D7D7F" w:rsidRPr="005553EB">
        <w:rPr>
          <w:rFonts w:ascii="Times New Roman" w:eastAsia="OfficinaSansExtraBoldITC-Reg" w:hAnsi="Times New Roman"/>
          <w:sz w:val="24"/>
          <w:szCs w:val="24"/>
          <w:lang w:eastAsia="en-US"/>
        </w:rPr>
        <w:t>содержания прочитанного/прослу</w:t>
      </w:r>
      <w:r w:rsidRPr="005553EB">
        <w:rPr>
          <w:rFonts w:ascii="Times New Roman" w:eastAsia="OfficinaSansExtraBoldITC-Reg" w:hAnsi="Times New Roman"/>
          <w:sz w:val="24"/>
          <w:szCs w:val="24"/>
          <w:lang w:eastAsia="en-US"/>
        </w:rPr>
        <w:t>шанного текста или для на</w:t>
      </w:r>
      <w:r w:rsidR="000D7D7F" w:rsidRPr="005553EB">
        <w:rPr>
          <w:rFonts w:ascii="Times New Roman" w:eastAsia="OfficinaSansExtraBoldITC-Reg" w:hAnsi="Times New Roman"/>
          <w:sz w:val="24"/>
          <w:szCs w:val="24"/>
          <w:lang w:eastAsia="en-US"/>
        </w:rPr>
        <w:t xml:space="preserve">хождения в тексте запрашиваемой </w:t>
      </w:r>
      <w:r w:rsidRPr="005553EB">
        <w:rPr>
          <w:rFonts w:ascii="Times New Roman" w:eastAsia="OfficinaSansExtraBoldITC-Reg" w:hAnsi="Times New Roman"/>
          <w:sz w:val="24"/>
          <w:szCs w:val="24"/>
          <w:lang w:eastAsia="en-US"/>
        </w:rPr>
        <w:t>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sz w:val="24"/>
          <w:szCs w:val="24"/>
          <w:lang w:eastAsia="en-US"/>
        </w:rPr>
      </w:pPr>
      <w:r w:rsidRPr="005553EB">
        <w:rPr>
          <w:rFonts w:ascii="Times New Roman" w:eastAsia="OfficinaSansExtraBoldITC-Reg" w:hAnsi="Times New Roman"/>
          <w:b/>
          <w:bCs/>
          <w:sz w:val="24"/>
          <w:szCs w:val="24"/>
          <w:lang w:eastAsia="en-US"/>
        </w:rPr>
        <w:t>6 класс</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Коммуникативные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Формирование умения обща</w:t>
      </w:r>
      <w:r w:rsidR="000D7D7F" w:rsidRPr="005553EB">
        <w:rPr>
          <w:rFonts w:ascii="Times New Roman" w:eastAsia="OfficinaSansExtraBoldITC-Reg" w:hAnsi="Times New Roman"/>
          <w:sz w:val="24"/>
          <w:szCs w:val="24"/>
          <w:lang w:eastAsia="en-US"/>
        </w:rPr>
        <w:t>ться в устной и письменной фор</w:t>
      </w:r>
      <w:r w:rsidRPr="005553EB">
        <w:rPr>
          <w:rFonts w:ascii="Times New Roman" w:eastAsia="OfficinaSansExtraBoldITC-Reg" w:hAnsi="Times New Roman"/>
          <w:sz w:val="24"/>
          <w:szCs w:val="24"/>
          <w:lang w:eastAsia="en-US"/>
        </w:rPr>
        <w:t>ме, используя рецептивные и</w:t>
      </w:r>
      <w:r w:rsidR="000D7D7F" w:rsidRPr="005553EB">
        <w:rPr>
          <w:rFonts w:ascii="Times New Roman" w:eastAsia="OfficinaSansExtraBoldITC-Reg" w:hAnsi="Times New Roman"/>
          <w:sz w:val="24"/>
          <w:szCs w:val="24"/>
          <w:lang w:eastAsia="en-US"/>
        </w:rPr>
        <w:t xml:space="preserve"> продуктивные виды речевой дея</w:t>
      </w:r>
      <w:r w:rsidRPr="005553EB">
        <w:rPr>
          <w:rFonts w:ascii="Times New Roman" w:eastAsia="OfficinaSansExtraBoldITC-Reg" w:hAnsi="Times New Roman"/>
          <w:sz w:val="24"/>
          <w:szCs w:val="24"/>
          <w:lang w:eastAsia="en-US"/>
        </w:rPr>
        <w:t>тельности в рамках тематического содержания речи.</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Взаимоотношения в семье и с друзьями. Семейные праздники.</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Внешность и характер человека/литературного персонажа.</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Досуг и увлечения/хобби </w:t>
      </w:r>
      <w:r w:rsidR="000D7D7F" w:rsidRPr="005553EB">
        <w:rPr>
          <w:rFonts w:ascii="Times New Roman" w:eastAsia="OfficinaSansExtraBoldITC-Reg" w:hAnsi="Times New Roman"/>
          <w:sz w:val="24"/>
          <w:szCs w:val="24"/>
          <w:lang w:eastAsia="en-US"/>
        </w:rPr>
        <w:t xml:space="preserve">современного подростка (чтение, </w:t>
      </w:r>
      <w:r w:rsidRPr="005553EB">
        <w:rPr>
          <w:rFonts w:ascii="Times New Roman" w:eastAsia="OfficinaSansExtraBoldITC-Reg" w:hAnsi="Times New Roman"/>
          <w:sz w:val="24"/>
          <w:szCs w:val="24"/>
          <w:lang w:eastAsia="en-US"/>
        </w:rPr>
        <w:t>кино, театр, спорт).</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Здоровый образ жизни: реж</w:t>
      </w:r>
      <w:r w:rsidR="000D7D7F" w:rsidRPr="005553EB">
        <w:rPr>
          <w:rFonts w:ascii="Times New Roman" w:eastAsia="OfficinaSansExtraBoldITC-Reg" w:hAnsi="Times New Roman"/>
          <w:sz w:val="24"/>
          <w:szCs w:val="24"/>
          <w:lang w:eastAsia="en-US"/>
        </w:rPr>
        <w:t>им труда и отдыха, фитнес, сба</w:t>
      </w:r>
      <w:r w:rsidRPr="005553EB">
        <w:rPr>
          <w:rFonts w:ascii="Times New Roman" w:eastAsia="OfficinaSansExtraBoldITC-Reg" w:hAnsi="Times New Roman"/>
          <w:sz w:val="24"/>
          <w:szCs w:val="24"/>
          <w:lang w:eastAsia="en-US"/>
        </w:rPr>
        <w:t>лансированное питание.</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Покупки: одежда, обувь и продукты питания.</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Школа, школьная жизнь, школьная фор</w:t>
      </w:r>
      <w:r w:rsidR="000D7D7F" w:rsidRPr="005553EB">
        <w:rPr>
          <w:rFonts w:ascii="Times New Roman" w:eastAsia="OfficinaSansExtraBoldITC-Reg" w:hAnsi="Times New Roman"/>
          <w:sz w:val="24"/>
          <w:szCs w:val="24"/>
          <w:lang w:eastAsia="en-US"/>
        </w:rPr>
        <w:t>ма, изучаемые пред</w:t>
      </w:r>
      <w:r w:rsidRPr="005553EB">
        <w:rPr>
          <w:rFonts w:ascii="Times New Roman" w:eastAsia="OfficinaSansExtraBoldITC-Reg" w:hAnsi="Times New Roman"/>
          <w:sz w:val="24"/>
          <w:szCs w:val="24"/>
          <w:lang w:eastAsia="en-US"/>
        </w:rPr>
        <w:t>меты, любимый предмет, пра</w:t>
      </w:r>
      <w:r w:rsidR="000D7D7F" w:rsidRPr="005553EB">
        <w:rPr>
          <w:rFonts w:ascii="Times New Roman" w:eastAsia="OfficinaSansExtraBoldITC-Reg" w:hAnsi="Times New Roman"/>
          <w:sz w:val="24"/>
          <w:szCs w:val="24"/>
          <w:lang w:eastAsia="en-US"/>
        </w:rPr>
        <w:t>вила поведения в школе. Перепи</w:t>
      </w:r>
      <w:r w:rsidRPr="005553EB">
        <w:rPr>
          <w:rFonts w:ascii="Times New Roman" w:eastAsia="OfficinaSansExtraBoldITC-Reg" w:hAnsi="Times New Roman"/>
          <w:sz w:val="24"/>
          <w:szCs w:val="24"/>
          <w:lang w:eastAsia="en-US"/>
        </w:rPr>
        <w:t>ска с зарубежными сверстниками.</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Каникулы в различное время года. Виды отдыха.</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Путешествия по России и зарубежным странам.</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Природа: дикие и домашние животные. Климат, погода.</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Жизнь в городе и сельской </w:t>
      </w:r>
      <w:r w:rsidR="000D7D7F" w:rsidRPr="005553EB">
        <w:rPr>
          <w:rFonts w:ascii="Times New Roman" w:eastAsia="OfficinaSansExtraBoldITC-Reg" w:hAnsi="Times New Roman"/>
          <w:sz w:val="24"/>
          <w:szCs w:val="24"/>
          <w:lang w:eastAsia="en-US"/>
        </w:rPr>
        <w:t>местности. Описание родного го</w:t>
      </w:r>
      <w:r w:rsidRPr="005553EB">
        <w:rPr>
          <w:rFonts w:ascii="Times New Roman" w:eastAsia="OfficinaSansExtraBoldITC-Reg" w:hAnsi="Times New Roman"/>
          <w:sz w:val="24"/>
          <w:szCs w:val="24"/>
          <w:lang w:eastAsia="en-US"/>
        </w:rPr>
        <w:t>рода/села. Транспорт.</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Родная страна и страна/стра</w:t>
      </w:r>
      <w:r w:rsidR="000D7D7F" w:rsidRPr="005553EB">
        <w:rPr>
          <w:rFonts w:ascii="Times New Roman" w:eastAsia="OfficinaSansExtraBoldITC-Reg" w:hAnsi="Times New Roman"/>
          <w:sz w:val="24"/>
          <w:szCs w:val="24"/>
          <w:lang w:eastAsia="en-US"/>
        </w:rPr>
        <w:t>ны изучаемого языка. Их геогра</w:t>
      </w:r>
      <w:r w:rsidRPr="005553EB">
        <w:rPr>
          <w:rFonts w:ascii="Times New Roman" w:eastAsia="OfficinaSansExtraBoldITC-Reg" w:hAnsi="Times New Roman"/>
          <w:sz w:val="24"/>
          <w:szCs w:val="24"/>
          <w:lang w:eastAsia="en-US"/>
        </w:rPr>
        <w:t>фическое положение, столи</w:t>
      </w:r>
      <w:r w:rsidR="000D7D7F" w:rsidRPr="005553EB">
        <w:rPr>
          <w:rFonts w:ascii="Times New Roman" w:eastAsia="OfficinaSansExtraBoldITC-Reg" w:hAnsi="Times New Roman"/>
          <w:sz w:val="24"/>
          <w:szCs w:val="24"/>
          <w:lang w:eastAsia="en-US"/>
        </w:rPr>
        <w:t>цы, население; официальные язы</w:t>
      </w:r>
      <w:r w:rsidRPr="005553EB">
        <w:rPr>
          <w:rFonts w:ascii="Times New Roman" w:eastAsia="OfficinaSansExtraBoldITC-Reg" w:hAnsi="Times New Roman"/>
          <w:sz w:val="24"/>
          <w:szCs w:val="24"/>
          <w:lang w:eastAsia="en-US"/>
        </w:rPr>
        <w:t>ки, достопримечательности,</w:t>
      </w:r>
      <w:r w:rsidR="000D7D7F" w:rsidRPr="005553EB">
        <w:rPr>
          <w:rFonts w:ascii="Times New Roman" w:eastAsia="OfficinaSansExtraBoldITC-Reg" w:hAnsi="Times New Roman"/>
          <w:sz w:val="24"/>
          <w:szCs w:val="24"/>
          <w:lang w:eastAsia="en-US"/>
        </w:rPr>
        <w:t xml:space="preserve"> культурные особенности (нацио</w:t>
      </w:r>
      <w:r w:rsidRPr="005553EB">
        <w:rPr>
          <w:rFonts w:ascii="Times New Roman" w:eastAsia="OfficinaSansExtraBoldITC-Reg" w:hAnsi="Times New Roman"/>
          <w:sz w:val="24"/>
          <w:szCs w:val="24"/>
          <w:lang w:eastAsia="en-US"/>
        </w:rPr>
        <w:t>нальные праздники, традиции, обычаи).</w:t>
      </w:r>
    </w:p>
    <w:p w:rsidR="00EE4313" w:rsidRPr="005553EB" w:rsidRDefault="00EE4313" w:rsidP="004917A3">
      <w:pPr>
        <w:pStyle w:val="a4"/>
        <w:numPr>
          <w:ilvl w:val="0"/>
          <w:numId w:val="3"/>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 xml:space="preserve">Выдающиеся люди родной </w:t>
      </w:r>
      <w:r w:rsidR="000D7D7F" w:rsidRPr="005553EB">
        <w:rPr>
          <w:rFonts w:ascii="Times New Roman" w:eastAsia="OfficinaSansExtraBoldITC-Reg" w:hAnsi="Times New Roman"/>
          <w:sz w:val="24"/>
          <w:szCs w:val="24"/>
          <w:lang w:eastAsia="en-US"/>
        </w:rPr>
        <w:t>страны и страны/стран изучаемо</w:t>
      </w:r>
      <w:r w:rsidRPr="005553EB">
        <w:rPr>
          <w:rFonts w:ascii="Times New Roman" w:eastAsia="OfficinaSansExtraBoldITC-Reg" w:hAnsi="Times New Roman"/>
          <w:sz w:val="24"/>
          <w:szCs w:val="24"/>
          <w:lang w:eastAsia="en-US"/>
        </w:rPr>
        <w:t>го языка: писатели, поэты, учёные.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Говорение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Pr="005553EB">
        <w:rPr>
          <w:rFonts w:ascii="Times New Roman" w:eastAsia="OfficinaSansExtraBoldITC-Reg" w:hAnsi="Times New Roman"/>
          <w:b/>
          <w:bCs/>
          <w:i/>
          <w:iCs/>
          <w:sz w:val="24"/>
          <w:szCs w:val="24"/>
          <w:lang w:eastAsia="en-US"/>
        </w:rPr>
        <w:t>диалогической речи</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а именно умений вести: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 этикетного характера: </w:t>
      </w:r>
      <w:r w:rsidRPr="005553EB">
        <w:rPr>
          <w:rFonts w:ascii="Times New Roman" w:eastAsia="OfficinaSansExtraBoldITC-Reg" w:hAnsi="Times New Roman"/>
          <w:sz w:val="24"/>
          <w:szCs w:val="24"/>
          <w:lang w:eastAsia="en-US"/>
        </w:rPr>
        <w:t>начинать, поддерживать изаканчивать разговор, вежл</w:t>
      </w:r>
      <w:r w:rsidR="000D7D7F" w:rsidRPr="005553EB">
        <w:rPr>
          <w:rFonts w:ascii="Times New Roman" w:eastAsia="OfficinaSansExtraBoldITC-Reg" w:hAnsi="Times New Roman"/>
          <w:sz w:val="24"/>
          <w:szCs w:val="24"/>
          <w:lang w:eastAsia="en-US"/>
        </w:rPr>
        <w:t xml:space="preserve">иво переспрашивать; поздравлять </w:t>
      </w:r>
      <w:r w:rsidRPr="005553EB">
        <w:rPr>
          <w:rFonts w:ascii="Times New Roman" w:eastAsia="OfficinaSansExtraBoldITC-Reg" w:hAnsi="Times New Roman"/>
          <w:sz w:val="24"/>
          <w:szCs w:val="24"/>
          <w:lang w:eastAsia="en-US"/>
        </w:rPr>
        <w:t>с праздником, выражать пож</w:t>
      </w:r>
      <w:r w:rsidR="000D7D7F" w:rsidRPr="005553EB">
        <w:rPr>
          <w:rFonts w:ascii="Times New Roman" w:eastAsia="OfficinaSansExtraBoldITC-Reg" w:hAnsi="Times New Roman"/>
          <w:sz w:val="24"/>
          <w:szCs w:val="24"/>
          <w:lang w:eastAsia="en-US"/>
        </w:rPr>
        <w:t xml:space="preserve">елания и вежливо реагировать на </w:t>
      </w:r>
      <w:r w:rsidRPr="005553EB">
        <w:rPr>
          <w:rFonts w:ascii="Times New Roman" w:eastAsia="OfficinaSansExtraBoldITC-Reg" w:hAnsi="Times New Roman"/>
          <w:sz w:val="24"/>
          <w:szCs w:val="24"/>
          <w:lang w:eastAsia="en-US"/>
        </w:rPr>
        <w:t>поздравление; выражать бла</w:t>
      </w:r>
      <w:r w:rsidR="000D7D7F" w:rsidRPr="005553EB">
        <w:rPr>
          <w:rFonts w:ascii="Times New Roman" w:eastAsia="OfficinaSansExtraBoldITC-Reg" w:hAnsi="Times New Roman"/>
          <w:sz w:val="24"/>
          <w:szCs w:val="24"/>
          <w:lang w:eastAsia="en-US"/>
        </w:rPr>
        <w:t xml:space="preserve">годарность; вежливо соглашаться на </w:t>
      </w:r>
      <w:r w:rsidRPr="005553EB">
        <w:rPr>
          <w:rFonts w:ascii="Times New Roman" w:eastAsia="OfficinaSansExtraBoldITC-Reg" w:hAnsi="Times New Roman"/>
          <w:sz w:val="24"/>
          <w:szCs w:val="24"/>
          <w:lang w:eastAsia="en-US"/>
        </w:rPr>
        <w:t>предложение/отказываться от предложения собеседника;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 — побуждение к действию: </w:t>
      </w:r>
      <w:r w:rsidR="000D7D7F" w:rsidRPr="005553EB">
        <w:rPr>
          <w:rFonts w:ascii="Times New Roman" w:eastAsia="OfficinaSansExtraBoldITC-Reg" w:hAnsi="Times New Roman"/>
          <w:sz w:val="24"/>
          <w:szCs w:val="24"/>
          <w:lang w:eastAsia="en-US"/>
        </w:rPr>
        <w:t xml:space="preserve">обращаться с просьбой, </w:t>
      </w:r>
      <w:r w:rsidRPr="005553EB">
        <w:rPr>
          <w:rFonts w:ascii="Times New Roman" w:eastAsia="OfficinaSansExtraBoldITC-Reg" w:hAnsi="Times New Roman"/>
          <w:sz w:val="24"/>
          <w:szCs w:val="24"/>
          <w:lang w:eastAsia="en-US"/>
        </w:rPr>
        <w:t>вежливо соглашаться/не согл</w:t>
      </w:r>
      <w:r w:rsidR="000D7D7F" w:rsidRPr="005553EB">
        <w:rPr>
          <w:rFonts w:ascii="Times New Roman" w:eastAsia="OfficinaSansExtraBoldITC-Reg" w:hAnsi="Times New Roman"/>
          <w:sz w:val="24"/>
          <w:szCs w:val="24"/>
          <w:lang w:eastAsia="en-US"/>
        </w:rPr>
        <w:t>ашаться выполнить просьбу; при</w:t>
      </w:r>
      <w:r w:rsidRPr="005553EB">
        <w:rPr>
          <w:rFonts w:ascii="Times New Roman" w:eastAsia="OfficinaSansExtraBoldITC-Reg" w:hAnsi="Times New Roman"/>
          <w:sz w:val="24"/>
          <w:szCs w:val="24"/>
          <w:lang w:eastAsia="en-US"/>
        </w:rPr>
        <w:t>глашать собеседника к совме</w:t>
      </w:r>
      <w:r w:rsidR="000D7D7F" w:rsidRPr="005553EB">
        <w:rPr>
          <w:rFonts w:ascii="Times New Roman" w:eastAsia="OfficinaSansExtraBoldITC-Reg" w:hAnsi="Times New Roman"/>
          <w:sz w:val="24"/>
          <w:szCs w:val="24"/>
          <w:lang w:eastAsia="en-US"/>
        </w:rPr>
        <w:t>стной деятельности, вежливо со</w:t>
      </w:r>
      <w:r w:rsidRPr="005553EB">
        <w:rPr>
          <w:rFonts w:ascii="Times New Roman" w:eastAsia="OfficinaSansExtraBoldITC-Reg" w:hAnsi="Times New Roman"/>
          <w:sz w:val="24"/>
          <w:szCs w:val="24"/>
          <w:lang w:eastAsia="en-US"/>
        </w:rPr>
        <w:t>глашаться/не соглашаться на предло</w:t>
      </w:r>
      <w:r w:rsidR="000D7D7F" w:rsidRPr="005553EB">
        <w:rPr>
          <w:rFonts w:ascii="Times New Roman" w:eastAsia="OfficinaSansExtraBoldITC-Reg" w:hAnsi="Times New Roman"/>
          <w:sz w:val="24"/>
          <w:szCs w:val="24"/>
          <w:lang w:eastAsia="en-US"/>
        </w:rPr>
        <w:t>жение собеседника, объяс</w:t>
      </w:r>
      <w:r w:rsidRPr="005553EB">
        <w:rPr>
          <w:rFonts w:ascii="Times New Roman" w:eastAsia="OfficinaSansExtraBoldITC-Reg" w:hAnsi="Times New Roman"/>
          <w:sz w:val="24"/>
          <w:szCs w:val="24"/>
          <w:lang w:eastAsia="en-US"/>
        </w:rPr>
        <w:t>няя причину своего решения;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диалог-расспрос: </w:t>
      </w:r>
      <w:r w:rsidRPr="005553EB">
        <w:rPr>
          <w:rFonts w:ascii="Times New Roman" w:eastAsia="OfficinaSansExtraBoldITC-Reg" w:hAnsi="Times New Roman"/>
          <w:sz w:val="24"/>
          <w:szCs w:val="24"/>
          <w:lang w:eastAsia="en-US"/>
        </w:rPr>
        <w:t>сообщат</w:t>
      </w:r>
      <w:r w:rsidR="000D7D7F" w:rsidRPr="005553EB">
        <w:rPr>
          <w:rFonts w:ascii="Times New Roman" w:eastAsia="OfficinaSansExtraBoldITC-Reg" w:hAnsi="Times New Roman"/>
          <w:sz w:val="24"/>
          <w:szCs w:val="24"/>
          <w:lang w:eastAsia="en-US"/>
        </w:rPr>
        <w:t>ь фактическую информацию, отве</w:t>
      </w:r>
      <w:r w:rsidRPr="005553EB">
        <w:rPr>
          <w:rFonts w:ascii="Times New Roman" w:eastAsia="OfficinaSansExtraBoldITC-Reg" w:hAnsi="Times New Roman"/>
          <w:sz w:val="24"/>
          <w:szCs w:val="24"/>
          <w:lang w:eastAsia="en-US"/>
        </w:rPr>
        <w:t>чая на вопросы разных видов</w:t>
      </w:r>
      <w:r w:rsidR="000D7D7F" w:rsidRPr="005553EB">
        <w:rPr>
          <w:rFonts w:ascii="Times New Roman" w:eastAsia="OfficinaSansExtraBoldITC-Reg" w:hAnsi="Times New Roman"/>
          <w:sz w:val="24"/>
          <w:szCs w:val="24"/>
          <w:lang w:eastAsia="en-US"/>
        </w:rPr>
        <w:t>; выражать своё отношение к об</w:t>
      </w:r>
      <w:r w:rsidRPr="005553EB">
        <w:rPr>
          <w:rFonts w:ascii="Times New Roman" w:eastAsia="OfficinaSansExtraBoldITC-Reg" w:hAnsi="Times New Roman"/>
          <w:sz w:val="24"/>
          <w:szCs w:val="24"/>
          <w:lang w:eastAsia="en-US"/>
        </w:rPr>
        <w:t>суждаемым фактам и соб</w:t>
      </w:r>
      <w:r w:rsidR="000D7D7F" w:rsidRPr="005553EB">
        <w:rPr>
          <w:rFonts w:ascii="Times New Roman" w:eastAsia="OfficinaSansExtraBoldITC-Reg" w:hAnsi="Times New Roman"/>
          <w:sz w:val="24"/>
          <w:szCs w:val="24"/>
          <w:lang w:eastAsia="en-US"/>
        </w:rPr>
        <w:t xml:space="preserve">ытиям; запрашивать интересующую </w:t>
      </w:r>
      <w:r w:rsidRPr="005553EB">
        <w:rPr>
          <w:rFonts w:ascii="Times New Roman" w:eastAsia="OfficinaSansExtraBoldITC-Reg" w:hAnsi="Times New Roman"/>
          <w:sz w:val="24"/>
          <w:szCs w:val="24"/>
          <w:lang w:eastAsia="en-US"/>
        </w:rPr>
        <w:t xml:space="preserve">информацию; переходить с позиции </w:t>
      </w:r>
      <w:r w:rsidR="000D7D7F" w:rsidRPr="005553EB">
        <w:rPr>
          <w:rFonts w:ascii="Times New Roman" w:eastAsia="OfficinaSansExtraBoldITC-Reg" w:hAnsi="Times New Roman"/>
          <w:sz w:val="24"/>
          <w:szCs w:val="24"/>
          <w:lang w:eastAsia="en-US"/>
        </w:rPr>
        <w:t>спрашивающего на пози</w:t>
      </w:r>
      <w:r w:rsidRPr="005553EB">
        <w:rPr>
          <w:rFonts w:ascii="Times New Roman" w:eastAsia="OfficinaSansExtraBoldITC-Reg" w:hAnsi="Times New Roman"/>
          <w:sz w:val="24"/>
          <w:szCs w:val="24"/>
          <w:lang w:eastAsia="en-US"/>
        </w:rPr>
        <w:t>цию отвечающего и наоборот.</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Вышеперечисленные умени</w:t>
      </w:r>
      <w:r w:rsidR="000D7D7F" w:rsidRPr="005553EB">
        <w:rPr>
          <w:rFonts w:ascii="Times New Roman" w:eastAsia="OfficinaSansExtraBoldITC-Reg" w:hAnsi="Times New Roman"/>
          <w:sz w:val="24"/>
          <w:szCs w:val="24"/>
          <w:lang w:eastAsia="en-US"/>
        </w:rPr>
        <w:t>я диалогической речи развивают</w:t>
      </w:r>
      <w:r w:rsidRPr="005553EB">
        <w:rPr>
          <w:rFonts w:ascii="Times New Roman" w:eastAsia="OfficinaSansExtraBoldITC-Reg" w:hAnsi="Times New Roman"/>
          <w:sz w:val="24"/>
          <w:szCs w:val="24"/>
          <w:lang w:eastAsia="en-US"/>
        </w:rPr>
        <w:t xml:space="preserve">ся в стандартных ситуациях </w:t>
      </w:r>
      <w:r w:rsidR="000D7D7F" w:rsidRPr="005553EB">
        <w:rPr>
          <w:rFonts w:ascii="Times New Roman" w:eastAsia="OfficinaSansExtraBoldITC-Reg" w:hAnsi="Times New Roman"/>
          <w:sz w:val="24"/>
          <w:szCs w:val="24"/>
          <w:lang w:eastAsia="en-US"/>
        </w:rPr>
        <w:t xml:space="preserve">неофициального общения в рамках </w:t>
      </w:r>
      <w:r w:rsidRPr="005553EB">
        <w:rPr>
          <w:rFonts w:ascii="Times New Roman" w:eastAsia="OfficinaSansExtraBoldITC-Reg" w:hAnsi="Times New Roman"/>
          <w:sz w:val="24"/>
          <w:szCs w:val="24"/>
          <w:lang w:eastAsia="en-US"/>
        </w:rPr>
        <w:t>тематического содержания реч</w:t>
      </w:r>
      <w:r w:rsidR="000D7D7F" w:rsidRPr="005553EB">
        <w:rPr>
          <w:rFonts w:ascii="Times New Roman" w:eastAsia="OfficinaSansExtraBoldITC-Reg" w:hAnsi="Times New Roman"/>
          <w:sz w:val="24"/>
          <w:szCs w:val="24"/>
          <w:lang w:eastAsia="en-US"/>
        </w:rPr>
        <w:t xml:space="preserve">и с опорой на речевые ситуации, </w:t>
      </w:r>
      <w:r w:rsidRPr="005553EB">
        <w:rPr>
          <w:rFonts w:ascii="Times New Roman" w:eastAsia="OfficinaSansExtraBoldITC-Reg" w:hAnsi="Times New Roman"/>
          <w:sz w:val="24"/>
          <w:szCs w:val="24"/>
          <w:lang w:eastAsia="en-US"/>
        </w:rPr>
        <w:t>ключевые слова и/или иллюстраци</w:t>
      </w:r>
      <w:r w:rsidR="000D7D7F" w:rsidRPr="005553EB">
        <w:rPr>
          <w:rFonts w:ascii="Times New Roman" w:eastAsia="OfficinaSansExtraBoldITC-Reg" w:hAnsi="Times New Roman"/>
          <w:sz w:val="24"/>
          <w:szCs w:val="24"/>
          <w:lang w:eastAsia="en-US"/>
        </w:rPr>
        <w:t>и, фотографии с соблюдени</w:t>
      </w:r>
      <w:r w:rsidRPr="005553EB">
        <w:rPr>
          <w:rFonts w:ascii="Times New Roman" w:eastAsia="OfficinaSansExtraBoldITC-Reg" w:hAnsi="Times New Roman"/>
          <w:sz w:val="24"/>
          <w:szCs w:val="24"/>
          <w:lang w:eastAsia="en-US"/>
        </w:rPr>
        <w:t>ем норм речевого этикета, пр</w:t>
      </w:r>
      <w:r w:rsidR="000D7D7F" w:rsidRPr="005553EB">
        <w:rPr>
          <w:rFonts w:ascii="Times New Roman" w:eastAsia="OfficinaSansExtraBoldITC-Reg" w:hAnsi="Times New Roman"/>
          <w:sz w:val="24"/>
          <w:szCs w:val="24"/>
          <w:lang w:eastAsia="en-US"/>
        </w:rPr>
        <w:t>инятых в стране/странах изучае</w:t>
      </w:r>
      <w:r w:rsidRPr="005553EB">
        <w:rPr>
          <w:rFonts w:ascii="Times New Roman" w:eastAsia="OfficinaSansExtraBoldITC-Reg" w:hAnsi="Times New Roman"/>
          <w:sz w:val="24"/>
          <w:szCs w:val="24"/>
          <w:lang w:eastAsia="en-US"/>
        </w:rPr>
        <w:t>мого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диалога — до 5 ре</w:t>
      </w:r>
      <w:r w:rsidR="000D7D7F" w:rsidRPr="005553EB">
        <w:rPr>
          <w:rFonts w:ascii="Times New Roman" w:eastAsia="OfficinaSansExtraBoldITC-Reg" w:hAnsi="Times New Roman"/>
          <w:sz w:val="24"/>
          <w:szCs w:val="24"/>
          <w:lang w:eastAsia="en-US"/>
        </w:rPr>
        <w:t>плик со стороны каждого собесед</w:t>
      </w:r>
      <w:r w:rsidRPr="005553EB">
        <w:rPr>
          <w:rFonts w:ascii="Times New Roman" w:eastAsia="OfficinaSansExtraBoldITC-Reg" w:hAnsi="Times New Roman"/>
          <w:sz w:val="24"/>
          <w:szCs w:val="24"/>
          <w:lang w:eastAsia="en-US"/>
        </w:rPr>
        <w:t>ника.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Pr="005553EB">
        <w:rPr>
          <w:rFonts w:ascii="Times New Roman" w:eastAsia="OfficinaSansExtraBoldITC-Reg" w:hAnsi="Times New Roman"/>
          <w:b/>
          <w:bCs/>
          <w:i/>
          <w:iCs/>
          <w:sz w:val="24"/>
          <w:szCs w:val="24"/>
          <w:lang w:eastAsia="en-US"/>
        </w:rPr>
        <w:t>монологической речи</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создание устных связных монологических вы</w:t>
      </w:r>
      <w:r w:rsidR="000D7D7F" w:rsidRPr="005553EB">
        <w:rPr>
          <w:rFonts w:ascii="Times New Roman" w:eastAsia="OfficinaSansExtraBoldITC-Reg" w:hAnsi="Times New Roman"/>
          <w:sz w:val="24"/>
          <w:szCs w:val="24"/>
          <w:lang w:eastAsia="en-US"/>
        </w:rPr>
        <w:t xml:space="preserve">сказываний </w:t>
      </w:r>
      <w:r w:rsidRPr="005553EB">
        <w:rPr>
          <w:rFonts w:ascii="Times New Roman" w:eastAsia="OfficinaSansExtraBoldITC-Reg" w:hAnsi="Times New Roman"/>
          <w:sz w:val="24"/>
          <w:szCs w:val="24"/>
          <w:lang w:eastAsia="en-US"/>
        </w:rPr>
        <w:t>с использованием основных коммуникативных типов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описание (предмета, внеш</w:t>
      </w:r>
      <w:r w:rsidR="000D7D7F" w:rsidRPr="005553EB">
        <w:rPr>
          <w:rFonts w:ascii="Times New Roman" w:eastAsia="OfficinaSansExtraBoldITC-Reg" w:hAnsi="Times New Roman"/>
          <w:sz w:val="24"/>
          <w:szCs w:val="24"/>
          <w:lang w:eastAsia="en-US"/>
        </w:rPr>
        <w:t xml:space="preserve">ности и одежды человека), в том </w:t>
      </w:r>
      <w:r w:rsidRPr="005553EB">
        <w:rPr>
          <w:rFonts w:ascii="Times New Roman" w:eastAsia="OfficinaSansExtraBoldITC-Reg" w:hAnsi="Times New Roman"/>
          <w:sz w:val="24"/>
          <w:szCs w:val="24"/>
          <w:lang w:eastAsia="en-US"/>
        </w:rPr>
        <w:t>числе характеристика (чер</w:t>
      </w:r>
      <w:r w:rsidR="000D7D7F" w:rsidRPr="005553EB">
        <w:rPr>
          <w:rFonts w:ascii="Times New Roman" w:eastAsia="OfficinaSansExtraBoldITC-Reg" w:hAnsi="Times New Roman"/>
          <w:sz w:val="24"/>
          <w:szCs w:val="24"/>
          <w:lang w:eastAsia="en-US"/>
        </w:rPr>
        <w:t xml:space="preserve">ты характера реального человека </w:t>
      </w:r>
      <w:r w:rsidRPr="005553EB">
        <w:rPr>
          <w:rFonts w:ascii="Times New Roman" w:eastAsia="OfficinaSansExtraBoldITC-Reg" w:hAnsi="Times New Roman"/>
          <w:sz w:val="24"/>
          <w:szCs w:val="24"/>
          <w:lang w:eastAsia="en-US"/>
        </w:rPr>
        <w:t>или литературного персонажа);</w:t>
      </w:r>
    </w:p>
    <w:p w:rsidR="00EE4313" w:rsidRPr="005553EB" w:rsidRDefault="000D7D7F"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 повествование/сообщение; </w:t>
      </w:r>
      <w:r w:rsidR="00EE4313" w:rsidRPr="005553EB">
        <w:rPr>
          <w:rFonts w:ascii="Times New Roman" w:eastAsia="OfficinaSansExtraBoldITC-Reg" w:hAnsi="Times New Roman"/>
          <w:sz w:val="24"/>
          <w:szCs w:val="24"/>
          <w:lang w:eastAsia="en-US"/>
        </w:rPr>
        <w:t>изложение (пересказ) основного содержания прочитанного</w:t>
      </w:r>
    </w:p>
    <w:p w:rsidR="00EE4313" w:rsidRPr="005553EB" w:rsidRDefault="000D7D7F"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текста; </w:t>
      </w:r>
      <w:r w:rsidR="00EE4313" w:rsidRPr="005553EB">
        <w:rPr>
          <w:rFonts w:ascii="Times New Roman" w:eastAsia="OfficinaSansExtraBoldITC-Reg" w:hAnsi="Times New Roman"/>
          <w:sz w:val="24"/>
          <w:szCs w:val="24"/>
          <w:lang w:eastAsia="en-US"/>
        </w:rPr>
        <w:t>краткое изложение резуль</w:t>
      </w:r>
      <w:r w:rsidRPr="005553EB">
        <w:rPr>
          <w:rFonts w:ascii="Times New Roman" w:eastAsia="OfficinaSansExtraBoldITC-Reg" w:hAnsi="Times New Roman"/>
          <w:sz w:val="24"/>
          <w:szCs w:val="24"/>
          <w:lang w:eastAsia="en-US"/>
        </w:rPr>
        <w:t>татов выполненной проектной ра</w:t>
      </w:r>
      <w:r w:rsidR="00EE4313" w:rsidRPr="005553EB">
        <w:rPr>
          <w:rFonts w:ascii="Times New Roman" w:eastAsia="OfficinaSansExtraBoldITC-Reg" w:hAnsi="Times New Roman"/>
          <w:sz w:val="24"/>
          <w:szCs w:val="24"/>
          <w:lang w:eastAsia="en-US"/>
        </w:rPr>
        <w:t>боты.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Данные умения монологи</w:t>
      </w:r>
      <w:r w:rsidR="000D7D7F" w:rsidRPr="005553EB">
        <w:rPr>
          <w:rFonts w:ascii="Times New Roman" w:eastAsia="OfficinaSansExtraBoldITC-Reg" w:hAnsi="Times New Roman"/>
          <w:sz w:val="24"/>
          <w:szCs w:val="24"/>
          <w:lang w:eastAsia="en-US"/>
        </w:rPr>
        <w:t>ческой речи развиваются в стан</w:t>
      </w:r>
      <w:r w:rsidRPr="005553EB">
        <w:rPr>
          <w:rFonts w:ascii="Times New Roman" w:eastAsia="OfficinaSansExtraBoldITC-Reg" w:hAnsi="Times New Roman"/>
          <w:sz w:val="24"/>
          <w:szCs w:val="24"/>
          <w:lang w:eastAsia="en-US"/>
        </w:rPr>
        <w:t>дартных ситуациях неофициа</w:t>
      </w:r>
      <w:r w:rsidR="000D7D7F" w:rsidRPr="005553EB">
        <w:rPr>
          <w:rFonts w:ascii="Times New Roman" w:eastAsia="OfficinaSansExtraBoldITC-Reg" w:hAnsi="Times New Roman"/>
          <w:sz w:val="24"/>
          <w:szCs w:val="24"/>
          <w:lang w:eastAsia="en-US"/>
        </w:rPr>
        <w:t>льного общения в рамках темати</w:t>
      </w:r>
      <w:r w:rsidRPr="005553EB">
        <w:rPr>
          <w:rFonts w:ascii="Times New Roman" w:eastAsia="OfficinaSansExtraBoldITC-Reg" w:hAnsi="Times New Roman"/>
          <w:sz w:val="24"/>
          <w:szCs w:val="24"/>
          <w:lang w:eastAsia="en-US"/>
        </w:rPr>
        <w:t>ческого содержания речи с опор</w:t>
      </w:r>
      <w:r w:rsidR="000D7D7F" w:rsidRPr="005553EB">
        <w:rPr>
          <w:rFonts w:ascii="Times New Roman" w:eastAsia="OfficinaSansExtraBoldITC-Reg" w:hAnsi="Times New Roman"/>
          <w:sz w:val="24"/>
          <w:szCs w:val="24"/>
          <w:lang w:eastAsia="en-US"/>
        </w:rPr>
        <w:t>ой на ключевые слова, план, во</w:t>
      </w:r>
      <w:r w:rsidRPr="005553EB">
        <w:rPr>
          <w:rFonts w:ascii="Times New Roman" w:eastAsia="OfficinaSansExtraBoldITC-Reg" w:hAnsi="Times New Roman"/>
          <w:sz w:val="24"/>
          <w:szCs w:val="24"/>
          <w:lang w:eastAsia="en-US"/>
        </w:rPr>
        <w:t>просы, таблицы и/или иллюстрации, фотографии.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монологического высказывания — 7—8 фраз.</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Аудирование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При непосредственном </w:t>
      </w:r>
      <w:r w:rsidR="000D7D7F" w:rsidRPr="005553EB">
        <w:rPr>
          <w:rFonts w:ascii="Times New Roman" w:eastAsia="OfficinaSansExtraBoldITC-Reg" w:hAnsi="Times New Roman"/>
          <w:sz w:val="24"/>
          <w:szCs w:val="24"/>
          <w:lang w:eastAsia="en-US"/>
        </w:rPr>
        <w:t xml:space="preserve">общении: понимание на слух речи </w:t>
      </w:r>
      <w:r w:rsidRPr="005553EB">
        <w:rPr>
          <w:rFonts w:ascii="Times New Roman" w:eastAsia="OfficinaSansExtraBoldITC-Reg" w:hAnsi="Times New Roman"/>
          <w:sz w:val="24"/>
          <w:szCs w:val="24"/>
          <w:lang w:eastAsia="en-US"/>
        </w:rPr>
        <w:t>учителя и одноклассников и вербальная/</w:t>
      </w:r>
      <w:r w:rsidR="000D7D7F" w:rsidRPr="005553EB">
        <w:rPr>
          <w:rFonts w:ascii="Times New Roman" w:eastAsia="OfficinaSansExtraBoldITC-Reg" w:hAnsi="Times New Roman"/>
          <w:sz w:val="24"/>
          <w:szCs w:val="24"/>
          <w:lang w:eastAsia="en-US"/>
        </w:rPr>
        <w:t xml:space="preserve">невербальная реакция </w:t>
      </w:r>
      <w:r w:rsidRPr="005553EB">
        <w:rPr>
          <w:rFonts w:ascii="Times New Roman" w:eastAsia="OfficinaSansExtraBoldITC-Reg" w:hAnsi="Times New Roman"/>
          <w:sz w:val="24"/>
          <w:szCs w:val="24"/>
          <w:lang w:eastAsia="en-US"/>
        </w:rPr>
        <w:t>на услышанное.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При опосредованном общени</w:t>
      </w:r>
      <w:r w:rsidR="000D7D7F" w:rsidRPr="005553EB">
        <w:rPr>
          <w:rFonts w:ascii="Times New Roman" w:eastAsia="OfficinaSansExtraBoldITC-Reg" w:hAnsi="Times New Roman"/>
          <w:sz w:val="24"/>
          <w:szCs w:val="24"/>
          <w:lang w:eastAsia="en-US"/>
        </w:rPr>
        <w:t>и: дальнейшее развитие восприя</w:t>
      </w:r>
      <w:r w:rsidRPr="005553EB">
        <w:rPr>
          <w:rFonts w:ascii="Times New Roman" w:eastAsia="OfficinaSansExtraBoldITC-Reg" w:hAnsi="Times New Roman"/>
          <w:sz w:val="24"/>
          <w:szCs w:val="24"/>
          <w:lang w:eastAsia="en-US"/>
        </w:rPr>
        <w:t>тия и понимания на слух нес</w:t>
      </w:r>
      <w:r w:rsidR="000D7D7F" w:rsidRPr="005553EB">
        <w:rPr>
          <w:rFonts w:ascii="Times New Roman" w:eastAsia="OfficinaSansExtraBoldITC-Reg" w:hAnsi="Times New Roman"/>
          <w:sz w:val="24"/>
          <w:szCs w:val="24"/>
          <w:lang w:eastAsia="en-US"/>
        </w:rPr>
        <w:t>ложных адаптированных аутентич</w:t>
      </w:r>
      <w:r w:rsidRPr="005553EB">
        <w:rPr>
          <w:rFonts w:ascii="Times New Roman" w:eastAsia="OfficinaSansExtraBoldITC-Reg" w:hAnsi="Times New Roman"/>
          <w:sz w:val="24"/>
          <w:szCs w:val="24"/>
          <w:lang w:eastAsia="en-US"/>
        </w:rPr>
        <w:t>ных аудиотекстов, содержа</w:t>
      </w:r>
      <w:r w:rsidR="000D7D7F" w:rsidRPr="005553EB">
        <w:rPr>
          <w:rFonts w:ascii="Times New Roman" w:eastAsia="OfficinaSansExtraBoldITC-Reg" w:hAnsi="Times New Roman"/>
          <w:sz w:val="24"/>
          <w:szCs w:val="24"/>
          <w:lang w:eastAsia="en-US"/>
        </w:rPr>
        <w:t xml:space="preserve">щих отдельные незнакомые слова, </w:t>
      </w:r>
      <w:r w:rsidRPr="005553EB">
        <w:rPr>
          <w:rFonts w:ascii="Times New Roman" w:eastAsia="OfficinaSansExtraBoldITC-Reg" w:hAnsi="Times New Roman"/>
          <w:sz w:val="24"/>
          <w:szCs w:val="24"/>
          <w:lang w:eastAsia="en-US"/>
        </w:rPr>
        <w:t>с разной глубиной проникновения в их содержание в зависимости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от поставленной коммуникатив</w:t>
      </w:r>
      <w:r w:rsidR="000D7D7F" w:rsidRPr="005553EB">
        <w:rPr>
          <w:rFonts w:ascii="Times New Roman" w:eastAsia="OfficinaSansExtraBoldITC-Reg" w:hAnsi="Times New Roman"/>
          <w:sz w:val="24"/>
          <w:szCs w:val="24"/>
          <w:lang w:eastAsia="en-US"/>
        </w:rPr>
        <w:t>ной задачи: с пониманием основ</w:t>
      </w:r>
      <w:r w:rsidRPr="005553EB">
        <w:rPr>
          <w:rFonts w:ascii="Times New Roman" w:eastAsia="OfficinaSansExtraBoldITC-Reg" w:hAnsi="Times New Roman"/>
          <w:sz w:val="24"/>
          <w:szCs w:val="24"/>
          <w:lang w:eastAsia="en-US"/>
        </w:rPr>
        <w:t>ного содержания, с пониманием запрашиваемой 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Аудирование с пониман</w:t>
      </w:r>
      <w:r w:rsidR="000D7D7F" w:rsidRPr="005553EB">
        <w:rPr>
          <w:rFonts w:ascii="Times New Roman" w:eastAsia="OfficinaSansExtraBoldITC-Reg" w:hAnsi="Times New Roman"/>
          <w:sz w:val="24"/>
          <w:szCs w:val="24"/>
          <w:lang w:eastAsia="en-US"/>
        </w:rPr>
        <w:t xml:space="preserve">ием основного содержания текст </w:t>
      </w:r>
      <w:r w:rsidRPr="005553EB">
        <w:rPr>
          <w:rFonts w:ascii="Times New Roman" w:eastAsia="OfficinaSansExtraBoldITC-Reg" w:hAnsi="Times New Roman"/>
          <w:sz w:val="24"/>
          <w:szCs w:val="24"/>
          <w:lang w:eastAsia="en-US"/>
        </w:rPr>
        <w:t>предполагает умение определя</w:t>
      </w:r>
      <w:r w:rsidR="006A7DBE" w:rsidRPr="005553EB">
        <w:rPr>
          <w:rFonts w:ascii="Times New Roman" w:eastAsia="OfficinaSansExtraBoldITC-Reg" w:hAnsi="Times New Roman"/>
          <w:sz w:val="24"/>
          <w:szCs w:val="24"/>
          <w:lang w:eastAsia="en-US"/>
        </w:rPr>
        <w:t>ть основную тему и главные фак</w:t>
      </w:r>
      <w:r w:rsidRPr="005553EB">
        <w:rPr>
          <w:rFonts w:ascii="Times New Roman" w:eastAsia="OfficinaSansExtraBoldITC-Reg" w:hAnsi="Times New Roman"/>
          <w:sz w:val="24"/>
          <w:szCs w:val="24"/>
          <w:lang w:eastAsia="en-US"/>
        </w:rPr>
        <w:t>ты/события в воспринимаем</w:t>
      </w:r>
      <w:r w:rsidR="006A7DBE" w:rsidRPr="005553EB">
        <w:rPr>
          <w:rFonts w:ascii="Times New Roman" w:eastAsia="OfficinaSansExtraBoldITC-Reg" w:hAnsi="Times New Roman"/>
          <w:sz w:val="24"/>
          <w:szCs w:val="24"/>
          <w:lang w:eastAsia="en-US"/>
        </w:rPr>
        <w:t xml:space="preserve">ом на слух тексте; игнорировать </w:t>
      </w:r>
      <w:r w:rsidRPr="005553EB">
        <w:rPr>
          <w:rFonts w:ascii="Times New Roman" w:eastAsia="OfficinaSansExtraBoldITC-Reg" w:hAnsi="Times New Roman"/>
          <w:sz w:val="24"/>
          <w:szCs w:val="24"/>
          <w:lang w:eastAsia="en-US"/>
        </w:rPr>
        <w:t>незнакомые слова, несущественные для понимания основного</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содержания.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Аудирование с поним</w:t>
      </w:r>
      <w:r w:rsidR="006A7DBE" w:rsidRPr="005553EB">
        <w:rPr>
          <w:rFonts w:ascii="Times New Roman" w:eastAsia="OfficinaSansExtraBoldITC-Reg" w:hAnsi="Times New Roman"/>
          <w:sz w:val="24"/>
          <w:szCs w:val="24"/>
          <w:lang w:eastAsia="en-US"/>
        </w:rPr>
        <w:t xml:space="preserve">анием запрашиваемой информации, </w:t>
      </w:r>
      <w:r w:rsidRPr="005553EB">
        <w:rPr>
          <w:rFonts w:ascii="Times New Roman" w:eastAsia="OfficinaSansExtraBoldITC-Reg" w:hAnsi="Times New Roman"/>
          <w:sz w:val="24"/>
          <w:szCs w:val="24"/>
          <w:lang w:eastAsia="en-US"/>
        </w:rPr>
        <w:t>предполагает умение выд</w:t>
      </w:r>
      <w:r w:rsidR="006A7DBE" w:rsidRPr="005553EB">
        <w:rPr>
          <w:rFonts w:ascii="Times New Roman" w:eastAsia="OfficinaSansExtraBoldITC-Reg" w:hAnsi="Times New Roman"/>
          <w:sz w:val="24"/>
          <w:szCs w:val="24"/>
          <w:lang w:eastAsia="en-US"/>
        </w:rPr>
        <w:t xml:space="preserve">елять запрашиваемую информацию, </w:t>
      </w:r>
      <w:r w:rsidRPr="005553EB">
        <w:rPr>
          <w:rFonts w:ascii="Times New Roman" w:eastAsia="OfficinaSansExtraBoldITC-Reg" w:hAnsi="Times New Roman"/>
          <w:sz w:val="24"/>
          <w:szCs w:val="24"/>
          <w:lang w:eastAsia="en-US"/>
        </w:rPr>
        <w:t>представленную в эксплицитной (явной</w:t>
      </w:r>
      <w:r w:rsidR="006A7DBE" w:rsidRPr="005553EB">
        <w:rPr>
          <w:rFonts w:ascii="Times New Roman" w:eastAsia="OfficinaSansExtraBoldITC-Reg" w:hAnsi="Times New Roman"/>
          <w:sz w:val="24"/>
          <w:szCs w:val="24"/>
          <w:lang w:eastAsia="en-US"/>
        </w:rPr>
        <w:t>) форме, в воспринимае</w:t>
      </w:r>
      <w:r w:rsidRPr="005553EB">
        <w:rPr>
          <w:rFonts w:ascii="Times New Roman" w:eastAsia="OfficinaSansExtraBoldITC-Reg" w:hAnsi="Times New Roman"/>
          <w:sz w:val="24"/>
          <w:szCs w:val="24"/>
          <w:lang w:eastAsia="en-US"/>
        </w:rPr>
        <w:t>мом на слух тексте.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аудирования: вы</w:t>
      </w:r>
      <w:r w:rsidR="006A7DBE" w:rsidRPr="005553EB">
        <w:rPr>
          <w:rFonts w:ascii="Times New Roman" w:eastAsia="OfficinaSansExtraBoldITC-Reg" w:hAnsi="Times New Roman"/>
          <w:sz w:val="24"/>
          <w:szCs w:val="24"/>
          <w:lang w:eastAsia="en-US"/>
        </w:rPr>
        <w:t>сказывания собеседников в ситу</w:t>
      </w:r>
      <w:r w:rsidRPr="005553EB">
        <w:rPr>
          <w:rFonts w:ascii="Times New Roman" w:eastAsia="OfficinaSansExtraBoldITC-Reg" w:hAnsi="Times New Roman"/>
          <w:sz w:val="24"/>
          <w:szCs w:val="24"/>
          <w:lang w:eastAsia="en-US"/>
        </w:rPr>
        <w:t xml:space="preserve">ациях повседневного общения, </w:t>
      </w:r>
      <w:r w:rsidR="006A7DBE" w:rsidRPr="005553EB">
        <w:rPr>
          <w:rFonts w:ascii="Times New Roman" w:eastAsia="OfficinaSansExtraBoldITC-Reg" w:hAnsi="Times New Roman"/>
          <w:sz w:val="24"/>
          <w:szCs w:val="24"/>
          <w:lang w:eastAsia="en-US"/>
        </w:rPr>
        <w:t>диалог (беседа), рассказ, сооб</w:t>
      </w:r>
      <w:r w:rsidRPr="005553EB">
        <w:rPr>
          <w:rFonts w:ascii="Times New Roman" w:eastAsia="OfficinaSansExtraBoldITC-Reg" w:hAnsi="Times New Roman"/>
          <w:sz w:val="24"/>
          <w:szCs w:val="24"/>
          <w:lang w:eastAsia="en-US"/>
        </w:rPr>
        <w:t>щение информационного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Время звучания текста/текст</w:t>
      </w:r>
      <w:r w:rsidR="006A7DBE" w:rsidRPr="005553EB">
        <w:rPr>
          <w:rFonts w:ascii="Times New Roman" w:eastAsia="OfficinaSansExtraBoldITC-Reg" w:hAnsi="Times New Roman"/>
          <w:sz w:val="24"/>
          <w:szCs w:val="24"/>
          <w:lang w:eastAsia="en-US"/>
        </w:rPr>
        <w:t>ов для аудирования — до 1,5 ми</w:t>
      </w:r>
      <w:r w:rsidRPr="005553EB">
        <w:rPr>
          <w:rFonts w:ascii="Times New Roman" w:eastAsia="OfficinaSansExtraBoldITC-Reg" w:hAnsi="Times New Roman"/>
          <w:sz w:val="24"/>
          <w:szCs w:val="24"/>
          <w:lang w:eastAsia="en-US"/>
        </w:rPr>
        <w:t>нут.</w:t>
      </w:r>
    </w:p>
    <w:p w:rsidR="006A7DBE" w:rsidRPr="005553EB" w:rsidRDefault="006A7DBE"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Смысловое чтение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Развитие умения читать п</w:t>
      </w:r>
      <w:r w:rsidR="006A7DBE" w:rsidRPr="005553EB">
        <w:rPr>
          <w:rFonts w:ascii="Times New Roman" w:eastAsia="OfficinaSansExtraBoldITC-Reg" w:hAnsi="Times New Roman"/>
          <w:sz w:val="24"/>
          <w:szCs w:val="24"/>
          <w:lang w:eastAsia="en-US"/>
        </w:rPr>
        <w:t>ро себя и понимать адаптирован</w:t>
      </w:r>
      <w:r w:rsidRPr="005553EB">
        <w:rPr>
          <w:rFonts w:ascii="Times New Roman" w:eastAsia="OfficinaSansExtraBoldITC-Reg" w:hAnsi="Times New Roman"/>
          <w:sz w:val="24"/>
          <w:szCs w:val="24"/>
          <w:lang w:eastAsia="en-US"/>
        </w:rPr>
        <w:t>ные аутентичные тексты раз</w:t>
      </w:r>
      <w:r w:rsidR="006A7DBE" w:rsidRPr="005553EB">
        <w:rPr>
          <w:rFonts w:ascii="Times New Roman" w:eastAsia="OfficinaSansExtraBoldITC-Reg" w:hAnsi="Times New Roman"/>
          <w:sz w:val="24"/>
          <w:szCs w:val="24"/>
          <w:lang w:eastAsia="en-US"/>
        </w:rPr>
        <w:t xml:space="preserve">ных жанров и стилей, содержащие </w:t>
      </w:r>
      <w:r w:rsidRPr="005553EB">
        <w:rPr>
          <w:rFonts w:ascii="Times New Roman" w:eastAsia="OfficinaSansExtraBoldITC-Reg" w:hAnsi="Times New Roman"/>
          <w:sz w:val="24"/>
          <w:szCs w:val="24"/>
          <w:lang w:eastAsia="en-US"/>
        </w:rPr>
        <w:t>отдельные незнакомые слова,</w:t>
      </w:r>
      <w:r w:rsidR="006A7DBE" w:rsidRPr="005553EB">
        <w:rPr>
          <w:rFonts w:ascii="Times New Roman" w:eastAsia="OfficinaSansExtraBoldITC-Reg" w:hAnsi="Times New Roman"/>
          <w:sz w:val="24"/>
          <w:szCs w:val="24"/>
          <w:lang w:eastAsia="en-US"/>
        </w:rPr>
        <w:t xml:space="preserve"> с различной глубиной проникно</w:t>
      </w:r>
      <w:r w:rsidRPr="005553EB">
        <w:rPr>
          <w:rFonts w:ascii="Times New Roman" w:eastAsia="OfficinaSansExtraBoldITC-Reg" w:hAnsi="Times New Roman"/>
          <w:sz w:val="24"/>
          <w:szCs w:val="24"/>
          <w:lang w:eastAsia="en-US"/>
        </w:rPr>
        <w:t>вения в их содержание в зав</w:t>
      </w:r>
      <w:r w:rsidR="006A7DBE" w:rsidRPr="005553EB">
        <w:rPr>
          <w:rFonts w:ascii="Times New Roman" w:eastAsia="OfficinaSansExtraBoldITC-Reg" w:hAnsi="Times New Roman"/>
          <w:sz w:val="24"/>
          <w:szCs w:val="24"/>
          <w:lang w:eastAsia="en-US"/>
        </w:rPr>
        <w:t>исимости от поставленной комму</w:t>
      </w:r>
      <w:r w:rsidRPr="005553EB">
        <w:rPr>
          <w:rFonts w:ascii="Times New Roman" w:eastAsia="OfficinaSansExtraBoldITC-Reg" w:hAnsi="Times New Roman"/>
          <w:sz w:val="24"/>
          <w:szCs w:val="24"/>
          <w:lang w:eastAsia="en-US"/>
        </w:rPr>
        <w:t>никативной задачи: с пониман</w:t>
      </w:r>
      <w:r w:rsidR="006A7DBE" w:rsidRPr="005553EB">
        <w:rPr>
          <w:rFonts w:ascii="Times New Roman" w:eastAsia="OfficinaSansExtraBoldITC-Reg" w:hAnsi="Times New Roman"/>
          <w:sz w:val="24"/>
          <w:szCs w:val="24"/>
          <w:lang w:eastAsia="en-US"/>
        </w:rPr>
        <w:t>ием основного содержания, с по</w:t>
      </w:r>
      <w:r w:rsidRPr="005553EB">
        <w:rPr>
          <w:rFonts w:ascii="Times New Roman" w:eastAsia="OfficinaSansExtraBoldITC-Reg" w:hAnsi="Times New Roman"/>
          <w:sz w:val="24"/>
          <w:szCs w:val="24"/>
          <w:lang w:eastAsia="en-US"/>
        </w:rPr>
        <w:t>ниманием запрашиваемой 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с пониманием осно</w:t>
      </w:r>
      <w:r w:rsidR="006A7DBE" w:rsidRPr="005553EB">
        <w:rPr>
          <w:rFonts w:ascii="Times New Roman" w:eastAsia="OfficinaSansExtraBoldITC-Reg" w:hAnsi="Times New Roman"/>
          <w:sz w:val="24"/>
          <w:szCs w:val="24"/>
          <w:lang w:eastAsia="en-US"/>
        </w:rPr>
        <w:t>вного содержания текста предпо</w:t>
      </w:r>
      <w:r w:rsidRPr="005553EB">
        <w:rPr>
          <w:rFonts w:ascii="Times New Roman" w:eastAsia="OfficinaSansExtraBoldITC-Reg" w:hAnsi="Times New Roman"/>
          <w:sz w:val="24"/>
          <w:szCs w:val="24"/>
          <w:lang w:eastAsia="en-US"/>
        </w:rPr>
        <w:t>лагает умение определять те</w:t>
      </w:r>
      <w:r w:rsidR="006A7DBE" w:rsidRPr="005553EB">
        <w:rPr>
          <w:rFonts w:ascii="Times New Roman" w:eastAsia="OfficinaSansExtraBoldITC-Reg" w:hAnsi="Times New Roman"/>
          <w:sz w:val="24"/>
          <w:szCs w:val="24"/>
          <w:lang w:eastAsia="en-US"/>
        </w:rPr>
        <w:t>му/основную мысль, главные фак</w:t>
      </w:r>
      <w:r w:rsidRPr="005553EB">
        <w:rPr>
          <w:rFonts w:ascii="Times New Roman" w:eastAsia="OfficinaSansExtraBoldITC-Reg" w:hAnsi="Times New Roman"/>
          <w:sz w:val="24"/>
          <w:szCs w:val="24"/>
          <w:lang w:eastAsia="en-US"/>
        </w:rPr>
        <w:t>ты/события; прогнозировать содержание текста по з</w:t>
      </w:r>
      <w:r w:rsidR="006A7DBE" w:rsidRPr="005553EB">
        <w:rPr>
          <w:rFonts w:ascii="Times New Roman" w:eastAsia="OfficinaSansExtraBoldITC-Reg" w:hAnsi="Times New Roman"/>
          <w:sz w:val="24"/>
          <w:szCs w:val="24"/>
          <w:lang w:eastAsia="en-US"/>
        </w:rPr>
        <w:t>аголовку/</w:t>
      </w:r>
      <w:r w:rsidRPr="005553EB">
        <w:rPr>
          <w:rFonts w:ascii="Times New Roman" w:eastAsia="OfficinaSansExtraBoldITC-Reg" w:hAnsi="Times New Roman"/>
          <w:sz w:val="24"/>
          <w:szCs w:val="24"/>
          <w:lang w:eastAsia="en-US"/>
        </w:rPr>
        <w:t>началу текста; игнорировать</w:t>
      </w:r>
      <w:r w:rsidR="006A7DBE" w:rsidRPr="005553EB">
        <w:rPr>
          <w:rFonts w:ascii="Times New Roman" w:eastAsia="OfficinaSansExtraBoldITC-Reg" w:hAnsi="Times New Roman"/>
          <w:sz w:val="24"/>
          <w:szCs w:val="24"/>
          <w:lang w:eastAsia="en-US"/>
        </w:rPr>
        <w:t xml:space="preserve"> незнакомые слова, несуществен</w:t>
      </w:r>
      <w:r w:rsidRPr="005553EB">
        <w:rPr>
          <w:rFonts w:ascii="Times New Roman" w:eastAsia="OfficinaSansExtraBoldITC-Reg" w:hAnsi="Times New Roman"/>
          <w:sz w:val="24"/>
          <w:szCs w:val="24"/>
          <w:lang w:eastAsia="en-US"/>
        </w:rPr>
        <w:t>ные для понимания основног</w:t>
      </w:r>
      <w:r w:rsidR="006A7DBE" w:rsidRPr="005553EB">
        <w:rPr>
          <w:rFonts w:ascii="Times New Roman" w:eastAsia="OfficinaSansExtraBoldITC-Reg" w:hAnsi="Times New Roman"/>
          <w:sz w:val="24"/>
          <w:szCs w:val="24"/>
          <w:lang w:eastAsia="en-US"/>
        </w:rPr>
        <w:t>о содержания; понимать интерна</w:t>
      </w:r>
      <w:r w:rsidRPr="005553EB">
        <w:rPr>
          <w:rFonts w:ascii="Times New Roman" w:eastAsia="OfficinaSansExtraBoldITC-Reg" w:hAnsi="Times New Roman"/>
          <w:sz w:val="24"/>
          <w:szCs w:val="24"/>
          <w:lang w:eastAsia="en-US"/>
        </w:rPr>
        <w:t>циональные слова в контексте.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с пониманием зап</w:t>
      </w:r>
      <w:r w:rsidR="006A7DBE" w:rsidRPr="005553EB">
        <w:rPr>
          <w:rFonts w:ascii="Times New Roman" w:eastAsia="OfficinaSansExtraBoldITC-Reg" w:hAnsi="Times New Roman"/>
          <w:sz w:val="24"/>
          <w:szCs w:val="24"/>
          <w:lang w:eastAsia="en-US"/>
        </w:rPr>
        <w:t>рашиваемой информации предпола</w:t>
      </w:r>
      <w:r w:rsidRPr="005553EB">
        <w:rPr>
          <w:rFonts w:ascii="Times New Roman" w:eastAsia="OfficinaSansExtraBoldITC-Reg" w:hAnsi="Times New Roman"/>
          <w:sz w:val="24"/>
          <w:szCs w:val="24"/>
          <w:lang w:eastAsia="en-US"/>
        </w:rPr>
        <w:t>гает умения находить в прочи</w:t>
      </w:r>
      <w:r w:rsidR="006A7DBE" w:rsidRPr="005553EB">
        <w:rPr>
          <w:rFonts w:ascii="Times New Roman" w:eastAsia="OfficinaSansExtraBoldITC-Reg" w:hAnsi="Times New Roman"/>
          <w:sz w:val="24"/>
          <w:szCs w:val="24"/>
          <w:lang w:eastAsia="en-US"/>
        </w:rPr>
        <w:t>танном тексте и понимать запра</w:t>
      </w:r>
      <w:r w:rsidRPr="005553EB">
        <w:rPr>
          <w:rFonts w:ascii="Times New Roman" w:eastAsia="OfficinaSansExtraBoldITC-Reg" w:hAnsi="Times New Roman"/>
          <w:sz w:val="24"/>
          <w:szCs w:val="24"/>
          <w:lang w:eastAsia="en-US"/>
        </w:rPr>
        <w:t>шиваемую информацию.</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несплошных текстов</w:t>
      </w:r>
      <w:r w:rsidR="006A7DBE" w:rsidRPr="005553EB">
        <w:rPr>
          <w:rFonts w:ascii="Times New Roman" w:eastAsia="OfficinaSansExtraBoldITC-Reg" w:hAnsi="Times New Roman"/>
          <w:sz w:val="24"/>
          <w:szCs w:val="24"/>
          <w:lang w:eastAsia="en-US"/>
        </w:rPr>
        <w:t xml:space="preserve"> (таблиц) и понимание представ</w:t>
      </w:r>
      <w:r w:rsidRPr="005553EB">
        <w:rPr>
          <w:rFonts w:ascii="Times New Roman" w:eastAsia="OfficinaSansExtraBoldITC-Reg" w:hAnsi="Times New Roman"/>
          <w:sz w:val="24"/>
          <w:szCs w:val="24"/>
          <w:lang w:eastAsia="en-US"/>
        </w:rPr>
        <w:t>ленной в них 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Тексты для чтения: беседа; </w:t>
      </w:r>
      <w:r w:rsidR="005578DB" w:rsidRPr="005553EB">
        <w:rPr>
          <w:rFonts w:ascii="Times New Roman" w:eastAsia="OfficinaSansExtraBoldITC-Reg" w:hAnsi="Times New Roman"/>
          <w:sz w:val="24"/>
          <w:szCs w:val="24"/>
          <w:lang w:eastAsia="en-US"/>
        </w:rPr>
        <w:t>отрывок из художественного про</w:t>
      </w:r>
      <w:r w:rsidRPr="005553EB">
        <w:rPr>
          <w:rFonts w:ascii="Times New Roman" w:eastAsia="OfficinaSansExtraBoldITC-Reg" w:hAnsi="Times New Roman"/>
          <w:sz w:val="24"/>
          <w:szCs w:val="24"/>
          <w:lang w:eastAsia="en-US"/>
        </w:rPr>
        <w:t>изведения, в том числе рассказ, сказка; отрыво</w:t>
      </w:r>
      <w:r w:rsidR="005578DB" w:rsidRPr="005553EB">
        <w:rPr>
          <w:rFonts w:ascii="Times New Roman" w:eastAsia="OfficinaSansExtraBoldITC-Reg" w:hAnsi="Times New Roman"/>
          <w:sz w:val="24"/>
          <w:szCs w:val="24"/>
          <w:lang w:eastAsia="en-US"/>
        </w:rPr>
        <w:t>к из статьи науч</w:t>
      </w:r>
      <w:r w:rsidRPr="005553EB">
        <w:rPr>
          <w:rFonts w:ascii="Times New Roman" w:eastAsia="OfficinaSansExtraBoldITC-Reg" w:hAnsi="Times New Roman"/>
          <w:sz w:val="24"/>
          <w:szCs w:val="24"/>
          <w:lang w:eastAsia="en-US"/>
        </w:rPr>
        <w:t>но-популярного характера</w:t>
      </w:r>
      <w:r w:rsidR="005578DB" w:rsidRPr="005553EB">
        <w:rPr>
          <w:rFonts w:ascii="Times New Roman" w:eastAsia="OfficinaSansExtraBoldITC-Reg" w:hAnsi="Times New Roman"/>
          <w:sz w:val="24"/>
          <w:szCs w:val="24"/>
          <w:lang w:eastAsia="en-US"/>
        </w:rPr>
        <w:t>; сообщение информационного ха</w:t>
      </w:r>
      <w:r w:rsidRPr="005553EB">
        <w:rPr>
          <w:rFonts w:ascii="Times New Roman" w:eastAsia="OfficinaSansExtraBoldITC-Reg" w:hAnsi="Times New Roman"/>
          <w:sz w:val="24"/>
          <w:szCs w:val="24"/>
          <w:lang w:eastAsia="en-US"/>
        </w:rPr>
        <w:t xml:space="preserve">рактера; сообщение личного </w:t>
      </w:r>
      <w:r w:rsidR="005578DB" w:rsidRPr="005553EB">
        <w:rPr>
          <w:rFonts w:ascii="Times New Roman" w:eastAsia="OfficinaSansExtraBoldITC-Reg" w:hAnsi="Times New Roman"/>
          <w:sz w:val="24"/>
          <w:szCs w:val="24"/>
          <w:lang w:eastAsia="en-US"/>
        </w:rPr>
        <w:t>характера; объявление; кулинар</w:t>
      </w:r>
      <w:r w:rsidRPr="005553EB">
        <w:rPr>
          <w:rFonts w:ascii="Times New Roman" w:eastAsia="OfficinaSansExtraBoldITC-Reg" w:hAnsi="Times New Roman"/>
          <w:sz w:val="24"/>
          <w:szCs w:val="24"/>
          <w:lang w:eastAsia="en-US"/>
        </w:rPr>
        <w:t>ный рецепт; стихотворение; несплошной текст (таблица).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текста/текстов для чтения — 250—300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Письменная речь</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Развитие умений письменной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списывание текста и выписыв</w:t>
      </w:r>
      <w:r w:rsidR="005578DB" w:rsidRPr="005553EB">
        <w:rPr>
          <w:rFonts w:ascii="Times New Roman" w:eastAsia="OfficinaSansExtraBoldITC-Reg" w:hAnsi="Times New Roman"/>
          <w:sz w:val="24"/>
          <w:szCs w:val="24"/>
          <w:lang w:eastAsia="en-US"/>
        </w:rPr>
        <w:t>ание из него слов, словосочета</w:t>
      </w:r>
      <w:r w:rsidRPr="005553EB">
        <w:rPr>
          <w:rFonts w:ascii="Times New Roman" w:eastAsia="OfficinaSansExtraBoldITC-Reg" w:hAnsi="Times New Roman"/>
          <w:sz w:val="24"/>
          <w:szCs w:val="24"/>
          <w:lang w:eastAsia="en-US"/>
        </w:rPr>
        <w:t>ний, предложений в соотве</w:t>
      </w:r>
      <w:r w:rsidR="005578DB" w:rsidRPr="005553EB">
        <w:rPr>
          <w:rFonts w:ascii="Times New Roman" w:eastAsia="OfficinaSansExtraBoldITC-Reg" w:hAnsi="Times New Roman"/>
          <w:sz w:val="24"/>
          <w:szCs w:val="24"/>
          <w:lang w:eastAsia="en-US"/>
        </w:rPr>
        <w:t xml:space="preserve">тствии с решаемой коммуникативной задачей; </w:t>
      </w:r>
      <w:r w:rsidRPr="005553EB">
        <w:rPr>
          <w:rFonts w:ascii="Times New Roman" w:eastAsia="OfficinaSansExtraBoldITC-Reg" w:hAnsi="Times New Roman"/>
          <w:sz w:val="24"/>
          <w:szCs w:val="24"/>
          <w:lang w:eastAsia="en-US"/>
        </w:rPr>
        <w:t>заполнение анкет и формул</w:t>
      </w:r>
      <w:r w:rsidR="005578DB" w:rsidRPr="005553EB">
        <w:rPr>
          <w:rFonts w:ascii="Times New Roman" w:eastAsia="OfficinaSansExtraBoldITC-Reg" w:hAnsi="Times New Roman"/>
          <w:sz w:val="24"/>
          <w:szCs w:val="24"/>
          <w:lang w:eastAsia="en-US"/>
        </w:rPr>
        <w:t xml:space="preserve">яров: сообщение о себе основных </w:t>
      </w:r>
      <w:r w:rsidRPr="005553EB">
        <w:rPr>
          <w:rFonts w:ascii="Times New Roman" w:eastAsia="OfficinaSansExtraBoldITC-Reg" w:hAnsi="Times New Roman"/>
          <w:sz w:val="24"/>
          <w:szCs w:val="24"/>
          <w:lang w:eastAsia="en-US"/>
        </w:rPr>
        <w:t>сведений в соответствии с нормами, принят</w:t>
      </w:r>
      <w:r w:rsidR="005578DB" w:rsidRPr="005553EB">
        <w:rPr>
          <w:rFonts w:ascii="Times New Roman" w:eastAsia="OfficinaSansExtraBoldITC-Reg" w:hAnsi="Times New Roman"/>
          <w:sz w:val="24"/>
          <w:szCs w:val="24"/>
          <w:lang w:eastAsia="en-US"/>
        </w:rPr>
        <w:t>ыми в англоговоря</w:t>
      </w:r>
      <w:r w:rsidRPr="005553EB">
        <w:rPr>
          <w:rFonts w:ascii="Times New Roman" w:eastAsia="OfficinaSansExtraBoldITC-Reg" w:hAnsi="Times New Roman"/>
          <w:sz w:val="24"/>
          <w:szCs w:val="24"/>
          <w:lang w:eastAsia="en-US"/>
        </w:rPr>
        <w:t>щих странах;</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написание электронного соо</w:t>
      </w:r>
      <w:r w:rsidR="005578DB" w:rsidRPr="005553EB">
        <w:rPr>
          <w:rFonts w:ascii="Times New Roman" w:eastAsia="OfficinaSansExtraBoldITC-Reg" w:hAnsi="Times New Roman"/>
          <w:sz w:val="24"/>
          <w:szCs w:val="24"/>
          <w:lang w:eastAsia="en-US"/>
        </w:rPr>
        <w:t>бщения личного характера: сооб</w:t>
      </w:r>
      <w:r w:rsidRPr="005553EB">
        <w:rPr>
          <w:rFonts w:ascii="Times New Roman" w:eastAsia="OfficinaSansExtraBoldITC-Reg" w:hAnsi="Times New Roman"/>
          <w:sz w:val="24"/>
          <w:szCs w:val="24"/>
          <w:lang w:eastAsia="en-US"/>
        </w:rPr>
        <w:t>щать краткие сведения о себе;</w:t>
      </w:r>
      <w:r w:rsidR="005578DB" w:rsidRPr="005553EB">
        <w:rPr>
          <w:rFonts w:ascii="Times New Roman" w:eastAsia="OfficinaSansExtraBoldITC-Reg" w:hAnsi="Times New Roman"/>
          <w:sz w:val="24"/>
          <w:szCs w:val="24"/>
          <w:lang w:eastAsia="en-US"/>
        </w:rPr>
        <w:t xml:space="preserve"> расспрашивать друга/подругу по </w:t>
      </w:r>
      <w:r w:rsidRPr="005553EB">
        <w:rPr>
          <w:rFonts w:ascii="Times New Roman" w:eastAsia="OfficinaSansExtraBoldITC-Reg" w:hAnsi="Times New Roman"/>
          <w:sz w:val="24"/>
          <w:szCs w:val="24"/>
          <w:lang w:eastAsia="en-US"/>
        </w:rPr>
        <w:t>переписке о его/её увлечениях</w:t>
      </w:r>
      <w:r w:rsidR="005578DB" w:rsidRPr="005553EB">
        <w:rPr>
          <w:rFonts w:ascii="Times New Roman" w:eastAsia="OfficinaSansExtraBoldITC-Reg" w:hAnsi="Times New Roman"/>
          <w:sz w:val="24"/>
          <w:szCs w:val="24"/>
          <w:lang w:eastAsia="en-US"/>
        </w:rPr>
        <w:t>; выражать благодарность, изви</w:t>
      </w:r>
      <w:r w:rsidRPr="005553EB">
        <w:rPr>
          <w:rFonts w:ascii="Times New Roman" w:eastAsia="OfficinaSansExtraBoldITC-Reg" w:hAnsi="Times New Roman"/>
          <w:sz w:val="24"/>
          <w:szCs w:val="24"/>
          <w:lang w:eastAsia="en-US"/>
        </w:rPr>
        <w:t>нение; оформлять обращение, завершающую фразу и подпись</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 соответствии с нормами не</w:t>
      </w:r>
      <w:r w:rsidR="005578DB" w:rsidRPr="005553EB">
        <w:rPr>
          <w:rFonts w:ascii="Times New Roman" w:eastAsia="OfficinaSansExtraBoldITC-Reg" w:hAnsi="Times New Roman"/>
          <w:sz w:val="24"/>
          <w:szCs w:val="24"/>
          <w:lang w:eastAsia="en-US"/>
        </w:rPr>
        <w:t xml:space="preserve">официального общения, принятыми </w:t>
      </w:r>
      <w:r w:rsidRPr="005553EB">
        <w:rPr>
          <w:rFonts w:ascii="Times New Roman" w:eastAsia="OfficinaSansExtraBoldITC-Reg" w:hAnsi="Times New Roman"/>
          <w:sz w:val="24"/>
          <w:szCs w:val="24"/>
          <w:lang w:eastAsia="en-US"/>
        </w:rPr>
        <w:t>в стране/странах изучаемого яз</w:t>
      </w:r>
      <w:r w:rsidR="005578DB" w:rsidRPr="005553EB">
        <w:rPr>
          <w:rFonts w:ascii="Times New Roman" w:eastAsia="OfficinaSansExtraBoldITC-Reg" w:hAnsi="Times New Roman"/>
          <w:sz w:val="24"/>
          <w:szCs w:val="24"/>
          <w:lang w:eastAsia="en-US"/>
        </w:rPr>
        <w:t xml:space="preserve">ыка. Объём письма — до 70 слов; </w:t>
      </w:r>
      <w:r w:rsidRPr="005553EB">
        <w:rPr>
          <w:rFonts w:ascii="Times New Roman" w:eastAsia="OfficinaSansExtraBoldITC-Reg" w:hAnsi="Times New Roman"/>
          <w:sz w:val="24"/>
          <w:szCs w:val="24"/>
          <w:lang w:eastAsia="en-US"/>
        </w:rPr>
        <w:t>создание небольшого письм</w:t>
      </w:r>
      <w:r w:rsidR="005578DB" w:rsidRPr="005553EB">
        <w:rPr>
          <w:rFonts w:ascii="Times New Roman" w:eastAsia="OfficinaSansExtraBoldITC-Reg" w:hAnsi="Times New Roman"/>
          <w:sz w:val="24"/>
          <w:szCs w:val="24"/>
          <w:lang w:eastAsia="en-US"/>
        </w:rPr>
        <w:t xml:space="preserve">енного высказывания с опорой на </w:t>
      </w:r>
      <w:r w:rsidRPr="005553EB">
        <w:rPr>
          <w:rFonts w:ascii="Times New Roman" w:eastAsia="OfficinaSansExtraBoldITC-Reg" w:hAnsi="Times New Roman"/>
          <w:sz w:val="24"/>
          <w:szCs w:val="24"/>
          <w:lang w:eastAsia="en-US"/>
        </w:rPr>
        <w:t>образец, план, иллюстраци</w:t>
      </w:r>
      <w:r w:rsidR="005578DB" w:rsidRPr="005553EB">
        <w:rPr>
          <w:rFonts w:ascii="Times New Roman" w:eastAsia="OfficinaSansExtraBoldITC-Reg" w:hAnsi="Times New Roman"/>
          <w:sz w:val="24"/>
          <w:szCs w:val="24"/>
          <w:lang w:eastAsia="en-US"/>
        </w:rPr>
        <w:t>ю. Объём письменного высказыва</w:t>
      </w:r>
      <w:r w:rsidRPr="005553EB">
        <w:rPr>
          <w:rFonts w:ascii="Times New Roman" w:eastAsia="OfficinaSansExtraBoldITC-Reg" w:hAnsi="Times New Roman"/>
          <w:sz w:val="24"/>
          <w:szCs w:val="24"/>
          <w:lang w:eastAsia="en-US"/>
        </w:rPr>
        <w:t>ния — до 70 слов.</w:t>
      </w:r>
    </w:p>
    <w:p w:rsidR="00EE4313" w:rsidRPr="00061251" w:rsidRDefault="00EE4313" w:rsidP="004917A3">
      <w:pPr>
        <w:autoSpaceDE w:val="0"/>
        <w:autoSpaceDN w:val="0"/>
        <w:adjustRightInd w:val="0"/>
        <w:spacing w:after="0" w:line="240" w:lineRule="auto"/>
        <w:ind w:left="567" w:right="-284"/>
        <w:jc w:val="both"/>
        <w:rPr>
          <w:rFonts w:ascii="Times New Roman" w:eastAsia="OfficinaSansExtraBoldITC-Reg" w:hAnsi="Times New Roman"/>
          <w:b/>
          <w:sz w:val="24"/>
          <w:szCs w:val="24"/>
          <w:lang w:eastAsia="en-US"/>
        </w:rPr>
      </w:pPr>
      <w:r w:rsidRPr="00061251">
        <w:rPr>
          <w:rFonts w:ascii="Times New Roman" w:eastAsia="OfficinaSansExtraBoldITC-Reg" w:hAnsi="Times New Roman"/>
          <w:b/>
          <w:sz w:val="24"/>
          <w:szCs w:val="24"/>
          <w:lang w:eastAsia="en-US"/>
        </w:rPr>
        <w:t>Языковые знания и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Фонетическая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Различение на слух и адек</w:t>
      </w:r>
      <w:r w:rsidR="005578DB" w:rsidRPr="005553EB">
        <w:rPr>
          <w:rFonts w:ascii="Times New Roman" w:eastAsia="OfficinaSansExtraBoldITC-Reg" w:hAnsi="Times New Roman"/>
          <w:sz w:val="24"/>
          <w:szCs w:val="24"/>
          <w:lang w:eastAsia="en-US"/>
        </w:rPr>
        <w:t>ватное, без фонематических оши</w:t>
      </w:r>
      <w:r w:rsidRPr="005553EB">
        <w:rPr>
          <w:rFonts w:ascii="Times New Roman" w:eastAsia="OfficinaSansExtraBoldITC-Reg" w:hAnsi="Times New Roman"/>
          <w:sz w:val="24"/>
          <w:szCs w:val="24"/>
          <w:lang w:eastAsia="en-US"/>
        </w:rPr>
        <w:t>бок, ведущих к сбою в коммун</w:t>
      </w:r>
      <w:r w:rsidR="005578DB" w:rsidRPr="005553EB">
        <w:rPr>
          <w:rFonts w:ascii="Times New Roman" w:eastAsia="OfficinaSansExtraBoldITC-Reg" w:hAnsi="Times New Roman"/>
          <w:sz w:val="24"/>
          <w:szCs w:val="24"/>
          <w:lang w:eastAsia="en-US"/>
        </w:rPr>
        <w:t>икации, произнесение слов с со</w:t>
      </w:r>
      <w:r w:rsidRPr="005553EB">
        <w:rPr>
          <w:rFonts w:ascii="Times New Roman" w:eastAsia="OfficinaSansExtraBoldITC-Reg" w:hAnsi="Times New Roman"/>
          <w:sz w:val="24"/>
          <w:szCs w:val="24"/>
          <w:lang w:eastAsia="en-US"/>
        </w:rPr>
        <w:t>блюдением правильного ударен</w:t>
      </w:r>
      <w:r w:rsidR="005578DB" w:rsidRPr="005553EB">
        <w:rPr>
          <w:rFonts w:ascii="Times New Roman" w:eastAsia="OfficinaSansExtraBoldITC-Reg" w:hAnsi="Times New Roman"/>
          <w:sz w:val="24"/>
          <w:szCs w:val="24"/>
          <w:lang w:eastAsia="en-US"/>
        </w:rPr>
        <w:t>ия и фраз с соблюдением их рит</w:t>
      </w:r>
      <w:r w:rsidRPr="005553EB">
        <w:rPr>
          <w:rFonts w:ascii="Times New Roman" w:eastAsia="OfficinaSansExtraBoldITC-Reg" w:hAnsi="Times New Roman"/>
          <w:sz w:val="24"/>
          <w:szCs w:val="24"/>
          <w:lang w:eastAsia="en-US"/>
        </w:rPr>
        <w:t>мико-интонационных особенностей, в том числе отсутствия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фразового ударения на служ</w:t>
      </w:r>
      <w:r w:rsidR="005578DB" w:rsidRPr="005553EB">
        <w:rPr>
          <w:rFonts w:ascii="Times New Roman" w:eastAsia="OfficinaSansExtraBoldITC-Reg" w:hAnsi="Times New Roman"/>
          <w:sz w:val="24"/>
          <w:szCs w:val="24"/>
          <w:lang w:eastAsia="en-US"/>
        </w:rPr>
        <w:t xml:space="preserve">ебных словах; чтение новых слов </w:t>
      </w:r>
      <w:r w:rsidRPr="005553EB">
        <w:rPr>
          <w:rFonts w:ascii="Times New Roman" w:eastAsia="OfficinaSansExtraBoldITC-Reg" w:hAnsi="Times New Roman"/>
          <w:sz w:val="24"/>
          <w:szCs w:val="24"/>
          <w:lang w:eastAsia="en-US"/>
        </w:rPr>
        <w:t>согласно основным правилам чтения.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Чтение вслух небольших </w:t>
      </w:r>
      <w:r w:rsidR="005578DB" w:rsidRPr="005553EB">
        <w:rPr>
          <w:rFonts w:ascii="Times New Roman" w:eastAsia="OfficinaSansExtraBoldITC-Reg" w:hAnsi="Times New Roman"/>
          <w:sz w:val="24"/>
          <w:szCs w:val="24"/>
          <w:lang w:eastAsia="en-US"/>
        </w:rPr>
        <w:t>адаптированных аутентичных тек</w:t>
      </w:r>
      <w:r w:rsidRPr="005553EB">
        <w:rPr>
          <w:rFonts w:ascii="Times New Roman" w:eastAsia="OfficinaSansExtraBoldITC-Reg" w:hAnsi="Times New Roman"/>
          <w:sz w:val="24"/>
          <w:szCs w:val="24"/>
          <w:lang w:eastAsia="en-US"/>
        </w:rPr>
        <w:t>стов, построенных на изученн</w:t>
      </w:r>
      <w:r w:rsidR="005578DB" w:rsidRPr="005553EB">
        <w:rPr>
          <w:rFonts w:ascii="Times New Roman" w:eastAsia="OfficinaSansExtraBoldITC-Reg" w:hAnsi="Times New Roman"/>
          <w:sz w:val="24"/>
          <w:szCs w:val="24"/>
          <w:lang w:eastAsia="en-US"/>
        </w:rPr>
        <w:t>ом языковом материале, с соблю</w:t>
      </w:r>
      <w:r w:rsidRPr="005553EB">
        <w:rPr>
          <w:rFonts w:ascii="Times New Roman" w:eastAsia="OfficinaSansExtraBoldITC-Reg" w:hAnsi="Times New Roman"/>
          <w:sz w:val="24"/>
          <w:szCs w:val="24"/>
          <w:lang w:eastAsia="en-US"/>
        </w:rPr>
        <w:t>дением правил чтения и со</w:t>
      </w:r>
      <w:r w:rsidR="005578DB" w:rsidRPr="005553EB">
        <w:rPr>
          <w:rFonts w:ascii="Times New Roman" w:eastAsia="OfficinaSansExtraBoldITC-Reg" w:hAnsi="Times New Roman"/>
          <w:sz w:val="24"/>
          <w:szCs w:val="24"/>
          <w:lang w:eastAsia="en-US"/>
        </w:rPr>
        <w:t>ответствующей интонации, демон</w:t>
      </w:r>
      <w:r w:rsidRPr="005553EB">
        <w:rPr>
          <w:rFonts w:ascii="Times New Roman" w:eastAsia="OfficinaSansExtraBoldITC-Reg" w:hAnsi="Times New Roman"/>
          <w:sz w:val="24"/>
          <w:szCs w:val="24"/>
          <w:lang w:eastAsia="en-US"/>
        </w:rPr>
        <w:t>стрирующее понимание текста.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чтения вслух</w:t>
      </w:r>
      <w:r w:rsidR="005578DB" w:rsidRPr="005553EB">
        <w:rPr>
          <w:rFonts w:ascii="Times New Roman" w:eastAsia="OfficinaSansExtraBoldITC-Reg" w:hAnsi="Times New Roman"/>
          <w:sz w:val="24"/>
          <w:szCs w:val="24"/>
          <w:lang w:eastAsia="en-US"/>
        </w:rPr>
        <w:t>: сообщение информационного ха</w:t>
      </w:r>
      <w:r w:rsidRPr="005553EB">
        <w:rPr>
          <w:rFonts w:ascii="Times New Roman" w:eastAsia="OfficinaSansExtraBoldITC-Reg" w:hAnsi="Times New Roman"/>
          <w:sz w:val="24"/>
          <w:szCs w:val="24"/>
          <w:lang w:eastAsia="en-US"/>
        </w:rPr>
        <w:t>рактера, отрывок из стать</w:t>
      </w:r>
      <w:r w:rsidR="005578DB" w:rsidRPr="005553EB">
        <w:rPr>
          <w:rFonts w:ascii="Times New Roman" w:eastAsia="OfficinaSansExtraBoldITC-Reg" w:hAnsi="Times New Roman"/>
          <w:sz w:val="24"/>
          <w:szCs w:val="24"/>
          <w:lang w:eastAsia="en-US"/>
        </w:rPr>
        <w:t xml:space="preserve">и научно-популярного характера, </w:t>
      </w:r>
      <w:r w:rsidRPr="005553EB">
        <w:rPr>
          <w:rFonts w:ascii="Times New Roman" w:eastAsia="OfficinaSansExtraBoldITC-Reg" w:hAnsi="Times New Roman"/>
          <w:sz w:val="24"/>
          <w:szCs w:val="24"/>
          <w:lang w:eastAsia="en-US"/>
        </w:rPr>
        <w:t>рассказ, диалог (беседа).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текста для чтения вслух — до 95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Графика, орфография и пунктуация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Правильное написание изученных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Правильное использован</w:t>
      </w:r>
      <w:r w:rsidR="005578DB" w:rsidRPr="005553EB">
        <w:rPr>
          <w:rFonts w:ascii="Times New Roman" w:eastAsia="OfficinaSansExtraBoldITC-Reg" w:hAnsi="Times New Roman"/>
          <w:sz w:val="24"/>
          <w:szCs w:val="24"/>
          <w:lang w:eastAsia="en-US"/>
        </w:rPr>
        <w:t>ие знаков препинания: точки, во</w:t>
      </w:r>
      <w:r w:rsidRPr="005553EB">
        <w:rPr>
          <w:rFonts w:ascii="Times New Roman" w:eastAsia="OfficinaSansExtraBoldITC-Reg" w:hAnsi="Times New Roman"/>
          <w:sz w:val="24"/>
          <w:szCs w:val="24"/>
          <w:lang w:eastAsia="en-US"/>
        </w:rPr>
        <w:t>просительного и восклицате</w:t>
      </w:r>
      <w:r w:rsidR="005578DB" w:rsidRPr="005553EB">
        <w:rPr>
          <w:rFonts w:ascii="Times New Roman" w:eastAsia="OfficinaSansExtraBoldITC-Reg" w:hAnsi="Times New Roman"/>
          <w:sz w:val="24"/>
          <w:szCs w:val="24"/>
          <w:lang w:eastAsia="en-US"/>
        </w:rPr>
        <w:t>льного знаков в конце предложе</w:t>
      </w:r>
      <w:r w:rsidRPr="005553EB">
        <w:rPr>
          <w:rFonts w:ascii="Times New Roman" w:eastAsia="OfficinaSansExtraBoldITC-Reg" w:hAnsi="Times New Roman"/>
          <w:sz w:val="24"/>
          <w:szCs w:val="24"/>
          <w:lang w:eastAsia="en-US"/>
        </w:rPr>
        <w:t>ния; запятой при перечислении и обращении; апострофа.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Пунктуационно правильное,</w:t>
      </w:r>
      <w:r w:rsidR="005578DB" w:rsidRPr="005553EB">
        <w:rPr>
          <w:rFonts w:ascii="Times New Roman" w:eastAsia="OfficinaSansExtraBoldITC-Reg" w:hAnsi="Times New Roman"/>
          <w:sz w:val="24"/>
          <w:szCs w:val="24"/>
          <w:lang w:eastAsia="en-US"/>
        </w:rPr>
        <w:t xml:space="preserve"> в соответствии с нормами рече</w:t>
      </w:r>
      <w:r w:rsidRPr="005553EB">
        <w:rPr>
          <w:rFonts w:ascii="Times New Roman" w:eastAsia="OfficinaSansExtraBoldITC-Reg" w:hAnsi="Times New Roman"/>
          <w:sz w:val="24"/>
          <w:szCs w:val="24"/>
          <w:lang w:eastAsia="en-US"/>
        </w:rPr>
        <w:t>вого этикета, принятыми в с</w:t>
      </w:r>
      <w:r w:rsidR="005578DB" w:rsidRPr="005553EB">
        <w:rPr>
          <w:rFonts w:ascii="Times New Roman" w:eastAsia="OfficinaSansExtraBoldITC-Reg" w:hAnsi="Times New Roman"/>
          <w:sz w:val="24"/>
          <w:szCs w:val="24"/>
          <w:lang w:eastAsia="en-US"/>
        </w:rPr>
        <w:t xml:space="preserve">тране/странах изучаемого языка, </w:t>
      </w:r>
      <w:r w:rsidRPr="005553EB">
        <w:rPr>
          <w:rFonts w:ascii="Times New Roman" w:eastAsia="OfficinaSansExtraBoldITC-Reg" w:hAnsi="Times New Roman"/>
          <w:sz w:val="24"/>
          <w:szCs w:val="24"/>
          <w:lang w:eastAsia="en-US"/>
        </w:rPr>
        <w:t>оформление электронного сообщения личного характера.</w:t>
      </w:r>
    </w:p>
    <w:p w:rsidR="00711F9E" w:rsidRDefault="00711F9E"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p>
    <w:p w:rsidR="00061251" w:rsidRDefault="00061251"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Лексическая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Распознавание в письменном и звучащем тексте и у</w:t>
      </w:r>
      <w:r w:rsidR="005578DB" w:rsidRPr="005553EB">
        <w:rPr>
          <w:rFonts w:ascii="Times New Roman" w:eastAsia="OfficinaSansExtraBoldITC-Reg" w:hAnsi="Times New Roman"/>
          <w:sz w:val="24"/>
          <w:szCs w:val="24"/>
          <w:lang w:eastAsia="en-US"/>
        </w:rPr>
        <w:t>потребле</w:t>
      </w:r>
      <w:r w:rsidRPr="005553EB">
        <w:rPr>
          <w:rFonts w:ascii="Times New Roman" w:eastAsia="OfficinaSansExtraBoldITC-Reg" w:hAnsi="Times New Roman"/>
          <w:sz w:val="24"/>
          <w:szCs w:val="24"/>
          <w:lang w:eastAsia="en-US"/>
        </w:rPr>
        <w:t>ние в устной и письменной речи</w:t>
      </w:r>
      <w:r w:rsidR="005578DB" w:rsidRPr="005553EB">
        <w:rPr>
          <w:rFonts w:ascii="Times New Roman" w:eastAsia="OfficinaSansExtraBoldITC-Reg" w:hAnsi="Times New Roman"/>
          <w:sz w:val="24"/>
          <w:szCs w:val="24"/>
          <w:lang w:eastAsia="en-US"/>
        </w:rPr>
        <w:t xml:space="preserve"> лексических единиц (слов, сло</w:t>
      </w:r>
      <w:r w:rsidRPr="005553EB">
        <w:rPr>
          <w:rFonts w:ascii="Times New Roman" w:eastAsia="OfficinaSansExtraBoldITC-Reg" w:hAnsi="Times New Roman"/>
          <w:sz w:val="24"/>
          <w:szCs w:val="24"/>
          <w:lang w:eastAsia="en-US"/>
        </w:rPr>
        <w:t>восочетаний, речевых кли</w:t>
      </w:r>
      <w:r w:rsidR="005578DB" w:rsidRPr="005553EB">
        <w:rPr>
          <w:rFonts w:ascii="Times New Roman" w:eastAsia="OfficinaSansExtraBoldITC-Reg" w:hAnsi="Times New Roman"/>
          <w:sz w:val="24"/>
          <w:szCs w:val="24"/>
          <w:lang w:eastAsia="en-US"/>
        </w:rPr>
        <w:t>ше), обслуживающих ситуации об</w:t>
      </w:r>
      <w:r w:rsidRPr="005553EB">
        <w:rPr>
          <w:rFonts w:ascii="Times New Roman" w:eastAsia="OfficinaSansExtraBoldITC-Reg" w:hAnsi="Times New Roman"/>
          <w:sz w:val="24"/>
          <w:szCs w:val="24"/>
          <w:lang w:eastAsia="en-US"/>
        </w:rPr>
        <w:t>щения в рамках тематическог</w:t>
      </w:r>
      <w:r w:rsidR="005578DB" w:rsidRPr="005553EB">
        <w:rPr>
          <w:rFonts w:ascii="Times New Roman" w:eastAsia="OfficinaSansExtraBoldITC-Reg" w:hAnsi="Times New Roman"/>
          <w:sz w:val="24"/>
          <w:szCs w:val="24"/>
          <w:lang w:eastAsia="en-US"/>
        </w:rPr>
        <w:t>о содержания речи, с соблюдени</w:t>
      </w:r>
      <w:r w:rsidRPr="005553EB">
        <w:rPr>
          <w:rFonts w:ascii="Times New Roman" w:eastAsia="OfficinaSansExtraBoldITC-Reg" w:hAnsi="Times New Roman"/>
          <w:sz w:val="24"/>
          <w:szCs w:val="24"/>
          <w:lang w:eastAsia="en-US"/>
        </w:rPr>
        <w:t>ем существующей в анг</w:t>
      </w:r>
      <w:r w:rsidR="005578DB" w:rsidRPr="005553EB">
        <w:rPr>
          <w:rFonts w:ascii="Times New Roman" w:eastAsia="OfficinaSansExtraBoldITC-Reg" w:hAnsi="Times New Roman"/>
          <w:sz w:val="24"/>
          <w:szCs w:val="24"/>
          <w:lang w:eastAsia="en-US"/>
        </w:rPr>
        <w:t xml:space="preserve">лийском языке нормы лексической </w:t>
      </w:r>
      <w:r w:rsidRPr="005553EB">
        <w:rPr>
          <w:rFonts w:ascii="Times New Roman" w:eastAsia="OfficinaSansExtraBoldITC-Reg" w:hAnsi="Times New Roman"/>
          <w:sz w:val="24"/>
          <w:szCs w:val="24"/>
          <w:lang w:eastAsia="en-US"/>
        </w:rPr>
        <w:t>сочетаемости.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звучащем и</w:t>
      </w:r>
      <w:r w:rsidR="005578DB" w:rsidRPr="005553EB">
        <w:rPr>
          <w:rFonts w:ascii="Times New Roman" w:eastAsia="OfficinaSansExtraBoldITC-Reg" w:hAnsi="Times New Roman"/>
          <w:sz w:val="24"/>
          <w:szCs w:val="24"/>
          <w:lang w:eastAsia="en-US"/>
        </w:rPr>
        <w:t xml:space="preserve"> письменном тексте и употребле</w:t>
      </w:r>
      <w:r w:rsidRPr="005553EB">
        <w:rPr>
          <w:rFonts w:ascii="Times New Roman" w:eastAsia="OfficinaSansExtraBoldITC-Reg" w:hAnsi="Times New Roman"/>
          <w:sz w:val="24"/>
          <w:szCs w:val="24"/>
          <w:lang w:eastAsia="en-US"/>
        </w:rPr>
        <w:t>ние в устной и письменной р</w:t>
      </w:r>
      <w:r w:rsidR="005578DB" w:rsidRPr="005553EB">
        <w:rPr>
          <w:rFonts w:ascii="Times New Roman" w:eastAsia="OfficinaSansExtraBoldITC-Reg" w:hAnsi="Times New Roman"/>
          <w:sz w:val="24"/>
          <w:szCs w:val="24"/>
          <w:lang w:eastAsia="en-US"/>
        </w:rPr>
        <w:t xml:space="preserve">ечи различных средств связи для </w:t>
      </w:r>
      <w:r w:rsidRPr="005553EB">
        <w:rPr>
          <w:rFonts w:ascii="Times New Roman" w:eastAsia="OfficinaSansExtraBoldITC-Reg" w:hAnsi="Times New Roman"/>
          <w:sz w:val="24"/>
          <w:szCs w:val="24"/>
          <w:lang w:eastAsia="en-US"/>
        </w:rPr>
        <w:t>обеспечения логичности и целостности высказывания.</w:t>
      </w:r>
    </w:p>
    <w:p w:rsidR="00061251"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около 750 лексическ</w:t>
      </w:r>
      <w:r w:rsidR="005578DB" w:rsidRPr="005553EB">
        <w:rPr>
          <w:rFonts w:ascii="Times New Roman" w:eastAsia="OfficinaSansExtraBoldITC-Reg" w:hAnsi="Times New Roman"/>
          <w:sz w:val="24"/>
          <w:szCs w:val="24"/>
          <w:lang w:eastAsia="en-US"/>
        </w:rPr>
        <w:t>их единиц для продуктивного ис</w:t>
      </w:r>
      <w:r w:rsidRPr="005553EB">
        <w:rPr>
          <w:rFonts w:ascii="Times New Roman" w:eastAsia="OfficinaSansExtraBoldITC-Reg" w:hAnsi="Times New Roman"/>
          <w:sz w:val="24"/>
          <w:szCs w:val="24"/>
          <w:lang w:eastAsia="en-US"/>
        </w:rPr>
        <w:t>пользования (включая 650 лексиче</w:t>
      </w:r>
      <w:r w:rsidR="005578DB" w:rsidRPr="005553EB">
        <w:rPr>
          <w:rFonts w:ascii="Times New Roman" w:eastAsia="OfficinaSansExtraBoldITC-Reg" w:hAnsi="Times New Roman"/>
          <w:sz w:val="24"/>
          <w:szCs w:val="24"/>
          <w:lang w:eastAsia="en-US"/>
        </w:rPr>
        <w:t>ских единиц, изученных ра</w:t>
      </w:r>
      <w:r w:rsidRPr="005553EB">
        <w:rPr>
          <w:rFonts w:ascii="Times New Roman" w:eastAsia="OfficinaSansExtraBoldITC-Reg" w:hAnsi="Times New Roman"/>
          <w:sz w:val="24"/>
          <w:szCs w:val="24"/>
          <w:lang w:eastAsia="en-US"/>
        </w:rPr>
        <w:t>нее) и около 800 лексических е</w:t>
      </w:r>
      <w:r w:rsidR="005578DB" w:rsidRPr="005553EB">
        <w:rPr>
          <w:rFonts w:ascii="Times New Roman" w:eastAsia="OfficinaSansExtraBoldITC-Reg" w:hAnsi="Times New Roman"/>
          <w:sz w:val="24"/>
          <w:szCs w:val="24"/>
          <w:lang w:eastAsia="en-US"/>
        </w:rPr>
        <w:t xml:space="preserve">диниц для рецептивного усвоения </w:t>
      </w:r>
      <w:r w:rsidRPr="005553EB">
        <w:rPr>
          <w:rFonts w:ascii="Times New Roman" w:eastAsia="OfficinaSansExtraBoldITC-Reg" w:hAnsi="Times New Roman"/>
          <w:sz w:val="24"/>
          <w:szCs w:val="24"/>
          <w:lang w:eastAsia="en-US"/>
        </w:rPr>
        <w:t xml:space="preserve">(включая 750 лексических единиц продуктивного </w:t>
      </w:r>
    </w:p>
    <w:p w:rsidR="00EE4313" w:rsidRPr="005553EB" w:rsidRDefault="00061251"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Pr>
          <w:rFonts w:ascii="Times New Roman" w:eastAsia="OfficinaSansExtraBoldITC-Reg" w:hAnsi="Times New Roman"/>
          <w:sz w:val="24"/>
          <w:szCs w:val="24"/>
          <w:lang w:eastAsia="en-US"/>
        </w:rPr>
        <w:t>мини</w:t>
      </w:r>
      <w:r w:rsidR="00EE4313" w:rsidRPr="005553EB">
        <w:rPr>
          <w:rFonts w:ascii="Times New Roman" w:eastAsia="OfficinaSansExtraBoldITC-Reg" w:hAnsi="Times New Roman"/>
          <w:sz w:val="24"/>
          <w:szCs w:val="24"/>
          <w:lang w:eastAsia="en-US"/>
        </w:rPr>
        <w:t>мума).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sz w:val="24"/>
          <w:szCs w:val="24"/>
          <w:lang w:eastAsia="en-US"/>
        </w:rPr>
        <w:t>Основные способы словообразования</w:t>
      </w:r>
      <w:r w:rsidRPr="005553EB">
        <w:rPr>
          <w:rFonts w:ascii="Times New Roman" w:eastAsia="OfficinaSansExtraBoldITC-Reg" w:hAnsi="Times New Roman"/>
          <w:sz w:val="24"/>
          <w:szCs w:val="24"/>
          <w:lang w:eastAsia="en-US"/>
        </w:rPr>
        <w:t>:</w:t>
      </w:r>
    </w:p>
    <w:p w:rsidR="00EE4313" w:rsidRPr="005553EB" w:rsidRDefault="005578DB"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аффиксация: </w:t>
      </w:r>
      <w:r w:rsidR="00EE4313" w:rsidRPr="005553EB">
        <w:rPr>
          <w:rFonts w:ascii="Times New Roman" w:eastAsia="OfficinaSansExtraBoldITC-Reg" w:hAnsi="Times New Roman"/>
          <w:sz w:val="24"/>
          <w:szCs w:val="24"/>
          <w:lang w:eastAsia="en-US"/>
        </w:rPr>
        <w:t>образование имён суще</w:t>
      </w:r>
      <w:r w:rsidRPr="005553EB">
        <w:rPr>
          <w:rFonts w:ascii="Times New Roman" w:eastAsia="OfficinaSansExtraBoldITC-Reg" w:hAnsi="Times New Roman"/>
          <w:sz w:val="24"/>
          <w:szCs w:val="24"/>
          <w:lang w:eastAsia="en-US"/>
        </w:rPr>
        <w:t xml:space="preserve">ствительных при помощи суффикса </w:t>
      </w:r>
      <w:r w:rsidR="00EE4313" w:rsidRPr="005553EB">
        <w:rPr>
          <w:rFonts w:ascii="Times New Roman" w:eastAsia="OfficinaSansExtraBoldITC-Reg" w:hAnsi="Times New Roman"/>
          <w:sz w:val="24"/>
          <w:szCs w:val="24"/>
          <w:lang w:eastAsia="en-US"/>
        </w:rPr>
        <w:t>-ing (rea</w:t>
      </w:r>
      <w:r w:rsidRPr="005553EB">
        <w:rPr>
          <w:rFonts w:ascii="Times New Roman" w:eastAsia="OfficinaSansExtraBoldITC-Reg" w:hAnsi="Times New Roman"/>
          <w:sz w:val="24"/>
          <w:szCs w:val="24"/>
          <w:lang w:eastAsia="en-US"/>
        </w:rPr>
        <w:t xml:space="preserve">ding); </w:t>
      </w:r>
      <w:r w:rsidR="00EE4313" w:rsidRPr="005553EB">
        <w:rPr>
          <w:rFonts w:ascii="Times New Roman" w:eastAsia="OfficinaSansExtraBoldITC-Reg" w:hAnsi="Times New Roman"/>
          <w:sz w:val="24"/>
          <w:szCs w:val="24"/>
          <w:lang w:eastAsia="en-US"/>
        </w:rPr>
        <w:t>образование имён прил</w:t>
      </w:r>
      <w:r w:rsidRPr="005553EB">
        <w:rPr>
          <w:rFonts w:ascii="Times New Roman" w:eastAsia="OfficinaSansExtraBoldITC-Reg" w:hAnsi="Times New Roman"/>
          <w:sz w:val="24"/>
          <w:szCs w:val="24"/>
          <w:lang w:eastAsia="en-US"/>
        </w:rPr>
        <w:t xml:space="preserve">агательных при помощи суффиксов </w:t>
      </w:r>
      <w:r w:rsidR="00EE4313" w:rsidRPr="005553EB">
        <w:rPr>
          <w:rFonts w:ascii="Times New Roman" w:eastAsia="OfficinaSansExtraBoldITC-Reg" w:hAnsi="Times New Roman"/>
          <w:sz w:val="24"/>
          <w:szCs w:val="24"/>
          <w:lang w:eastAsia="en-US"/>
        </w:rPr>
        <w:t>-</w:t>
      </w:r>
      <w:r w:rsidR="00EE4313" w:rsidRPr="005553EB">
        <w:rPr>
          <w:rFonts w:ascii="Times New Roman" w:eastAsia="OfficinaSansExtraBoldITC-Reg" w:hAnsi="Times New Roman"/>
          <w:sz w:val="24"/>
          <w:szCs w:val="24"/>
          <w:lang w:val="en-US" w:eastAsia="en-US"/>
        </w:rPr>
        <w:t>al</w:t>
      </w:r>
      <w:r w:rsidR="00EE4313" w:rsidRPr="005553EB">
        <w:rPr>
          <w:rFonts w:ascii="Times New Roman" w:eastAsia="OfficinaSansExtraBoldITC-Reg" w:hAnsi="Times New Roman"/>
          <w:sz w:val="24"/>
          <w:szCs w:val="24"/>
          <w:lang w:eastAsia="en-US"/>
        </w:rPr>
        <w:t xml:space="preserve"> (</w:t>
      </w:r>
      <w:r w:rsidR="00EE4313" w:rsidRPr="005553EB">
        <w:rPr>
          <w:rFonts w:ascii="Times New Roman" w:eastAsia="OfficinaSansExtraBoldITC-Reg" w:hAnsi="Times New Roman"/>
          <w:sz w:val="24"/>
          <w:szCs w:val="24"/>
          <w:lang w:val="en-US" w:eastAsia="en-US"/>
        </w:rPr>
        <w:t>typical</w:t>
      </w:r>
      <w:r w:rsidR="00EE4313" w:rsidRPr="005553EB">
        <w:rPr>
          <w:rFonts w:ascii="Times New Roman" w:eastAsia="OfficinaSansExtraBoldITC-Reg" w:hAnsi="Times New Roman"/>
          <w:sz w:val="24"/>
          <w:szCs w:val="24"/>
          <w:lang w:eastAsia="en-US"/>
        </w:rPr>
        <w:t>), -</w:t>
      </w:r>
      <w:r w:rsidR="00EE4313" w:rsidRPr="005553EB">
        <w:rPr>
          <w:rFonts w:ascii="Times New Roman" w:eastAsia="OfficinaSansExtraBoldITC-Reg" w:hAnsi="Times New Roman"/>
          <w:sz w:val="24"/>
          <w:szCs w:val="24"/>
          <w:lang w:val="en-US" w:eastAsia="en-US"/>
        </w:rPr>
        <w:t>ing</w:t>
      </w:r>
      <w:r w:rsidR="00EE4313" w:rsidRPr="005553EB">
        <w:rPr>
          <w:rFonts w:ascii="Times New Roman" w:eastAsia="OfficinaSansExtraBoldITC-Reg" w:hAnsi="Times New Roman"/>
          <w:sz w:val="24"/>
          <w:szCs w:val="24"/>
          <w:lang w:eastAsia="en-US"/>
        </w:rPr>
        <w:t xml:space="preserve"> (</w:t>
      </w:r>
      <w:r w:rsidR="00EE4313" w:rsidRPr="005553EB">
        <w:rPr>
          <w:rFonts w:ascii="Times New Roman" w:eastAsia="OfficinaSansExtraBoldITC-Reg" w:hAnsi="Times New Roman"/>
          <w:sz w:val="24"/>
          <w:szCs w:val="24"/>
          <w:lang w:val="en-US" w:eastAsia="en-US"/>
        </w:rPr>
        <w:t>amazing</w:t>
      </w:r>
      <w:r w:rsidR="00EE4313" w:rsidRPr="005553EB">
        <w:rPr>
          <w:rFonts w:ascii="Times New Roman" w:eastAsia="OfficinaSansExtraBoldITC-Reg" w:hAnsi="Times New Roman"/>
          <w:sz w:val="24"/>
          <w:szCs w:val="24"/>
          <w:lang w:eastAsia="en-US"/>
        </w:rPr>
        <w:t>), -</w:t>
      </w:r>
      <w:r w:rsidR="00EE4313" w:rsidRPr="005553EB">
        <w:rPr>
          <w:rFonts w:ascii="Times New Roman" w:eastAsia="OfficinaSansExtraBoldITC-Reg" w:hAnsi="Times New Roman"/>
          <w:sz w:val="24"/>
          <w:szCs w:val="24"/>
          <w:lang w:val="en-US" w:eastAsia="en-US"/>
        </w:rPr>
        <w:t>less</w:t>
      </w:r>
      <w:r w:rsidR="00EE4313" w:rsidRPr="005553EB">
        <w:rPr>
          <w:rFonts w:ascii="Times New Roman" w:eastAsia="OfficinaSansExtraBoldITC-Reg" w:hAnsi="Times New Roman"/>
          <w:sz w:val="24"/>
          <w:szCs w:val="24"/>
          <w:lang w:eastAsia="en-US"/>
        </w:rPr>
        <w:t xml:space="preserve"> (</w:t>
      </w:r>
      <w:r w:rsidR="00EE4313" w:rsidRPr="005553EB">
        <w:rPr>
          <w:rFonts w:ascii="Times New Roman" w:eastAsia="OfficinaSansExtraBoldITC-Reg" w:hAnsi="Times New Roman"/>
          <w:sz w:val="24"/>
          <w:szCs w:val="24"/>
          <w:lang w:val="en-US" w:eastAsia="en-US"/>
        </w:rPr>
        <w:t>useless</w:t>
      </w:r>
      <w:r w:rsidR="00EE4313" w:rsidRPr="005553EB">
        <w:rPr>
          <w:rFonts w:ascii="Times New Roman" w:eastAsia="OfficinaSansExtraBoldITC-Reg" w:hAnsi="Times New Roman"/>
          <w:sz w:val="24"/>
          <w:szCs w:val="24"/>
          <w:lang w:eastAsia="en-US"/>
        </w:rPr>
        <w:t>), -</w:t>
      </w:r>
      <w:r w:rsidR="00EE4313" w:rsidRPr="005553EB">
        <w:rPr>
          <w:rFonts w:ascii="Times New Roman" w:eastAsia="OfficinaSansExtraBoldITC-Reg" w:hAnsi="Times New Roman"/>
          <w:sz w:val="24"/>
          <w:szCs w:val="24"/>
          <w:lang w:val="en-US" w:eastAsia="en-US"/>
        </w:rPr>
        <w:t>ive</w:t>
      </w:r>
      <w:r w:rsidR="00EE4313" w:rsidRPr="005553EB">
        <w:rPr>
          <w:rFonts w:ascii="Times New Roman" w:eastAsia="OfficinaSansExtraBoldITC-Reg" w:hAnsi="Times New Roman"/>
          <w:sz w:val="24"/>
          <w:szCs w:val="24"/>
          <w:lang w:eastAsia="en-US"/>
        </w:rPr>
        <w:t xml:space="preserve"> (</w:t>
      </w:r>
      <w:r w:rsidR="00EE4313" w:rsidRPr="005553EB">
        <w:rPr>
          <w:rFonts w:ascii="Times New Roman" w:eastAsia="OfficinaSansExtraBoldITC-Reg" w:hAnsi="Times New Roman"/>
          <w:sz w:val="24"/>
          <w:szCs w:val="24"/>
          <w:lang w:val="en-US" w:eastAsia="en-US"/>
        </w:rPr>
        <w:t>impressive</w:t>
      </w:r>
      <w:r w:rsidR="00EE4313"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Синонимы. Антонимы. Интернациональные слова.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Грамматическая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письменном и звучащем тексте и употребление в устной и письменной</w:t>
      </w:r>
      <w:r w:rsidR="005578DB" w:rsidRPr="005553EB">
        <w:rPr>
          <w:rFonts w:ascii="Times New Roman" w:eastAsia="OfficinaSansExtraBoldITC-Reg" w:hAnsi="Times New Roman"/>
          <w:sz w:val="24"/>
          <w:szCs w:val="24"/>
          <w:lang w:eastAsia="en-US"/>
        </w:rPr>
        <w:t xml:space="preserve"> речи изученных морфологических </w:t>
      </w:r>
      <w:r w:rsidRPr="005553EB">
        <w:rPr>
          <w:rFonts w:ascii="Times New Roman" w:eastAsia="OfficinaSansExtraBoldITC-Reg" w:hAnsi="Times New Roman"/>
          <w:sz w:val="24"/>
          <w:szCs w:val="24"/>
          <w:lang w:eastAsia="en-US"/>
        </w:rPr>
        <w:t>форм и синтаксических конструкций английского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Сложноподчинённые пре</w:t>
      </w:r>
      <w:r w:rsidR="005578DB" w:rsidRPr="005553EB">
        <w:rPr>
          <w:rFonts w:ascii="Times New Roman" w:eastAsia="OfficinaSansExtraBoldITC-Reg" w:hAnsi="Times New Roman"/>
          <w:sz w:val="24"/>
          <w:szCs w:val="24"/>
          <w:lang w:eastAsia="en-US"/>
        </w:rPr>
        <w:t>дложения с придаточными опреде</w:t>
      </w:r>
      <w:r w:rsidRPr="005553EB">
        <w:rPr>
          <w:rFonts w:ascii="Times New Roman" w:eastAsia="OfficinaSansExtraBoldITC-Reg" w:hAnsi="Times New Roman"/>
          <w:sz w:val="24"/>
          <w:szCs w:val="24"/>
          <w:lang w:eastAsia="en-US"/>
        </w:rPr>
        <w:t>лительными с союзными словами who, which, that.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Сложноподчинённые пре</w:t>
      </w:r>
      <w:r w:rsidR="005578DB" w:rsidRPr="005553EB">
        <w:rPr>
          <w:rFonts w:ascii="Times New Roman" w:eastAsia="OfficinaSansExtraBoldITC-Reg" w:hAnsi="Times New Roman"/>
          <w:sz w:val="24"/>
          <w:szCs w:val="24"/>
          <w:lang w:eastAsia="en-US"/>
        </w:rPr>
        <w:t xml:space="preserve">дложения с придаточными времени </w:t>
      </w:r>
      <w:r w:rsidRPr="005553EB">
        <w:rPr>
          <w:rFonts w:ascii="Times New Roman" w:eastAsia="OfficinaSansExtraBoldITC-Reg" w:hAnsi="Times New Roman"/>
          <w:sz w:val="24"/>
          <w:szCs w:val="24"/>
          <w:lang w:eastAsia="en-US"/>
        </w:rPr>
        <w:t>с союзами for, since.</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Предложения с конструкциями as … as, notso … as.</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Все типы вопросительны</w:t>
      </w:r>
      <w:r w:rsidR="005578DB" w:rsidRPr="005553EB">
        <w:rPr>
          <w:rFonts w:ascii="Times New Roman" w:eastAsia="OfficinaSansExtraBoldITC-Reg" w:hAnsi="Times New Roman"/>
          <w:sz w:val="24"/>
          <w:szCs w:val="24"/>
          <w:lang w:eastAsia="en-US"/>
        </w:rPr>
        <w:t>х предложений (общий, специаль</w:t>
      </w:r>
      <w:r w:rsidRPr="005553EB">
        <w:rPr>
          <w:rFonts w:ascii="Times New Roman" w:eastAsia="OfficinaSansExtraBoldITC-Reg" w:hAnsi="Times New Roman"/>
          <w:sz w:val="24"/>
          <w:szCs w:val="24"/>
          <w:lang w:eastAsia="en-US"/>
        </w:rPr>
        <w:t>ный, альтернативный, разделительный вопросы) в Present/Past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ContinuousTense.</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Глаголы в видо-временны</w:t>
      </w:r>
      <w:r w:rsidR="005578DB" w:rsidRPr="005553EB">
        <w:rPr>
          <w:rFonts w:ascii="Times New Roman" w:eastAsia="OfficinaSansExtraBoldITC-Reg" w:hAnsi="Times New Roman"/>
          <w:sz w:val="24"/>
          <w:szCs w:val="24"/>
          <w:lang w:eastAsia="en-US"/>
        </w:rPr>
        <w:t xml:space="preserve">х формах действительного залога </w:t>
      </w:r>
      <w:r w:rsidRPr="005553EB">
        <w:rPr>
          <w:rFonts w:ascii="Times New Roman" w:eastAsia="OfficinaSansExtraBoldITC-Reg" w:hAnsi="Times New Roman"/>
          <w:sz w:val="24"/>
          <w:szCs w:val="24"/>
          <w:lang w:eastAsia="en-US"/>
        </w:rPr>
        <w:t>в изъявительном наклонении в Present/PastContinuousTense.</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Модальныеглаголыиихэкв</w:t>
      </w:r>
      <w:r w:rsidR="005578DB" w:rsidRPr="005553EB">
        <w:rPr>
          <w:rFonts w:ascii="Times New Roman" w:eastAsia="OfficinaSansExtraBoldITC-Reg" w:hAnsi="Times New Roman"/>
          <w:sz w:val="24"/>
          <w:szCs w:val="24"/>
          <w:lang w:eastAsia="en-US"/>
        </w:rPr>
        <w:t>иваленты</w:t>
      </w:r>
      <w:r w:rsidR="005578DB" w:rsidRPr="005553EB">
        <w:rPr>
          <w:rFonts w:ascii="Times New Roman" w:eastAsia="OfficinaSansExtraBoldITC-Reg" w:hAnsi="Times New Roman"/>
          <w:sz w:val="24"/>
          <w:szCs w:val="24"/>
          <w:lang w:val="en-US" w:eastAsia="en-US"/>
        </w:rPr>
        <w:t xml:space="preserve"> (can/be able to, must/</w:t>
      </w:r>
      <w:r w:rsidRPr="005553EB">
        <w:rPr>
          <w:rFonts w:ascii="Times New Roman" w:eastAsia="OfficinaSansExtraBoldITC-Reg" w:hAnsi="Times New Roman"/>
          <w:sz w:val="24"/>
          <w:szCs w:val="24"/>
          <w:lang w:val="en-US" w:eastAsia="en-US"/>
        </w:rPr>
        <w:t>have to, may, should, need).</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Слова</w:t>
      </w:r>
      <w:r w:rsidRPr="005553EB">
        <w:rPr>
          <w:rFonts w:ascii="Times New Roman" w:eastAsia="OfficinaSansExtraBoldITC-Reg" w:hAnsi="Times New Roman"/>
          <w:sz w:val="24"/>
          <w:szCs w:val="24"/>
          <w:lang w:val="en-US" w:eastAsia="en-US"/>
        </w:rPr>
        <w:t xml:space="preserve">, </w:t>
      </w:r>
      <w:r w:rsidRPr="005553EB">
        <w:rPr>
          <w:rFonts w:ascii="Times New Roman" w:eastAsia="OfficinaSansExtraBoldITC-Reg" w:hAnsi="Times New Roman"/>
          <w:sz w:val="24"/>
          <w:szCs w:val="24"/>
          <w:lang w:eastAsia="en-US"/>
        </w:rPr>
        <w:t>выражающиеколичество</w:t>
      </w:r>
      <w:r w:rsidRPr="005553EB">
        <w:rPr>
          <w:rFonts w:ascii="Times New Roman" w:eastAsia="OfficinaSansExtraBoldITC-Reg" w:hAnsi="Times New Roman"/>
          <w:sz w:val="24"/>
          <w:szCs w:val="24"/>
          <w:lang w:val="en-US" w:eastAsia="en-US"/>
        </w:rPr>
        <w:t xml:space="preserve"> (little/a little, few/a few).</w:t>
      </w:r>
    </w:p>
    <w:p w:rsidR="005578DB"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Возвратные, неопределённ</w:t>
      </w:r>
      <w:r w:rsidR="005578DB" w:rsidRPr="005553EB">
        <w:rPr>
          <w:rFonts w:ascii="Times New Roman" w:eastAsia="OfficinaSansExtraBoldITC-Reg" w:hAnsi="Times New Roman"/>
          <w:sz w:val="24"/>
          <w:szCs w:val="24"/>
          <w:lang w:eastAsia="en-US"/>
        </w:rPr>
        <w:t>ые местоимения (</w:t>
      </w:r>
      <w:r w:rsidR="005578DB" w:rsidRPr="005553EB">
        <w:rPr>
          <w:rFonts w:ascii="Times New Roman" w:eastAsia="OfficinaSansExtraBoldITC-Reg" w:hAnsi="Times New Roman"/>
          <w:sz w:val="24"/>
          <w:szCs w:val="24"/>
          <w:lang w:val="en-US" w:eastAsia="en-US"/>
        </w:rPr>
        <w:t>some</w:t>
      </w:r>
      <w:r w:rsidR="005578DB" w:rsidRPr="005553EB">
        <w:rPr>
          <w:rFonts w:ascii="Times New Roman" w:eastAsia="OfficinaSansExtraBoldITC-Reg" w:hAnsi="Times New Roman"/>
          <w:sz w:val="24"/>
          <w:szCs w:val="24"/>
          <w:lang w:eastAsia="en-US"/>
        </w:rPr>
        <w:t xml:space="preserve">, </w:t>
      </w:r>
      <w:r w:rsidR="005578DB" w:rsidRPr="005553EB">
        <w:rPr>
          <w:rFonts w:ascii="Times New Roman" w:eastAsia="OfficinaSansExtraBoldITC-Reg" w:hAnsi="Times New Roman"/>
          <w:sz w:val="24"/>
          <w:szCs w:val="24"/>
          <w:lang w:val="en-US" w:eastAsia="en-US"/>
        </w:rPr>
        <w:t>any</w:t>
      </w:r>
      <w:r w:rsidR="005578DB" w:rsidRPr="005553EB">
        <w:rPr>
          <w:rFonts w:ascii="Times New Roman" w:eastAsia="OfficinaSansExtraBoldITC-Reg" w:hAnsi="Times New Roman"/>
          <w:sz w:val="24"/>
          <w:szCs w:val="24"/>
          <w:lang w:eastAsia="en-US"/>
        </w:rPr>
        <w:t xml:space="preserve">) и их </w:t>
      </w:r>
      <w:r w:rsidRPr="005553EB">
        <w:rPr>
          <w:rFonts w:ascii="Times New Roman" w:eastAsia="OfficinaSansExtraBoldITC-Reg" w:hAnsi="Times New Roman"/>
          <w:sz w:val="24"/>
          <w:szCs w:val="24"/>
          <w:lang w:eastAsia="en-US"/>
        </w:rPr>
        <w:t>производные (</w:t>
      </w:r>
      <w:r w:rsidRPr="005553EB">
        <w:rPr>
          <w:rFonts w:ascii="Times New Roman" w:eastAsia="OfficinaSansExtraBoldITC-Reg" w:hAnsi="Times New Roman"/>
          <w:sz w:val="24"/>
          <w:szCs w:val="24"/>
          <w:lang w:val="en-US" w:eastAsia="en-US"/>
        </w:rPr>
        <w:t>somebody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anybody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something</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anything</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etc</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every</w:t>
      </w:r>
      <w:r w:rsidRPr="005553EB">
        <w:rPr>
          <w:rFonts w:ascii="Times New Roman" w:eastAsia="OfficinaSansExtraBoldITC-Reg" w:hAnsi="Times New Roman"/>
          <w:sz w:val="24"/>
          <w:szCs w:val="24"/>
          <w:lang w:eastAsia="en-US"/>
        </w:rPr>
        <w:t xml:space="preserve"> и производные (</w:t>
      </w:r>
      <w:r w:rsidRPr="005553EB">
        <w:rPr>
          <w:rFonts w:ascii="Times New Roman" w:eastAsia="OfficinaSansExtraBoldITC-Reg" w:hAnsi="Times New Roman"/>
          <w:sz w:val="24"/>
          <w:szCs w:val="24"/>
          <w:lang w:val="en-US" w:eastAsia="en-US"/>
        </w:rPr>
        <w:t>everybody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everything</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etc</w:t>
      </w:r>
      <w:r w:rsidR="00061251">
        <w:rPr>
          <w:rFonts w:ascii="Times New Roman" w:eastAsia="OfficinaSansExtraBoldITC-Reg" w:hAnsi="Times New Roman"/>
          <w:sz w:val="24"/>
          <w:szCs w:val="24"/>
          <w:lang w:eastAsia="en-US"/>
        </w:rPr>
        <w:t>.) в повествовательных (ут</w:t>
      </w:r>
      <w:r w:rsidRPr="005553EB">
        <w:rPr>
          <w:rFonts w:ascii="Times New Roman" w:eastAsia="OfficinaSansExtraBoldITC-Reg" w:hAnsi="Times New Roman"/>
          <w:sz w:val="24"/>
          <w:szCs w:val="24"/>
          <w:lang w:eastAsia="en-US"/>
        </w:rPr>
        <w:t>вердительных и отрицательных) и вопросительных</w:t>
      </w:r>
    </w:p>
    <w:p w:rsidR="00EE4313" w:rsidRPr="005553EB" w:rsidRDefault="005578DB"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предложе</w:t>
      </w:r>
      <w:r w:rsidR="00EE4313" w:rsidRPr="005553EB">
        <w:rPr>
          <w:rFonts w:ascii="Times New Roman" w:eastAsia="OfficinaSansExtraBoldITC-Reg" w:hAnsi="Times New Roman"/>
          <w:sz w:val="24"/>
          <w:szCs w:val="24"/>
          <w:lang w:eastAsia="en-US"/>
        </w:rPr>
        <w:t>ниях.</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Числительные для обозна</w:t>
      </w:r>
      <w:r w:rsidR="005578DB" w:rsidRPr="005553EB">
        <w:rPr>
          <w:rFonts w:ascii="Times New Roman" w:eastAsia="OfficinaSansExtraBoldITC-Reg" w:hAnsi="Times New Roman"/>
          <w:sz w:val="24"/>
          <w:szCs w:val="24"/>
          <w:lang w:eastAsia="en-US"/>
        </w:rPr>
        <w:t>чения дат и больших чисел (100—</w:t>
      </w:r>
      <w:r w:rsidRPr="005553EB">
        <w:rPr>
          <w:rFonts w:ascii="Times New Roman" w:eastAsia="OfficinaSansExtraBoldITC-Reg" w:hAnsi="Times New Roman"/>
          <w:sz w:val="24"/>
          <w:szCs w:val="24"/>
          <w:lang w:eastAsia="en-US"/>
        </w:rPr>
        <w:t>1000).</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Социокультурные знания и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Знание и использование</w:t>
      </w:r>
      <w:r w:rsidR="005578DB" w:rsidRPr="005553EB">
        <w:rPr>
          <w:rFonts w:ascii="Times New Roman" w:eastAsia="OfficinaSansExtraBoldITC-Reg" w:hAnsi="Times New Roman"/>
          <w:sz w:val="24"/>
          <w:szCs w:val="24"/>
          <w:lang w:eastAsia="en-US"/>
        </w:rPr>
        <w:t xml:space="preserve"> отдельных социокультурных эле</w:t>
      </w:r>
      <w:r w:rsidRPr="005553EB">
        <w:rPr>
          <w:rFonts w:ascii="Times New Roman" w:eastAsia="OfficinaSansExtraBoldITC-Reg" w:hAnsi="Times New Roman"/>
          <w:sz w:val="24"/>
          <w:szCs w:val="24"/>
          <w:lang w:eastAsia="en-US"/>
        </w:rPr>
        <w:t>ментов речевого поведенческог</w:t>
      </w:r>
      <w:r w:rsidR="005578DB" w:rsidRPr="005553EB">
        <w:rPr>
          <w:rFonts w:ascii="Times New Roman" w:eastAsia="OfficinaSansExtraBoldITC-Reg" w:hAnsi="Times New Roman"/>
          <w:sz w:val="24"/>
          <w:szCs w:val="24"/>
          <w:lang w:eastAsia="en-US"/>
        </w:rPr>
        <w:t>о этикета в стране/странах изу</w:t>
      </w:r>
      <w:r w:rsidRPr="005553EB">
        <w:rPr>
          <w:rFonts w:ascii="Times New Roman" w:eastAsia="OfficinaSansExtraBoldITC-Reg" w:hAnsi="Times New Roman"/>
          <w:sz w:val="24"/>
          <w:szCs w:val="24"/>
          <w:lang w:eastAsia="en-US"/>
        </w:rPr>
        <w:t>чаемого языка в рамках тематического содержания речи (</w:t>
      </w:r>
      <w:r w:rsidR="005578DB" w:rsidRPr="005553EB">
        <w:rPr>
          <w:rFonts w:ascii="Times New Roman" w:eastAsia="OfficinaSansExtraBoldITC-Reg" w:hAnsi="Times New Roman"/>
          <w:sz w:val="24"/>
          <w:szCs w:val="24"/>
          <w:lang w:eastAsia="en-US"/>
        </w:rPr>
        <w:t>в си</w:t>
      </w:r>
      <w:r w:rsidRPr="005553EB">
        <w:rPr>
          <w:rFonts w:ascii="Times New Roman" w:eastAsia="OfficinaSansExtraBoldITC-Reg" w:hAnsi="Times New Roman"/>
          <w:sz w:val="24"/>
          <w:szCs w:val="24"/>
          <w:lang w:eastAsia="en-US"/>
        </w:rPr>
        <w:t>туациях общения, в том числе «Дома», «В магазине»).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Знание и использование в </w:t>
      </w:r>
      <w:r w:rsidR="005578DB" w:rsidRPr="005553EB">
        <w:rPr>
          <w:rFonts w:ascii="Times New Roman" w:eastAsia="OfficinaSansExtraBoldITC-Reg" w:hAnsi="Times New Roman"/>
          <w:sz w:val="24"/>
          <w:szCs w:val="24"/>
          <w:lang w:eastAsia="en-US"/>
        </w:rPr>
        <w:t>устной и письменной речи наибо</w:t>
      </w:r>
      <w:r w:rsidRPr="005553EB">
        <w:rPr>
          <w:rFonts w:ascii="Times New Roman" w:eastAsia="OfficinaSansExtraBoldITC-Reg" w:hAnsi="Times New Roman"/>
          <w:sz w:val="24"/>
          <w:szCs w:val="24"/>
          <w:lang w:eastAsia="en-US"/>
        </w:rPr>
        <w:t>лее употребительной тематической фоновой лексики и реалийв рамках тематического сод</w:t>
      </w:r>
      <w:r w:rsidR="005578DB" w:rsidRPr="005553EB">
        <w:rPr>
          <w:rFonts w:ascii="Times New Roman" w:eastAsia="OfficinaSansExtraBoldITC-Reg" w:hAnsi="Times New Roman"/>
          <w:sz w:val="24"/>
          <w:szCs w:val="24"/>
          <w:lang w:eastAsia="en-US"/>
        </w:rPr>
        <w:t xml:space="preserve">ержания (некоторые национальные </w:t>
      </w:r>
      <w:r w:rsidRPr="005553EB">
        <w:rPr>
          <w:rFonts w:ascii="Times New Roman" w:eastAsia="OfficinaSansExtraBoldITC-Reg" w:hAnsi="Times New Roman"/>
          <w:sz w:val="24"/>
          <w:szCs w:val="24"/>
          <w:lang w:eastAsia="en-US"/>
        </w:rPr>
        <w:t>праздники, традиции в питан</w:t>
      </w:r>
      <w:r w:rsidR="005578DB" w:rsidRPr="005553EB">
        <w:rPr>
          <w:rFonts w:ascii="Times New Roman" w:eastAsia="OfficinaSansExtraBoldITC-Reg" w:hAnsi="Times New Roman"/>
          <w:sz w:val="24"/>
          <w:szCs w:val="24"/>
          <w:lang w:eastAsia="en-US"/>
        </w:rPr>
        <w:t>ии и проведении досуга, этикет</w:t>
      </w:r>
      <w:r w:rsidRPr="005553EB">
        <w:rPr>
          <w:rFonts w:ascii="Times New Roman" w:eastAsia="OfficinaSansExtraBoldITC-Reg" w:hAnsi="Times New Roman"/>
          <w:sz w:val="24"/>
          <w:szCs w:val="24"/>
          <w:lang w:eastAsia="en-US"/>
        </w:rPr>
        <w:t>ные особенности посещения гостей).</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Знание социокультурного п</w:t>
      </w:r>
      <w:r w:rsidR="005578DB" w:rsidRPr="005553EB">
        <w:rPr>
          <w:rFonts w:ascii="Times New Roman" w:eastAsia="OfficinaSansExtraBoldITC-Reg" w:hAnsi="Times New Roman"/>
          <w:sz w:val="24"/>
          <w:szCs w:val="24"/>
          <w:lang w:eastAsia="en-US"/>
        </w:rPr>
        <w:t>ортрета родной страны и страны/</w:t>
      </w:r>
      <w:r w:rsidRPr="005553EB">
        <w:rPr>
          <w:rFonts w:ascii="Times New Roman" w:eastAsia="OfficinaSansExtraBoldITC-Reg" w:hAnsi="Times New Roman"/>
          <w:sz w:val="24"/>
          <w:szCs w:val="24"/>
          <w:lang w:eastAsia="en-US"/>
        </w:rPr>
        <w:t>стран изучаемого языка: знак</w:t>
      </w:r>
      <w:r w:rsidR="005578DB" w:rsidRPr="005553EB">
        <w:rPr>
          <w:rFonts w:ascii="Times New Roman" w:eastAsia="OfficinaSansExtraBoldITC-Reg" w:hAnsi="Times New Roman"/>
          <w:sz w:val="24"/>
          <w:szCs w:val="24"/>
          <w:lang w:eastAsia="en-US"/>
        </w:rPr>
        <w:t>омство с государственной симво</w:t>
      </w:r>
      <w:r w:rsidRPr="005553EB">
        <w:rPr>
          <w:rFonts w:ascii="Times New Roman" w:eastAsia="OfficinaSansExtraBoldITC-Reg" w:hAnsi="Times New Roman"/>
          <w:sz w:val="24"/>
          <w:szCs w:val="24"/>
          <w:lang w:eastAsia="en-US"/>
        </w:rPr>
        <w:t>ликой (флагом), некоторым</w:t>
      </w:r>
      <w:r w:rsidR="005578DB" w:rsidRPr="005553EB">
        <w:rPr>
          <w:rFonts w:ascii="Times New Roman" w:eastAsia="OfficinaSansExtraBoldITC-Reg" w:hAnsi="Times New Roman"/>
          <w:sz w:val="24"/>
          <w:szCs w:val="24"/>
          <w:lang w:eastAsia="en-US"/>
        </w:rPr>
        <w:t>и национальными символами; тра</w:t>
      </w:r>
      <w:r w:rsidRPr="005553EB">
        <w:rPr>
          <w:rFonts w:ascii="Times New Roman" w:eastAsia="OfficinaSansExtraBoldITC-Reg" w:hAnsi="Times New Roman"/>
          <w:sz w:val="24"/>
          <w:szCs w:val="24"/>
          <w:lang w:eastAsia="en-US"/>
        </w:rPr>
        <w:t>дициями проведения о</w:t>
      </w:r>
      <w:r w:rsidR="005578DB" w:rsidRPr="005553EB">
        <w:rPr>
          <w:rFonts w:ascii="Times New Roman" w:eastAsia="OfficinaSansExtraBoldITC-Reg" w:hAnsi="Times New Roman"/>
          <w:sz w:val="24"/>
          <w:szCs w:val="24"/>
          <w:lang w:eastAsia="en-US"/>
        </w:rPr>
        <w:t xml:space="preserve">сновных национальных праздников </w:t>
      </w:r>
      <w:r w:rsidRPr="005553EB">
        <w:rPr>
          <w:rFonts w:ascii="Times New Roman" w:eastAsia="OfficinaSansExtraBoldITC-Reg" w:hAnsi="Times New Roman"/>
          <w:sz w:val="24"/>
          <w:szCs w:val="24"/>
          <w:lang w:eastAsia="en-US"/>
        </w:rPr>
        <w:t>(Рождества, Нового года, Дня м</w:t>
      </w:r>
      <w:r w:rsidR="005578DB" w:rsidRPr="005553EB">
        <w:rPr>
          <w:rFonts w:ascii="Times New Roman" w:eastAsia="OfficinaSansExtraBoldITC-Reg" w:hAnsi="Times New Roman"/>
          <w:sz w:val="24"/>
          <w:szCs w:val="24"/>
          <w:lang w:eastAsia="en-US"/>
        </w:rPr>
        <w:t xml:space="preserve">атери и т. д.); с особенностями </w:t>
      </w:r>
      <w:r w:rsidRPr="005553EB">
        <w:rPr>
          <w:rFonts w:ascii="Times New Roman" w:eastAsia="OfficinaSansExtraBoldITC-Reg" w:hAnsi="Times New Roman"/>
          <w:sz w:val="24"/>
          <w:szCs w:val="24"/>
          <w:lang w:eastAsia="en-US"/>
        </w:rPr>
        <w:t>образа жизни и культуры стр</w:t>
      </w:r>
      <w:r w:rsidR="005578DB" w:rsidRPr="005553EB">
        <w:rPr>
          <w:rFonts w:ascii="Times New Roman" w:eastAsia="OfficinaSansExtraBoldITC-Reg" w:hAnsi="Times New Roman"/>
          <w:sz w:val="24"/>
          <w:szCs w:val="24"/>
          <w:lang w:eastAsia="en-US"/>
        </w:rPr>
        <w:t>аны/стран изучаемого языка (из</w:t>
      </w:r>
      <w:r w:rsidRPr="005553EB">
        <w:rPr>
          <w:rFonts w:ascii="Times New Roman" w:eastAsia="OfficinaSansExtraBoldITC-Reg" w:hAnsi="Times New Roman"/>
          <w:sz w:val="24"/>
          <w:szCs w:val="24"/>
          <w:lang w:eastAsia="en-US"/>
        </w:rPr>
        <w:t>вестными достопримечательностями, некоторыми выдающи-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мися людьми); с доступными в языковом отно</w:t>
      </w:r>
      <w:r w:rsidR="005578DB" w:rsidRPr="005553EB">
        <w:rPr>
          <w:rFonts w:ascii="Times New Roman" w:eastAsia="OfficinaSansExtraBoldITC-Reg" w:hAnsi="Times New Roman"/>
          <w:sz w:val="24"/>
          <w:szCs w:val="24"/>
          <w:lang w:eastAsia="en-US"/>
        </w:rPr>
        <w:t xml:space="preserve">шении образцами </w:t>
      </w:r>
      <w:r w:rsidRPr="005553EB">
        <w:rPr>
          <w:rFonts w:ascii="Times New Roman" w:eastAsia="OfficinaSansExtraBoldITC-Reg" w:hAnsi="Times New Roman"/>
          <w:sz w:val="24"/>
          <w:szCs w:val="24"/>
          <w:lang w:eastAsia="en-US"/>
        </w:rPr>
        <w:t>детской поэзии и прозы на английском языке.</w:t>
      </w:r>
    </w:p>
    <w:p w:rsidR="00EE4313" w:rsidRPr="005553EB" w:rsidRDefault="005578DB"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умений: </w:t>
      </w:r>
      <w:r w:rsidR="00EE4313" w:rsidRPr="005553EB">
        <w:rPr>
          <w:rFonts w:ascii="Times New Roman" w:eastAsia="OfficinaSansExtraBoldITC-Reg" w:hAnsi="Times New Roman"/>
          <w:sz w:val="24"/>
          <w:szCs w:val="24"/>
          <w:lang w:eastAsia="en-US"/>
        </w:rPr>
        <w:t>писать свои имя и фамилию, а также имена и фамилии своих</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родственнико</w:t>
      </w:r>
      <w:r w:rsidR="005578DB" w:rsidRPr="005553EB">
        <w:rPr>
          <w:rFonts w:ascii="Times New Roman" w:eastAsia="OfficinaSansExtraBoldITC-Reg" w:hAnsi="Times New Roman"/>
          <w:sz w:val="24"/>
          <w:szCs w:val="24"/>
          <w:lang w:eastAsia="en-US"/>
        </w:rPr>
        <w:t xml:space="preserve">в и друзей на английском языке; </w:t>
      </w:r>
      <w:r w:rsidRPr="005553EB">
        <w:rPr>
          <w:rFonts w:ascii="Times New Roman" w:eastAsia="OfficinaSansExtraBoldITC-Reg" w:hAnsi="Times New Roman"/>
          <w:sz w:val="24"/>
          <w:szCs w:val="24"/>
          <w:lang w:eastAsia="en-US"/>
        </w:rPr>
        <w:t>правильно оформлять свой адрес на английском я</w:t>
      </w:r>
      <w:r w:rsidR="005578DB" w:rsidRPr="005553EB">
        <w:rPr>
          <w:rFonts w:ascii="Times New Roman" w:eastAsia="OfficinaSansExtraBoldITC-Reg" w:hAnsi="Times New Roman"/>
          <w:sz w:val="24"/>
          <w:szCs w:val="24"/>
          <w:lang w:eastAsia="en-US"/>
        </w:rPr>
        <w:t xml:space="preserve">зыке (в анкете, формуляре); </w:t>
      </w:r>
      <w:r w:rsidRPr="005553EB">
        <w:rPr>
          <w:rFonts w:ascii="Times New Roman" w:eastAsia="OfficinaSansExtraBoldITC-Reg" w:hAnsi="Times New Roman"/>
          <w:sz w:val="24"/>
          <w:szCs w:val="24"/>
          <w:lang w:eastAsia="en-US"/>
        </w:rPr>
        <w:t>кратко представлять Ро</w:t>
      </w:r>
      <w:r w:rsidR="005578DB" w:rsidRPr="005553EB">
        <w:rPr>
          <w:rFonts w:ascii="Times New Roman" w:eastAsia="OfficinaSansExtraBoldITC-Reg" w:hAnsi="Times New Roman"/>
          <w:sz w:val="24"/>
          <w:szCs w:val="24"/>
          <w:lang w:eastAsia="en-US"/>
        </w:rPr>
        <w:t xml:space="preserve">ссию и </w:t>
      </w:r>
      <w:r w:rsidR="005578DB" w:rsidRPr="005553EB">
        <w:rPr>
          <w:rFonts w:ascii="Times New Roman" w:eastAsia="OfficinaSansExtraBoldITC-Reg" w:hAnsi="Times New Roman"/>
          <w:sz w:val="24"/>
          <w:szCs w:val="24"/>
          <w:lang w:eastAsia="en-US"/>
        </w:rPr>
        <w:lastRenderedPageBreak/>
        <w:t xml:space="preserve">страну/страны изучаемого языка; </w:t>
      </w:r>
      <w:r w:rsidRPr="005553EB">
        <w:rPr>
          <w:rFonts w:ascii="Times New Roman" w:eastAsia="OfficinaSansExtraBoldITC-Reg" w:hAnsi="Times New Roman"/>
          <w:sz w:val="24"/>
          <w:szCs w:val="24"/>
          <w:lang w:eastAsia="en-US"/>
        </w:rPr>
        <w:t>кратко представлять некоторые культурные явления родной</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страны и страны/стран из</w:t>
      </w:r>
      <w:r w:rsidR="005578DB" w:rsidRPr="005553EB">
        <w:rPr>
          <w:rFonts w:ascii="Times New Roman" w:eastAsia="OfficinaSansExtraBoldITC-Reg" w:hAnsi="Times New Roman"/>
          <w:sz w:val="24"/>
          <w:szCs w:val="24"/>
          <w:lang w:eastAsia="en-US"/>
        </w:rPr>
        <w:t>учаемого языка (основные нацио</w:t>
      </w:r>
      <w:r w:rsidRPr="005553EB">
        <w:rPr>
          <w:rFonts w:ascii="Times New Roman" w:eastAsia="OfficinaSansExtraBoldITC-Reg" w:hAnsi="Times New Roman"/>
          <w:sz w:val="24"/>
          <w:szCs w:val="24"/>
          <w:lang w:eastAsia="en-US"/>
        </w:rPr>
        <w:t>нальные праздники, традиции в проведении досуга и пит</w:t>
      </w:r>
      <w:r w:rsidR="005578DB" w:rsidRPr="005553EB">
        <w:rPr>
          <w:rFonts w:ascii="Times New Roman" w:eastAsia="OfficinaSansExtraBoldITC-Reg" w:hAnsi="Times New Roman"/>
          <w:sz w:val="24"/>
          <w:szCs w:val="24"/>
          <w:lang w:eastAsia="en-US"/>
        </w:rPr>
        <w:t xml:space="preserve">ании); </w:t>
      </w:r>
      <w:r w:rsidRPr="005553EB">
        <w:rPr>
          <w:rFonts w:ascii="Times New Roman" w:eastAsia="OfficinaSansExtraBoldITC-Reg" w:hAnsi="Times New Roman"/>
          <w:sz w:val="24"/>
          <w:szCs w:val="24"/>
          <w:lang w:eastAsia="en-US"/>
        </w:rPr>
        <w:t>наиболее известные достопримечательности;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кратко рассказывать о</w:t>
      </w:r>
      <w:r w:rsidR="005578DB" w:rsidRPr="005553EB">
        <w:rPr>
          <w:rFonts w:ascii="Times New Roman" w:eastAsia="OfficinaSansExtraBoldITC-Reg" w:hAnsi="Times New Roman"/>
          <w:sz w:val="24"/>
          <w:szCs w:val="24"/>
          <w:lang w:eastAsia="en-US"/>
        </w:rPr>
        <w:t xml:space="preserve"> выдающихся людях родной страны </w:t>
      </w:r>
      <w:r w:rsidRPr="005553EB">
        <w:rPr>
          <w:rFonts w:ascii="Times New Roman" w:eastAsia="OfficinaSansExtraBoldITC-Reg" w:hAnsi="Times New Roman"/>
          <w:sz w:val="24"/>
          <w:szCs w:val="24"/>
          <w:lang w:eastAsia="en-US"/>
        </w:rPr>
        <w:t>и страны/стран изучаемого языка (учёных, писателях, поэтах).</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Компенсаторные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Использование при чтении </w:t>
      </w:r>
      <w:r w:rsidR="005578DB" w:rsidRPr="005553EB">
        <w:rPr>
          <w:rFonts w:ascii="Times New Roman" w:eastAsia="OfficinaSansExtraBoldITC-Reg" w:hAnsi="Times New Roman"/>
          <w:sz w:val="24"/>
          <w:szCs w:val="24"/>
          <w:lang w:eastAsia="en-US"/>
        </w:rPr>
        <w:t xml:space="preserve">и аудировании языковой догадки, </w:t>
      </w:r>
      <w:r w:rsidRPr="005553EB">
        <w:rPr>
          <w:rFonts w:ascii="Times New Roman" w:eastAsia="OfficinaSansExtraBoldITC-Reg" w:hAnsi="Times New Roman"/>
          <w:sz w:val="24"/>
          <w:szCs w:val="24"/>
          <w:lang w:eastAsia="en-US"/>
        </w:rPr>
        <w:t>в том числе контекстуальной.</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Использование в качестве</w:t>
      </w:r>
      <w:r w:rsidR="005578DB" w:rsidRPr="005553EB">
        <w:rPr>
          <w:rFonts w:ascii="Times New Roman" w:eastAsia="OfficinaSansExtraBoldITC-Reg" w:hAnsi="Times New Roman"/>
          <w:sz w:val="24"/>
          <w:szCs w:val="24"/>
          <w:lang w:eastAsia="en-US"/>
        </w:rPr>
        <w:t xml:space="preserve"> опоры при порождении собствен</w:t>
      </w:r>
      <w:r w:rsidRPr="005553EB">
        <w:rPr>
          <w:rFonts w:ascii="Times New Roman" w:eastAsia="OfficinaSansExtraBoldITC-Reg" w:hAnsi="Times New Roman"/>
          <w:sz w:val="24"/>
          <w:szCs w:val="24"/>
          <w:lang w:eastAsia="en-US"/>
        </w:rPr>
        <w:t>ных высказываний ключевых слов, плана.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Игнорирование информ</w:t>
      </w:r>
      <w:r w:rsidR="005578DB" w:rsidRPr="005553EB">
        <w:rPr>
          <w:rFonts w:ascii="Times New Roman" w:eastAsia="OfficinaSansExtraBoldITC-Reg" w:hAnsi="Times New Roman"/>
          <w:sz w:val="24"/>
          <w:szCs w:val="24"/>
          <w:lang w:eastAsia="en-US"/>
        </w:rPr>
        <w:t xml:space="preserve">ации, не являющейся необходимой </w:t>
      </w:r>
      <w:r w:rsidRPr="005553EB">
        <w:rPr>
          <w:rFonts w:ascii="Times New Roman" w:eastAsia="OfficinaSansExtraBoldITC-Reg" w:hAnsi="Times New Roman"/>
          <w:sz w:val="24"/>
          <w:szCs w:val="24"/>
          <w:lang w:eastAsia="en-US"/>
        </w:rPr>
        <w:t xml:space="preserve">для понимания основного </w:t>
      </w:r>
      <w:r w:rsidR="005578DB" w:rsidRPr="005553EB">
        <w:rPr>
          <w:rFonts w:ascii="Times New Roman" w:eastAsia="OfficinaSansExtraBoldITC-Reg" w:hAnsi="Times New Roman"/>
          <w:sz w:val="24"/>
          <w:szCs w:val="24"/>
          <w:lang w:eastAsia="en-US"/>
        </w:rPr>
        <w:t>содержания прочитанного/прослу</w:t>
      </w:r>
      <w:r w:rsidRPr="005553EB">
        <w:rPr>
          <w:rFonts w:ascii="Times New Roman" w:eastAsia="OfficinaSansExtraBoldITC-Reg" w:hAnsi="Times New Roman"/>
          <w:sz w:val="24"/>
          <w:szCs w:val="24"/>
          <w:lang w:eastAsia="en-US"/>
        </w:rPr>
        <w:t>шанного текста или для нахождения в те</w:t>
      </w:r>
      <w:r w:rsidR="005578DB" w:rsidRPr="005553EB">
        <w:rPr>
          <w:rFonts w:ascii="Times New Roman" w:eastAsia="OfficinaSansExtraBoldITC-Reg" w:hAnsi="Times New Roman"/>
          <w:sz w:val="24"/>
          <w:szCs w:val="24"/>
          <w:lang w:eastAsia="en-US"/>
        </w:rPr>
        <w:t xml:space="preserve">ксте запрашиваемой </w:t>
      </w:r>
      <w:r w:rsidRPr="005553EB">
        <w:rPr>
          <w:rFonts w:ascii="Times New Roman" w:eastAsia="OfficinaSansExtraBoldITC-Reg" w:hAnsi="Times New Roman"/>
          <w:sz w:val="24"/>
          <w:szCs w:val="24"/>
          <w:lang w:eastAsia="en-US"/>
        </w:rPr>
        <w:t>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Сравнение (в том числе уст</w:t>
      </w:r>
      <w:r w:rsidR="005578DB" w:rsidRPr="005553EB">
        <w:rPr>
          <w:rFonts w:ascii="Times New Roman" w:eastAsia="OfficinaSansExtraBoldITC-Reg" w:hAnsi="Times New Roman"/>
          <w:sz w:val="24"/>
          <w:szCs w:val="24"/>
          <w:lang w:eastAsia="en-US"/>
        </w:rPr>
        <w:t>ановление основания для сравне</w:t>
      </w:r>
      <w:r w:rsidRPr="005553EB">
        <w:rPr>
          <w:rFonts w:ascii="Times New Roman" w:eastAsia="OfficinaSansExtraBoldITC-Reg" w:hAnsi="Times New Roman"/>
          <w:sz w:val="24"/>
          <w:szCs w:val="24"/>
          <w:lang w:eastAsia="en-US"/>
        </w:rPr>
        <w:t>ния) объектов, явлений, про</w:t>
      </w:r>
      <w:r w:rsidR="005578DB" w:rsidRPr="005553EB">
        <w:rPr>
          <w:rFonts w:ascii="Times New Roman" w:eastAsia="OfficinaSansExtraBoldITC-Reg" w:hAnsi="Times New Roman"/>
          <w:sz w:val="24"/>
          <w:szCs w:val="24"/>
          <w:lang w:eastAsia="en-US"/>
        </w:rPr>
        <w:t xml:space="preserve">цессов, их элементов и основных </w:t>
      </w:r>
      <w:r w:rsidRPr="005553EB">
        <w:rPr>
          <w:rFonts w:ascii="Times New Roman" w:eastAsia="OfficinaSansExtraBoldITC-Reg" w:hAnsi="Times New Roman"/>
          <w:sz w:val="24"/>
          <w:szCs w:val="24"/>
          <w:lang w:eastAsia="en-US"/>
        </w:rPr>
        <w:t>функций в рамках изученной тематики.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sz w:val="24"/>
          <w:szCs w:val="24"/>
          <w:lang w:eastAsia="en-US"/>
        </w:rPr>
      </w:pPr>
      <w:r w:rsidRPr="005553EB">
        <w:rPr>
          <w:rFonts w:ascii="Times New Roman" w:eastAsia="OfficinaSansExtraBoldITC-Reg" w:hAnsi="Times New Roman"/>
          <w:b/>
          <w:bCs/>
          <w:sz w:val="24"/>
          <w:szCs w:val="24"/>
          <w:lang w:eastAsia="en-US"/>
        </w:rPr>
        <w:t>7 класс</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Коммуникативные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Формирование умения общаться в устной и </w:t>
      </w:r>
      <w:r w:rsidR="005578DB" w:rsidRPr="005553EB">
        <w:rPr>
          <w:rFonts w:ascii="Times New Roman" w:eastAsia="OfficinaSansExtraBoldITC-Reg" w:hAnsi="Times New Roman"/>
          <w:sz w:val="24"/>
          <w:szCs w:val="24"/>
          <w:lang w:eastAsia="en-US"/>
        </w:rPr>
        <w:t>письменной фор</w:t>
      </w:r>
      <w:r w:rsidRPr="005553EB">
        <w:rPr>
          <w:rFonts w:ascii="Times New Roman" w:eastAsia="OfficinaSansExtraBoldITC-Reg" w:hAnsi="Times New Roman"/>
          <w:sz w:val="24"/>
          <w:szCs w:val="24"/>
          <w:lang w:eastAsia="en-US"/>
        </w:rPr>
        <w:t>ме, используя рецептивные и</w:t>
      </w:r>
      <w:r w:rsidR="005578DB" w:rsidRPr="005553EB">
        <w:rPr>
          <w:rFonts w:ascii="Times New Roman" w:eastAsia="OfficinaSansExtraBoldITC-Reg" w:hAnsi="Times New Roman"/>
          <w:sz w:val="24"/>
          <w:szCs w:val="24"/>
          <w:lang w:eastAsia="en-US"/>
        </w:rPr>
        <w:t xml:space="preserve"> продуктивные виды речевой дея</w:t>
      </w:r>
      <w:r w:rsidRPr="005553EB">
        <w:rPr>
          <w:rFonts w:ascii="Times New Roman" w:eastAsia="OfficinaSansExtraBoldITC-Reg" w:hAnsi="Times New Roman"/>
          <w:sz w:val="24"/>
          <w:szCs w:val="24"/>
          <w:lang w:eastAsia="en-US"/>
        </w:rPr>
        <w:t>тельности в рамках тематического содержания речи.</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Взаимоотношения в семье </w:t>
      </w:r>
      <w:r w:rsidR="005578DB" w:rsidRPr="005553EB">
        <w:rPr>
          <w:rFonts w:ascii="Times New Roman" w:eastAsia="OfficinaSansExtraBoldITC-Reg" w:hAnsi="Times New Roman"/>
          <w:sz w:val="24"/>
          <w:szCs w:val="24"/>
          <w:lang w:eastAsia="en-US"/>
        </w:rPr>
        <w:t>и с друзьями. Семейные праздни</w:t>
      </w:r>
      <w:r w:rsidRPr="005553EB">
        <w:rPr>
          <w:rFonts w:ascii="Times New Roman" w:eastAsia="OfficinaSansExtraBoldITC-Reg" w:hAnsi="Times New Roman"/>
          <w:sz w:val="24"/>
          <w:szCs w:val="24"/>
          <w:lang w:eastAsia="en-US"/>
        </w:rPr>
        <w:t>ки. Обязанности по дому.</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Внешность и характер человека/литературного персонажа.</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Досуг и увлечения/хобби </w:t>
      </w:r>
      <w:r w:rsidR="005578DB" w:rsidRPr="005553EB">
        <w:rPr>
          <w:rFonts w:ascii="Times New Roman" w:eastAsia="OfficinaSansExtraBoldITC-Reg" w:hAnsi="Times New Roman"/>
          <w:sz w:val="24"/>
          <w:szCs w:val="24"/>
          <w:lang w:eastAsia="en-US"/>
        </w:rPr>
        <w:t xml:space="preserve">современного подростка (чтение, </w:t>
      </w:r>
      <w:r w:rsidRPr="005553EB">
        <w:rPr>
          <w:rFonts w:ascii="Times New Roman" w:eastAsia="OfficinaSansExtraBoldITC-Reg" w:hAnsi="Times New Roman"/>
          <w:sz w:val="24"/>
          <w:szCs w:val="24"/>
          <w:lang w:eastAsia="en-US"/>
        </w:rPr>
        <w:t>кино, театр, музей, спорт, музыка).</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Здоровый образ жизни: реж</w:t>
      </w:r>
      <w:r w:rsidR="005578DB" w:rsidRPr="005553EB">
        <w:rPr>
          <w:rFonts w:ascii="Times New Roman" w:eastAsia="OfficinaSansExtraBoldITC-Reg" w:hAnsi="Times New Roman"/>
          <w:sz w:val="24"/>
          <w:szCs w:val="24"/>
          <w:lang w:eastAsia="en-US"/>
        </w:rPr>
        <w:t>им труда и отдыха, фитнес, сба</w:t>
      </w:r>
      <w:r w:rsidRPr="005553EB">
        <w:rPr>
          <w:rFonts w:ascii="Times New Roman" w:eastAsia="OfficinaSansExtraBoldITC-Reg" w:hAnsi="Times New Roman"/>
          <w:sz w:val="24"/>
          <w:szCs w:val="24"/>
          <w:lang w:eastAsia="en-US"/>
        </w:rPr>
        <w:t>лансированное питание.</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Покупки: одежда, обувь и продукты питания.</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Школа, школьная жизнь, школьная форм</w:t>
      </w:r>
      <w:r w:rsidR="005578DB" w:rsidRPr="005553EB">
        <w:rPr>
          <w:rFonts w:ascii="Times New Roman" w:eastAsia="OfficinaSansExtraBoldITC-Reg" w:hAnsi="Times New Roman"/>
          <w:sz w:val="24"/>
          <w:szCs w:val="24"/>
          <w:lang w:eastAsia="en-US"/>
        </w:rPr>
        <w:t>а, изучаемые пред</w:t>
      </w:r>
      <w:r w:rsidRPr="005553EB">
        <w:rPr>
          <w:rFonts w:ascii="Times New Roman" w:eastAsia="OfficinaSansExtraBoldITC-Reg" w:hAnsi="Times New Roman"/>
          <w:sz w:val="24"/>
          <w:szCs w:val="24"/>
          <w:lang w:eastAsia="en-US"/>
        </w:rPr>
        <w:t>меты, любимый предмет, пра</w:t>
      </w:r>
      <w:r w:rsidR="005578DB" w:rsidRPr="005553EB">
        <w:rPr>
          <w:rFonts w:ascii="Times New Roman" w:eastAsia="OfficinaSansExtraBoldITC-Reg" w:hAnsi="Times New Roman"/>
          <w:sz w:val="24"/>
          <w:szCs w:val="24"/>
          <w:lang w:eastAsia="en-US"/>
        </w:rPr>
        <w:t>вила поведения в школе, посеще</w:t>
      </w:r>
      <w:r w:rsidRPr="005553EB">
        <w:rPr>
          <w:rFonts w:ascii="Times New Roman" w:eastAsia="OfficinaSansExtraBoldITC-Reg" w:hAnsi="Times New Roman"/>
          <w:sz w:val="24"/>
          <w:szCs w:val="24"/>
          <w:lang w:eastAsia="en-US"/>
        </w:rPr>
        <w:t>ние школьной библиотеки/рес</w:t>
      </w:r>
      <w:r w:rsidR="005578DB" w:rsidRPr="005553EB">
        <w:rPr>
          <w:rFonts w:ascii="Times New Roman" w:eastAsia="OfficinaSansExtraBoldITC-Reg" w:hAnsi="Times New Roman"/>
          <w:sz w:val="24"/>
          <w:szCs w:val="24"/>
          <w:lang w:eastAsia="en-US"/>
        </w:rPr>
        <w:t>урсного центра. Переписка с за</w:t>
      </w:r>
      <w:r w:rsidRPr="005553EB">
        <w:rPr>
          <w:rFonts w:ascii="Times New Roman" w:eastAsia="OfficinaSansExtraBoldITC-Reg" w:hAnsi="Times New Roman"/>
          <w:sz w:val="24"/>
          <w:szCs w:val="24"/>
          <w:lang w:eastAsia="en-US"/>
        </w:rPr>
        <w:t>рубежными сверстниками.</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Каникулы в различное в</w:t>
      </w:r>
      <w:r w:rsidR="005578DB" w:rsidRPr="005553EB">
        <w:rPr>
          <w:rFonts w:ascii="Times New Roman" w:eastAsia="OfficinaSansExtraBoldITC-Reg" w:hAnsi="Times New Roman"/>
          <w:sz w:val="24"/>
          <w:szCs w:val="24"/>
          <w:lang w:eastAsia="en-US"/>
        </w:rPr>
        <w:t>ремя года. Виды отдыха. Путеше</w:t>
      </w:r>
      <w:r w:rsidRPr="005553EB">
        <w:rPr>
          <w:rFonts w:ascii="Times New Roman" w:eastAsia="OfficinaSansExtraBoldITC-Reg" w:hAnsi="Times New Roman"/>
          <w:sz w:val="24"/>
          <w:szCs w:val="24"/>
          <w:lang w:eastAsia="en-US"/>
        </w:rPr>
        <w:t>ствия по России и зарубежным странам.</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Природа: дикие и домашние животные. Климат, погода.</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Жизнь в городе и сельской </w:t>
      </w:r>
      <w:r w:rsidR="005578DB" w:rsidRPr="005553EB">
        <w:rPr>
          <w:rFonts w:ascii="Times New Roman" w:eastAsia="OfficinaSansExtraBoldITC-Reg" w:hAnsi="Times New Roman"/>
          <w:sz w:val="24"/>
          <w:szCs w:val="24"/>
          <w:lang w:eastAsia="en-US"/>
        </w:rPr>
        <w:t>местности. Описание родного го</w:t>
      </w:r>
      <w:r w:rsidRPr="005553EB">
        <w:rPr>
          <w:rFonts w:ascii="Times New Roman" w:eastAsia="OfficinaSansExtraBoldITC-Reg" w:hAnsi="Times New Roman"/>
          <w:sz w:val="24"/>
          <w:szCs w:val="24"/>
          <w:lang w:eastAsia="en-US"/>
        </w:rPr>
        <w:t>рода/села. Транспорт.</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Средства массовой информ</w:t>
      </w:r>
      <w:r w:rsidR="005578DB" w:rsidRPr="005553EB">
        <w:rPr>
          <w:rFonts w:ascii="Times New Roman" w:eastAsia="OfficinaSansExtraBoldITC-Reg" w:hAnsi="Times New Roman"/>
          <w:sz w:val="24"/>
          <w:szCs w:val="24"/>
          <w:lang w:eastAsia="en-US"/>
        </w:rPr>
        <w:t>ации (телевидение, журналы, Ин</w:t>
      </w:r>
      <w:r w:rsidRPr="005553EB">
        <w:rPr>
          <w:rFonts w:ascii="Times New Roman" w:eastAsia="OfficinaSansExtraBoldITC-Reg" w:hAnsi="Times New Roman"/>
          <w:sz w:val="24"/>
          <w:szCs w:val="24"/>
          <w:lang w:eastAsia="en-US"/>
        </w:rPr>
        <w:t>тернет).</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Родная страна и страна/страны и</w:t>
      </w:r>
      <w:r w:rsidR="005578DB" w:rsidRPr="005553EB">
        <w:rPr>
          <w:rFonts w:ascii="Times New Roman" w:eastAsia="OfficinaSansExtraBoldITC-Reg" w:hAnsi="Times New Roman"/>
          <w:sz w:val="24"/>
          <w:szCs w:val="24"/>
          <w:lang w:eastAsia="en-US"/>
        </w:rPr>
        <w:t>зучаемого языка. Их геогра</w:t>
      </w:r>
      <w:r w:rsidRPr="005553EB">
        <w:rPr>
          <w:rFonts w:ascii="Times New Roman" w:eastAsia="OfficinaSansExtraBoldITC-Reg" w:hAnsi="Times New Roman"/>
          <w:sz w:val="24"/>
          <w:szCs w:val="24"/>
          <w:lang w:eastAsia="en-US"/>
        </w:rPr>
        <w:t>фическое положение, стол</w:t>
      </w:r>
      <w:r w:rsidR="005578DB" w:rsidRPr="005553EB">
        <w:rPr>
          <w:rFonts w:ascii="Times New Roman" w:eastAsia="OfficinaSansExtraBoldITC-Reg" w:hAnsi="Times New Roman"/>
          <w:sz w:val="24"/>
          <w:szCs w:val="24"/>
          <w:lang w:eastAsia="en-US"/>
        </w:rPr>
        <w:t>ицы; население; официальные язы</w:t>
      </w:r>
      <w:r w:rsidRPr="005553EB">
        <w:rPr>
          <w:rFonts w:ascii="Times New Roman" w:eastAsia="OfficinaSansExtraBoldITC-Reg" w:hAnsi="Times New Roman"/>
          <w:sz w:val="24"/>
          <w:szCs w:val="24"/>
          <w:lang w:eastAsia="en-US"/>
        </w:rPr>
        <w:t>ки; достопримечательности,</w:t>
      </w:r>
      <w:r w:rsidR="005578DB" w:rsidRPr="005553EB">
        <w:rPr>
          <w:rFonts w:ascii="Times New Roman" w:eastAsia="OfficinaSansExtraBoldITC-Reg" w:hAnsi="Times New Roman"/>
          <w:sz w:val="24"/>
          <w:szCs w:val="24"/>
          <w:lang w:eastAsia="en-US"/>
        </w:rPr>
        <w:t xml:space="preserve"> культурные особенности (нацио</w:t>
      </w:r>
      <w:r w:rsidRPr="005553EB">
        <w:rPr>
          <w:rFonts w:ascii="Times New Roman" w:eastAsia="OfficinaSansExtraBoldITC-Reg" w:hAnsi="Times New Roman"/>
          <w:sz w:val="24"/>
          <w:szCs w:val="24"/>
          <w:lang w:eastAsia="en-US"/>
        </w:rPr>
        <w:t>нальные праздники, традиции, обычаи).</w:t>
      </w:r>
    </w:p>
    <w:p w:rsidR="00EE4313" w:rsidRPr="005553EB" w:rsidRDefault="00EE4313" w:rsidP="004917A3">
      <w:pPr>
        <w:pStyle w:val="a4"/>
        <w:numPr>
          <w:ilvl w:val="0"/>
          <w:numId w:val="4"/>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Выдающиеся люди родной </w:t>
      </w:r>
      <w:r w:rsidR="005578DB" w:rsidRPr="005553EB">
        <w:rPr>
          <w:rFonts w:ascii="Times New Roman" w:eastAsia="OfficinaSansExtraBoldITC-Reg" w:hAnsi="Times New Roman"/>
          <w:sz w:val="24"/>
          <w:szCs w:val="24"/>
          <w:lang w:eastAsia="en-US"/>
        </w:rPr>
        <w:t>страны и страны/стран изучаемо</w:t>
      </w:r>
      <w:r w:rsidRPr="005553EB">
        <w:rPr>
          <w:rFonts w:ascii="Times New Roman" w:eastAsia="OfficinaSansExtraBoldITC-Reg" w:hAnsi="Times New Roman"/>
          <w:sz w:val="24"/>
          <w:szCs w:val="24"/>
          <w:lang w:eastAsia="en-US"/>
        </w:rPr>
        <w:t>го языка: учёные, писатели, поэты, спортсмены.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Говорение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Pr="005553EB">
        <w:rPr>
          <w:rFonts w:ascii="Times New Roman" w:eastAsia="OfficinaSansExtraBoldITC-Reg" w:hAnsi="Times New Roman"/>
          <w:b/>
          <w:bCs/>
          <w:i/>
          <w:iCs/>
          <w:sz w:val="24"/>
          <w:szCs w:val="24"/>
          <w:lang w:eastAsia="en-US"/>
        </w:rPr>
        <w:t>диалогической речи</w:t>
      </w:r>
      <w:r w:rsidR="005578DB"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eastAsia="en-US"/>
        </w:rPr>
        <w:t>а именно умений вести: диалог</w:t>
      </w:r>
      <w:r w:rsidR="005578DB" w:rsidRPr="005553EB">
        <w:rPr>
          <w:rFonts w:ascii="Times New Roman" w:eastAsia="OfficinaSansExtraBoldITC-Reg" w:hAnsi="Times New Roman"/>
          <w:sz w:val="24"/>
          <w:szCs w:val="24"/>
          <w:lang w:eastAsia="en-US"/>
        </w:rPr>
        <w:t xml:space="preserve"> этикетного характера, диалог —</w:t>
      </w:r>
      <w:r w:rsidRPr="005553EB">
        <w:rPr>
          <w:rFonts w:ascii="Times New Roman" w:eastAsia="OfficinaSansExtraBoldITC-Reg" w:hAnsi="Times New Roman"/>
          <w:sz w:val="24"/>
          <w:szCs w:val="24"/>
          <w:lang w:eastAsia="en-US"/>
        </w:rPr>
        <w:t>побуждение к действию, д</w:t>
      </w:r>
      <w:r w:rsidR="005578DB" w:rsidRPr="005553EB">
        <w:rPr>
          <w:rFonts w:ascii="Times New Roman" w:eastAsia="OfficinaSansExtraBoldITC-Reg" w:hAnsi="Times New Roman"/>
          <w:sz w:val="24"/>
          <w:szCs w:val="24"/>
          <w:lang w:eastAsia="en-US"/>
        </w:rPr>
        <w:t xml:space="preserve">иалог-расспрос; комбинированный </w:t>
      </w:r>
      <w:r w:rsidRPr="005553EB">
        <w:rPr>
          <w:rFonts w:ascii="Times New Roman" w:eastAsia="OfficinaSansExtraBoldITC-Reg" w:hAnsi="Times New Roman"/>
          <w:sz w:val="24"/>
          <w:szCs w:val="24"/>
          <w:lang w:eastAsia="en-US"/>
        </w:rPr>
        <w:t>диалог, включающий различные виды диалогов: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 этикетного характера: </w:t>
      </w:r>
      <w:r w:rsidR="00061251">
        <w:rPr>
          <w:rFonts w:ascii="Times New Roman" w:eastAsia="OfficinaSansExtraBoldITC-Reg" w:hAnsi="Times New Roman"/>
          <w:sz w:val="24"/>
          <w:szCs w:val="24"/>
          <w:lang w:eastAsia="en-US"/>
        </w:rPr>
        <w:t xml:space="preserve">начинать, </w:t>
      </w:r>
      <w:r w:rsidR="005578DB" w:rsidRPr="005553EB">
        <w:rPr>
          <w:rFonts w:ascii="Times New Roman" w:eastAsia="OfficinaSansExtraBoldITC-Reg" w:hAnsi="Times New Roman"/>
          <w:sz w:val="24"/>
          <w:szCs w:val="24"/>
          <w:lang w:eastAsia="en-US"/>
        </w:rPr>
        <w:t xml:space="preserve">поддерживать и </w:t>
      </w:r>
      <w:r w:rsidRPr="005553EB">
        <w:rPr>
          <w:rFonts w:ascii="Times New Roman" w:eastAsia="OfficinaSansExtraBoldITC-Reg" w:hAnsi="Times New Roman"/>
          <w:sz w:val="24"/>
          <w:szCs w:val="24"/>
          <w:lang w:eastAsia="en-US"/>
        </w:rPr>
        <w:t>заканчивать разговор, вежл</w:t>
      </w:r>
      <w:r w:rsidR="005578DB" w:rsidRPr="005553EB">
        <w:rPr>
          <w:rFonts w:ascii="Times New Roman" w:eastAsia="OfficinaSansExtraBoldITC-Reg" w:hAnsi="Times New Roman"/>
          <w:sz w:val="24"/>
          <w:szCs w:val="24"/>
          <w:lang w:eastAsia="en-US"/>
        </w:rPr>
        <w:t xml:space="preserve">иво переспрашивать; поздравлять </w:t>
      </w:r>
      <w:r w:rsidRPr="005553EB">
        <w:rPr>
          <w:rFonts w:ascii="Times New Roman" w:eastAsia="OfficinaSansExtraBoldITC-Reg" w:hAnsi="Times New Roman"/>
          <w:sz w:val="24"/>
          <w:szCs w:val="24"/>
          <w:lang w:eastAsia="en-US"/>
        </w:rPr>
        <w:t>с праздником, выражать пож</w:t>
      </w:r>
      <w:r w:rsidR="005578DB" w:rsidRPr="005553EB">
        <w:rPr>
          <w:rFonts w:ascii="Times New Roman" w:eastAsia="OfficinaSansExtraBoldITC-Reg" w:hAnsi="Times New Roman"/>
          <w:sz w:val="24"/>
          <w:szCs w:val="24"/>
          <w:lang w:eastAsia="en-US"/>
        </w:rPr>
        <w:t xml:space="preserve">елания и вежливо реагировать на </w:t>
      </w:r>
      <w:r w:rsidRPr="005553EB">
        <w:rPr>
          <w:rFonts w:ascii="Times New Roman" w:eastAsia="OfficinaSansExtraBoldITC-Reg" w:hAnsi="Times New Roman"/>
          <w:sz w:val="24"/>
          <w:szCs w:val="24"/>
          <w:lang w:eastAsia="en-US"/>
        </w:rPr>
        <w:t>поздравление; выражать благодарность; вежливо соглашаться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 предложение/отказываться от предложения собеседника;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 </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i/>
          <w:iCs/>
          <w:sz w:val="24"/>
          <w:szCs w:val="24"/>
          <w:lang w:eastAsia="en-US"/>
        </w:rPr>
        <w:t xml:space="preserve">побуждение к действию: </w:t>
      </w:r>
      <w:r w:rsidR="005578DB" w:rsidRPr="005553EB">
        <w:rPr>
          <w:rFonts w:ascii="Times New Roman" w:eastAsia="OfficinaSansExtraBoldITC-Reg" w:hAnsi="Times New Roman"/>
          <w:sz w:val="24"/>
          <w:szCs w:val="24"/>
          <w:lang w:eastAsia="en-US"/>
        </w:rPr>
        <w:t xml:space="preserve">обращаться с просьбой, </w:t>
      </w:r>
      <w:r w:rsidRPr="005553EB">
        <w:rPr>
          <w:rFonts w:ascii="Times New Roman" w:eastAsia="OfficinaSansExtraBoldITC-Reg" w:hAnsi="Times New Roman"/>
          <w:sz w:val="24"/>
          <w:szCs w:val="24"/>
          <w:lang w:eastAsia="en-US"/>
        </w:rPr>
        <w:t>вежливо соглашаться/не согл</w:t>
      </w:r>
      <w:r w:rsidR="005578DB" w:rsidRPr="005553EB">
        <w:rPr>
          <w:rFonts w:ascii="Times New Roman" w:eastAsia="OfficinaSansExtraBoldITC-Reg" w:hAnsi="Times New Roman"/>
          <w:sz w:val="24"/>
          <w:szCs w:val="24"/>
          <w:lang w:eastAsia="en-US"/>
        </w:rPr>
        <w:t>ашаться выполнить просьбу; при</w:t>
      </w:r>
      <w:r w:rsidRPr="005553EB">
        <w:rPr>
          <w:rFonts w:ascii="Times New Roman" w:eastAsia="OfficinaSansExtraBoldITC-Reg" w:hAnsi="Times New Roman"/>
          <w:sz w:val="24"/>
          <w:szCs w:val="24"/>
          <w:lang w:eastAsia="en-US"/>
        </w:rPr>
        <w:t>глашать собеседника к совме</w:t>
      </w:r>
      <w:r w:rsidR="005578DB" w:rsidRPr="005553EB">
        <w:rPr>
          <w:rFonts w:ascii="Times New Roman" w:eastAsia="OfficinaSansExtraBoldITC-Reg" w:hAnsi="Times New Roman"/>
          <w:sz w:val="24"/>
          <w:szCs w:val="24"/>
          <w:lang w:eastAsia="en-US"/>
        </w:rPr>
        <w:t>стной деятельности, вежливо со</w:t>
      </w:r>
      <w:r w:rsidRPr="005553EB">
        <w:rPr>
          <w:rFonts w:ascii="Times New Roman" w:eastAsia="OfficinaSansExtraBoldITC-Reg" w:hAnsi="Times New Roman"/>
          <w:sz w:val="24"/>
          <w:szCs w:val="24"/>
          <w:lang w:eastAsia="en-US"/>
        </w:rPr>
        <w:t>глашаться/не соглашаться на предложение собеседника, объ</w:t>
      </w:r>
      <w:r w:rsidR="005578DB" w:rsidRPr="005553EB">
        <w:rPr>
          <w:rFonts w:ascii="Times New Roman" w:eastAsia="OfficinaSansExtraBoldITC-Reg" w:hAnsi="Times New Roman"/>
          <w:sz w:val="24"/>
          <w:szCs w:val="24"/>
          <w:lang w:eastAsia="en-US"/>
        </w:rPr>
        <w:t>яс</w:t>
      </w:r>
      <w:r w:rsidRPr="005553EB">
        <w:rPr>
          <w:rFonts w:ascii="Times New Roman" w:eastAsia="OfficinaSansExtraBoldITC-Reg" w:hAnsi="Times New Roman"/>
          <w:sz w:val="24"/>
          <w:szCs w:val="24"/>
          <w:lang w:eastAsia="en-US"/>
        </w:rPr>
        <w:t>няя причину своего решения;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диалог-расспрос: </w:t>
      </w:r>
      <w:r w:rsidRPr="005553EB">
        <w:rPr>
          <w:rFonts w:ascii="Times New Roman" w:eastAsia="OfficinaSansExtraBoldITC-Reg" w:hAnsi="Times New Roman"/>
          <w:sz w:val="24"/>
          <w:szCs w:val="24"/>
          <w:lang w:eastAsia="en-US"/>
        </w:rPr>
        <w:t>сообщат</w:t>
      </w:r>
      <w:r w:rsidR="005578DB" w:rsidRPr="005553EB">
        <w:rPr>
          <w:rFonts w:ascii="Times New Roman" w:eastAsia="OfficinaSansExtraBoldITC-Reg" w:hAnsi="Times New Roman"/>
          <w:sz w:val="24"/>
          <w:szCs w:val="24"/>
          <w:lang w:eastAsia="en-US"/>
        </w:rPr>
        <w:t>ь фактическую информацию, отве</w:t>
      </w:r>
      <w:r w:rsidRPr="005553EB">
        <w:rPr>
          <w:rFonts w:ascii="Times New Roman" w:eastAsia="OfficinaSansExtraBoldITC-Reg" w:hAnsi="Times New Roman"/>
          <w:sz w:val="24"/>
          <w:szCs w:val="24"/>
          <w:lang w:eastAsia="en-US"/>
        </w:rPr>
        <w:t>чая на вопросы разных видов</w:t>
      </w:r>
      <w:r w:rsidR="005578DB" w:rsidRPr="005553EB">
        <w:rPr>
          <w:rFonts w:ascii="Times New Roman" w:eastAsia="OfficinaSansExtraBoldITC-Reg" w:hAnsi="Times New Roman"/>
          <w:sz w:val="24"/>
          <w:szCs w:val="24"/>
          <w:lang w:eastAsia="en-US"/>
        </w:rPr>
        <w:t>; выражать своё отношение к об</w:t>
      </w:r>
      <w:r w:rsidRPr="005553EB">
        <w:rPr>
          <w:rFonts w:ascii="Times New Roman" w:eastAsia="OfficinaSansExtraBoldITC-Reg" w:hAnsi="Times New Roman"/>
          <w:sz w:val="24"/>
          <w:szCs w:val="24"/>
          <w:lang w:eastAsia="en-US"/>
        </w:rPr>
        <w:t>суждаемым фактам и соб</w:t>
      </w:r>
      <w:r w:rsidR="005578DB" w:rsidRPr="005553EB">
        <w:rPr>
          <w:rFonts w:ascii="Times New Roman" w:eastAsia="OfficinaSansExtraBoldITC-Reg" w:hAnsi="Times New Roman"/>
          <w:sz w:val="24"/>
          <w:szCs w:val="24"/>
          <w:lang w:eastAsia="en-US"/>
        </w:rPr>
        <w:t xml:space="preserve">ытиям; запрашивать </w:t>
      </w:r>
      <w:r w:rsidR="005578DB" w:rsidRPr="005553EB">
        <w:rPr>
          <w:rFonts w:ascii="Times New Roman" w:eastAsia="OfficinaSansExtraBoldITC-Reg" w:hAnsi="Times New Roman"/>
          <w:sz w:val="24"/>
          <w:szCs w:val="24"/>
          <w:lang w:eastAsia="en-US"/>
        </w:rPr>
        <w:lastRenderedPageBreak/>
        <w:t xml:space="preserve">интересующую </w:t>
      </w:r>
      <w:r w:rsidRPr="005553EB">
        <w:rPr>
          <w:rFonts w:ascii="Times New Roman" w:eastAsia="OfficinaSansExtraBoldITC-Reg" w:hAnsi="Times New Roman"/>
          <w:sz w:val="24"/>
          <w:szCs w:val="24"/>
          <w:lang w:eastAsia="en-US"/>
        </w:rPr>
        <w:t xml:space="preserve">информацию; переходить </w:t>
      </w:r>
      <w:r w:rsidR="005578DB" w:rsidRPr="005553EB">
        <w:rPr>
          <w:rFonts w:ascii="Times New Roman" w:eastAsia="OfficinaSansExtraBoldITC-Reg" w:hAnsi="Times New Roman"/>
          <w:sz w:val="24"/>
          <w:szCs w:val="24"/>
          <w:lang w:eastAsia="en-US"/>
        </w:rPr>
        <w:t>с позиции спрашивающего на пози</w:t>
      </w:r>
      <w:r w:rsidRPr="005553EB">
        <w:rPr>
          <w:rFonts w:ascii="Times New Roman" w:eastAsia="OfficinaSansExtraBoldITC-Reg" w:hAnsi="Times New Roman"/>
          <w:sz w:val="24"/>
          <w:szCs w:val="24"/>
          <w:lang w:eastAsia="en-US"/>
        </w:rPr>
        <w:t>цию отвечающего и наоборот.</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Названные умения диалоги</w:t>
      </w:r>
      <w:r w:rsidR="005578DB" w:rsidRPr="005553EB">
        <w:rPr>
          <w:rFonts w:ascii="Times New Roman" w:eastAsia="OfficinaSansExtraBoldITC-Reg" w:hAnsi="Times New Roman"/>
          <w:sz w:val="24"/>
          <w:szCs w:val="24"/>
          <w:lang w:eastAsia="en-US"/>
        </w:rPr>
        <w:t>ческой речи развиваются в стан</w:t>
      </w:r>
      <w:r w:rsidRPr="005553EB">
        <w:rPr>
          <w:rFonts w:ascii="Times New Roman" w:eastAsia="OfficinaSansExtraBoldITC-Reg" w:hAnsi="Times New Roman"/>
          <w:sz w:val="24"/>
          <w:szCs w:val="24"/>
          <w:lang w:eastAsia="en-US"/>
        </w:rPr>
        <w:t>дартных ситуациях неофиц</w:t>
      </w:r>
      <w:r w:rsidR="005578DB" w:rsidRPr="005553EB">
        <w:rPr>
          <w:rFonts w:ascii="Times New Roman" w:eastAsia="OfficinaSansExtraBoldITC-Reg" w:hAnsi="Times New Roman"/>
          <w:sz w:val="24"/>
          <w:szCs w:val="24"/>
          <w:lang w:eastAsia="en-US"/>
        </w:rPr>
        <w:t>иального общения в рамках тема</w:t>
      </w:r>
      <w:r w:rsidRPr="005553EB">
        <w:rPr>
          <w:rFonts w:ascii="Times New Roman" w:eastAsia="OfficinaSansExtraBoldITC-Reg" w:hAnsi="Times New Roman"/>
          <w:sz w:val="24"/>
          <w:szCs w:val="24"/>
          <w:lang w:eastAsia="en-US"/>
        </w:rPr>
        <w:t xml:space="preserve">тического содержания речи </w:t>
      </w:r>
      <w:r w:rsidR="005578DB" w:rsidRPr="005553EB">
        <w:rPr>
          <w:rFonts w:ascii="Times New Roman" w:eastAsia="OfficinaSansExtraBoldITC-Reg" w:hAnsi="Times New Roman"/>
          <w:sz w:val="24"/>
          <w:szCs w:val="24"/>
          <w:lang w:eastAsia="en-US"/>
        </w:rPr>
        <w:t xml:space="preserve">с использованием ключевых слов, </w:t>
      </w:r>
      <w:r w:rsidRPr="005553EB">
        <w:rPr>
          <w:rFonts w:ascii="Times New Roman" w:eastAsia="OfficinaSansExtraBoldITC-Reg" w:hAnsi="Times New Roman"/>
          <w:sz w:val="24"/>
          <w:szCs w:val="24"/>
          <w:lang w:eastAsia="en-US"/>
        </w:rPr>
        <w:t>речевых ситуаций и/или ил</w:t>
      </w:r>
      <w:r w:rsidR="005578DB" w:rsidRPr="005553EB">
        <w:rPr>
          <w:rFonts w:ascii="Times New Roman" w:eastAsia="OfficinaSansExtraBoldITC-Reg" w:hAnsi="Times New Roman"/>
          <w:sz w:val="24"/>
          <w:szCs w:val="24"/>
          <w:lang w:eastAsia="en-US"/>
        </w:rPr>
        <w:t>люстраций, фотографий с соблюде</w:t>
      </w:r>
      <w:r w:rsidRPr="005553EB">
        <w:rPr>
          <w:rFonts w:ascii="Times New Roman" w:eastAsia="OfficinaSansExtraBoldITC-Reg" w:hAnsi="Times New Roman"/>
          <w:sz w:val="24"/>
          <w:szCs w:val="24"/>
          <w:lang w:eastAsia="en-US"/>
        </w:rPr>
        <w:t>нием норм речевого этикета, п</w:t>
      </w:r>
      <w:r w:rsidR="005578DB" w:rsidRPr="005553EB">
        <w:rPr>
          <w:rFonts w:ascii="Times New Roman" w:eastAsia="OfficinaSansExtraBoldITC-Reg" w:hAnsi="Times New Roman"/>
          <w:sz w:val="24"/>
          <w:szCs w:val="24"/>
          <w:lang w:eastAsia="en-US"/>
        </w:rPr>
        <w:t>ринятых в стране/странах изуча</w:t>
      </w:r>
      <w:r w:rsidRPr="005553EB">
        <w:rPr>
          <w:rFonts w:ascii="Times New Roman" w:eastAsia="OfficinaSansExtraBoldITC-Reg" w:hAnsi="Times New Roman"/>
          <w:sz w:val="24"/>
          <w:szCs w:val="24"/>
          <w:lang w:eastAsia="en-US"/>
        </w:rPr>
        <w:t>емого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диалога — до 6 реп</w:t>
      </w:r>
      <w:r w:rsidR="005578DB" w:rsidRPr="005553EB">
        <w:rPr>
          <w:rFonts w:ascii="Times New Roman" w:eastAsia="OfficinaSansExtraBoldITC-Reg" w:hAnsi="Times New Roman"/>
          <w:sz w:val="24"/>
          <w:szCs w:val="24"/>
          <w:lang w:eastAsia="en-US"/>
        </w:rPr>
        <w:t>лик со стороны каждого собесед</w:t>
      </w:r>
      <w:r w:rsidRPr="005553EB">
        <w:rPr>
          <w:rFonts w:ascii="Times New Roman" w:eastAsia="OfficinaSansExtraBoldITC-Reg" w:hAnsi="Times New Roman"/>
          <w:sz w:val="24"/>
          <w:szCs w:val="24"/>
          <w:lang w:eastAsia="en-US"/>
        </w:rPr>
        <w:t>ника.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005578DB" w:rsidRPr="005553EB">
        <w:rPr>
          <w:rFonts w:ascii="Times New Roman" w:eastAsia="OfficinaSansExtraBoldITC-Reg" w:hAnsi="Times New Roman"/>
          <w:b/>
          <w:bCs/>
          <w:i/>
          <w:iCs/>
          <w:sz w:val="24"/>
          <w:szCs w:val="24"/>
          <w:lang w:eastAsia="en-US"/>
        </w:rPr>
        <w:t>монологической ре</w:t>
      </w:r>
      <w:r w:rsidRPr="005553EB">
        <w:rPr>
          <w:rFonts w:ascii="Times New Roman" w:eastAsia="OfficinaSansExtraBoldITC-Reg" w:hAnsi="Times New Roman"/>
          <w:b/>
          <w:bCs/>
          <w:i/>
          <w:iCs/>
          <w:sz w:val="24"/>
          <w:szCs w:val="24"/>
          <w:lang w:eastAsia="en-US"/>
        </w:rPr>
        <w:t>чи</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создание устных связных моноло</w:t>
      </w:r>
      <w:r w:rsidR="005578DB" w:rsidRPr="005553EB">
        <w:rPr>
          <w:rFonts w:ascii="Times New Roman" w:eastAsia="OfficinaSansExtraBoldITC-Reg" w:hAnsi="Times New Roman"/>
          <w:sz w:val="24"/>
          <w:szCs w:val="24"/>
          <w:lang w:eastAsia="en-US"/>
        </w:rPr>
        <w:t xml:space="preserve">гических высказываний </w:t>
      </w:r>
      <w:r w:rsidRPr="005553EB">
        <w:rPr>
          <w:rFonts w:ascii="Times New Roman" w:eastAsia="OfficinaSansExtraBoldITC-Reg" w:hAnsi="Times New Roman"/>
          <w:sz w:val="24"/>
          <w:szCs w:val="24"/>
          <w:lang w:eastAsia="en-US"/>
        </w:rPr>
        <w:t>с использованием основных коммуникативных типов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описание (предмета, местно</w:t>
      </w:r>
      <w:r w:rsidR="005578DB" w:rsidRPr="005553EB">
        <w:rPr>
          <w:rFonts w:ascii="Times New Roman" w:eastAsia="OfficinaSansExtraBoldITC-Reg" w:hAnsi="Times New Roman"/>
          <w:sz w:val="24"/>
          <w:szCs w:val="24"/>
          <w:lang w:eastAsia="en-US"/>
        </w:rPr>
        <w:t>сти, внешности и одежды челове</w:t>
      </w:r>
      <w:r w:rsidRPr="005553EB">
        <w:rPr>
          <w:rFonts w:ascii="Times New Roman" w:eastAsia="OfficinaSansExtraBoldITC-Reg" w:hAnsi="Times New Roman"/>
          <w:sz w:val="24"/>
          <w:szCs w:val="24"/>
          <w:lang w:eastAsia="en-US"/>
        </w:rPr>
        <w:t>ка), в том числе характерис</w:t>
      </w:r>
      <w:r w:rsidR="005578DB" w:rsidRPr="005553EB">
        <w:rPr>
          <w:rFonts w:ascii="Times New Roman" w:eastAsia="OfficinaSansExtraBoldITC-Reg" w:hAnsi="Times New Roman"/>
          <w:sz w:val="24"/>
          <w:szCs w:val="24"/>
          <w:lang w:eastAsia="en-US"/>
        </w:rPr>
        <w:t xml:space="preserve">тика (черты характера реального </w:t>
      </w:r>
      <w:r w:rsidRPr="005553EB">
        <w:rPr>
          <w:rFonts w:ascii="Times New Roman" w:eastAsia="OfficinaSansExtraBoldITC-Reg" w:hAnsi="Times New Roman"/>
          <w:sz w:val="24"/>
          <w:szCs w:val="24"/>
          <w:lang w:eastAsia="en-US"/>
        </w:rPr>
        <w:t>человека или литературного персонажа);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повествование/сообще</w:t>
      </w:r>
      <w:r w:rsidR="005578DB" w:rsidRPr="005553EB">
        <w:rPr>
          <w:rFonts w:ascii="Times New Roman" w:eastAsia="OfficinaSansExtraBoldITC-Reg" w:hAnsi="Times New Roman"/>
          <w:sz w:val="24"/>
          <w:szCs w:val="24"/>
          <w:lang w:eastAsia="en-US"/>
        </w:rPr>
        <w:t xml:space="preserve">ние; </w:t>
      </w:r>
      <w:r w:rsidRPr="005553EB">
        <w:rPr>
          <w:rFonts w:ascii="Times New Roman" w:eastAsia="OfficinaSansExtraBoldITC-Reg" w:hAnsi="Times New Roman"/>
          <w:sz w:val="24"/>
          <w:szCs w:val="24"/>
          <w:lang w:eastAsia="en-US"/>
        </w:rPr>
        <w:t>изложение (пересказ) осн</w:t>
      </w:r>
      <w:r w:rsidR="005578DB" w:rsidRPr="005553EB">
        <w:rPr>
          <w:rFonts w:ascii="Times New Roman" w:eastAsia="OfficinaSansExtraBoldITC-Reg" w:hAnsi="Times New Roman"/>
          <w:sz w:val="24"/>
          <w:szCs w:val="24"/>
          <w:lang w:eastAsia="en-US"/>
        </w:rPr>
        <w:t xml:space="preserve">овного содержания прочитанного/прослушанного текста; </w:t>
      </w:r>
      <w:r w:rsidRPr="005553EB">
        <w:rPr>
          <w:rFonts w:ascii="Times New Roman" w:eastAsia="OfficinaSansExtraBoldITC-Reg" w:hAnsi="Times New Roman"/>
          <w:sz w:val="24"/>
          <w:szCs w:val="24"/>
          <w:lang w:eastAsia="en-US"/>
        </w:rPr>
        <w:t>краткое изложение резуль</w:t>
      </w:r>
      <w:r w:rsidR="005578DB" w:rsidRPr="005553EB">
        <w:rPr>
          <w:rFonts w:ascii="Times New Roman" w:eastAsia="OfficinaSansExtraBoldITC-Reg" w:hAnsi="Times New Roman"/>
          <w:sz w:val="24"/>
          <w:szCs w:val="24"/>
          <w:lang w:eastAsia="en-US"/>
        </w:rPr>
        <w:t>татов выполненной проектной ра</w:t>
      </w:r>
      <w:r w:rsidRPr="005553EB">
        <w:rPr>
          <w:rFonts w:ascii="Times New Roman" w:eastAsia="OfficinaSansExtraBoldITC-Reg" w:hAnsi="Times New Roman"/>
          <w:sz w:val="24"/>
          <w:szCs w:val="24"/>
          <w:lang w:eastAsia="en-US"/>
        </w:rPr>
        <w:t>боты.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Данные умения монологи</w:t>
      </w:r>
      <w:r w:rsidR="005578DB" w:rsidRPr="005553EB">
        <w:rPr>
          <w:rFonts w:ascii="Times New Roman" w:eastAsia="OfficinaSansExtraBoldITC-Reg" w:hAnsi="Times New Roman"/>
          <w:sz w:val="24"/>
          <w:szCs w:val="24"/>
          <w:lang w:eastAsia="en-US"/>
        </w:rPr>
        <w:t>ческой речи развиваются в стан</w:t>
      </w:r>
      <w:r w:rsidRPr="005553EB">
        <w:rPr>
          <w:rFonts w:ascii="Times New Roman" w:eastAsia="OfficinaSansExtraBoldITC-Reg" w:hAnsi="Times New Roman"/>
          <w:sz w:val="24"/>
          <w:szCs w:val="24"/>
          <w:lang w:eastAsia="en-US"/>
        </w:rPr>
        <w:t>дартных ситуациях неофициального общения в рамках тем</w:t>
      </w:r>
      <w:r w:rsidR="005578DB" w:rsidRPr="005553EB">
        <w:rPr>
          <w:rFonts w:ascii="Times New Roman" w:eastAsia="OfficinaSansExtraBoldITC-Reg" w:hAnsi="Times New Roman"/>
          <w:sz w:val="24"/>
          <w:szCs w:val="24"/>
          <w:lang w:eastAsia="en-US"/>
        </w:rPr>
        <w:t>ати</w:t>
      </w:r>
      <w:r w:rsidRPr="005553EB">
        <w:rPr>
          <w:rFonts w:ascii="Times New Roman" w:eastAsia="OfficinaSansExtraBoldITC-Reg" w:hAnsi="Times New Roman"/>
          <w:sz w:val="24"/>
          <w:szCs w:val="24"/>
          <w:lang w:eastAsia="en-US"/>
        </w:rPr>
        <w:t>ческого содержания речи с опор</w:t>
      </w:r>
      <w:r w:rsidR="005578DB" w:rsidRPr="005553EB">
        <w:rPr>
          <w:rFonts w:ascii="Times New Roman" w:eastAsia="OfficinaSansExtraBoldITC-Reg" w:hAnsi="Times New Roman"/>
          <w:sz w:val="24"/>
          <w:szCs w:val="24"/>
          <w:lang w:eastAsia="en-US"/>
        </w:rPr>
        <w:t>ой на ключевые слова, план, во</w:t>
      </w:r>
      <w:r w:rsidRPr="005553EB">
        <w:rPr>
          <w:rFonts w:ascii="Times New Roman" w:eastAsia="OfficinaSansExtraBoldITC-Reg" w:hAnsi="Times New Roman"/>
          <w:sz w:val="24"/>
          <w:szCs w:val="24"/>
          <w:lang w:eastAsia="en-US"/>
        </w:rPr>
        <w:t>просы и/или иллюстрации, фотографии, таблицы.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монологического высказывания — 8—9 фраз.</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Аудирование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При непосредственном </w:t>
      </w:r>
      <w:r w:rsidR="005578DB" w:rsidRPr="005553EB">
        <w:rPr>
          <w:rFonts w:ascii="Times New Roman" w:eastAsia="OfficinaSansExtraBoldITC-Reg" w:hAnsi="Times New Roman"/>
          <w:sz w:val="24"/>
          <w:szCs w:val="24"/>
          <w:lang w:eastAsia="en-US"/>
        </w:rPr>
        <w:t xml:space="preserve">общении: понимание на слух речи </w:t>
      </w:r>
      <w:r w:rsidRPr="005553EB">
        <w:rPr>
          <w:rFonts w:ascii="Times New Roman" w:eastAsia="OfficinaSansExtraBoldITC-Reg" w:hAnsi="Times New Roman"/>
          <w:sz w:val="24"/>
          <w:szCs w:val="24"/>
          <w:lang w:eastAsia="en-US"/>
        </w:rPr>
        <w:t>учителя и одноклассников и верб</w:t>
      </w:r>
      <w:r w:rsidR="005578DB" w:rsidRPr="005553EB">
        <w:rPr>
          <w:rFonts w:ascii="Times New Roman" w:eastAsia="OfficinaSansExtraBoldITC-Reg" w:hAnsi="Times New Roman"/>
          <w:sz w:val="24"/>
          <w:szCs w:val="24"/>
          <w:lang w:eastAsia="en-US"/>
        </w:rPr>
        <w:t xml:space="preserve">альная/невербальная реакция </w:t>
      </w:r>
      <w:r w:rsidRPr="005553EB">
        <w:rPr>
          <w:rFonts w:ascii="Times New Roman" w:eastAsia="OfficinaSansExtraBoldITC-Reg" w:hAnsi="Times New Roman"/>
          <w:sz w:val="24"/>
          <w:szCs w:val="24"/>
          <w:lang w:eastAsia="en-US"/>
        </w:rPr>
        <w:t>на услышанное.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При опосредованном общен</w:t>
      </w:r>
      <w:r w:rsidR="005578DB" w:rsidRPr="005553EB">
        <w:rPr>
          <w:rFonts w:ascii="Times New Roman" w:eastAsia="OfficinaSansExtraBoldITC-Reg" w:hAnsi="Times New Roman"/>
          <w:sz w:val="24"/>
          <w:szCs w:val="24"/>
          <w:lang w:eastAsia="en-US"/>
        </w:rPr>
        <w:t>ии: дальнейшее развитие воспри</w:t>
      </w:r>
      <w:r w:rsidRPr="005553EB">
        <w:rPr>
          <w:rFonts w:ascii="Times New Roman" w:eastAsia="OfficinaSansExtraBoldITC-Reg" w:hAnsi="Times New Roman"/>
          <w:sz w:val="24"/>
          <w:szCs w:val="24"/>
          <w:lang w:eastAsia="en-US"/>
        </w:rPr>
        <w:t>ятия и понимания на слух нес</w:t>
      </w:r>
      <w:r w:rsidR="005578DB" w:rsidRPr="005553EB">
        <w:rPr>
          <w:rFonts w:ascii="Times New Roman" w:eastAsia="OfficinaSansExtraBoldITC-Reg" w:hAnsi="Times New Roman"/>
          <w:sz w:val="24"/>
          <w:szCs w:val="24"/>
          <w:lang w:eastAsia="en-US"/>
        </w:rPr>
        <w:t>ложных аутентичных текстов, со</w:t>
      </w:r>
      <w:r w:rsidRPr="005553EB">
        <w:rPr>
          <w:rFonts w:ascii="Times New Roman" w:eastAsia="OfficinaSansExtraBoldITC-Reg" w:hAnsi="Times New Roman"/>
          <w:sz w:val="24"/>
          <w:szCs w:val="24"/>
          <w:lang w:eastAsia="en-US"/>
        </w:rPr>
        <w:t>держащих отдельные незн</w:t>
      </w:r>
      <w:r w:rsidR="005578DB" w:rsidRPr="005553EB">
        <w:rPr>
          <w:rFonts w:ascii="Times New Roman" w:eastAsia="OfficinaSansExtraBoldITC-Reg" w:hAnsi="Times New Roman"/>
          <w:sz w:val="24"/>
          <w:szCs w:val="24"/>
          <w:lang w:eastAsia="en-US"/>
        </w:rPr>
        <w:t xml:space="preserve">акомые слова, с разной глубиной </w:t>
      </w:r>
      <w:r w:rsidRPr="005553EB">
        <w:rPr>
          <w:rFonts w:ascii="Times New Roman" w:eastAsia="OfficinaSansExtraBoldITC-Reg" w:hAnsi="Times New Roman"/>
          <w:sz w:val="24"/>
          <w:szCs w:val="24"/>
          <w:lang w:eastAsia="en-US"/>
        </w:rPr>
        <w:t>проникновения в их содержание в зависимости от поставленной</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коммуникативной задачи: </w:t>
      </w:r>
      <w:r w:rsidR="005578DB" w:rsidRPr="005553EB">
        <w:rPr>
          <w:rFonts w:ascii="Times New Roman" w:eastAsia="OfficinaSansExtraBoldITC-Reg" w:hAnsi="Times New Roman"/>
          <w:sz w:val="24"/>
          <w:szCs w:val="24"/>
          <w:lang w:eastAsia="en-US"/>
        </w:rPr>
        <w:t>с пониманием основного содержа</w:t>
      </w:r>
      <w:r w:rsidRPr="005553EB">
        <w:rPr>
          <w:rFonts w:ascii="Times New Roman" w:eastAsia="OfficinaSansExtraBoldITC-Reg" w:hAnsi="Times New Roman"/>
          <w:sz w:val="24"/>
          <w:szCs w:val="24"/>
          <w:lang w:eastAsia="en-US"/>
        </w:rPr>
        <w:t>ния; с пониманием запрашиваемой 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Аудирование с пониманием основного содержания текста</w:t>
      </w:r>
      <w:r w:rsidRPr="005553EB">
        <w:rPr>
          <w:rFonts w:ascii="Times New Roman" w:eastAsia="OfficinaSansExtraBoldITC-Reg" w:hAnsi="Times New Roman"/>
          <w:sz w:val="24"/>
          <w:szCs w:val="24"/>
          <w:lang w:eastAsia="en-US"/>
        </w:rPr>
        <w:t>предполагает умение опред</w:t>
      </w:r>
      <w:r w:rsidR="005578DB" w:rsidRPr="005553EB">
        <w:rPr>
          <w:rFonts w:ascii="Times New Roman" w:eastAsia="OfficinaSansExtraBoldITC-Reg" w:hAnsi="Times New Roman"/>
          <w:sz w:val="24"/>
          <w:szCs w:val="24"/>
          <w:lang w:eastAsia="en-US"/>
        </w:rPr>
        <w:t>елять основную тему/идею и глав</w:t>
      </w:r>
      <w:r w:rsidRPr="005553EB">
        <w:rPr>
          <w:rFonts w:ascii="Times New Roman" w:eastAsia="OfficinaSansExtraBoldITC-Reg" w:hAnsi="Times New Roman"/>
          <w:sz w:val="24"/>
          <w:szCs w:val="24"/>
          <w:lang w:eastAsia="en-US"/>
        </w:rPr>
        <w:t>ные факты/события в восприн</w:t>
      </w:r>
      <w:r w:rsidR="005578DB" w:rsidRPr="005553EB">
        <w:rPr>
          <w:rFonts w:ascii="Times New Roman" w:eastAsia="OfficinaSansExtraBoldITC-Reg" w:hAnsi="Times New Roman"/>
          <w:sz w:val="24"/>
          <w:szCs w:val="24"/>
          <w:lang w:eastAsia="en-US"/>
        </w:rPr>
        <w:t>имаемом на слух тексте; игнори</w:t>
      </w:r>
      <w:r w:rsidRPr="005553EB">
        <w:rPr>
          <w:rFonts w:ascii="Times New Roman" w:eastAsia="OfficinaSansExtraBoldITC-Reg" w:hAnsi="Times New Roman"/>
          <w:sz w:val="24"/>
          <w:szCs w:val="24"/>
          <w:lang w:eastAsia="en-US"/>
        </w:rPr>
        <w:t>ровать незнакомые слова, не существенные для понимания ос-</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новного содержания.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Аудирование с пони</w:t>
      </w:r>
      <w:r w:rsidR="005578DB" w:rsidRPr="005553EB">
        <w:rPr>
          <w:rFonts w:ascii="Times New Roman" w:eastAsia="OfficinaSansExtraBoldITC-Reg" w:hAnsi="Times New Roman"/>
          <w:i/>
          <w:sz w:val="24"/>
          <w:szCs w:val="24"/>
          <w:lang w:eastAsia="en-US"/>
        </w:rPr>
        <w:t xml:space="preserve">манием запрашиваемой информации </w:t>
      </w:r>
      <w:r w:rsidRPr="005553EB">
        <w:rPr>
          <w:rFonts w:ascii="Times New Roman" w:eastAsia="OfficinaSansExtraBoldITC-Reg" w:hAnsi="Times New Roman"/>
          <w:sz w:val="24"/>
          <w:szCs w:val="24"/>
          <w:lang w:eastAsia="en-US"/>
        </w:rPr>
        <w:t>предполагает умение выделять запрашиваемую информацию,представленную в эксплицитной (явной) фо</w:t>
      </w:r>
      <w:r w:rsidR="005578DB" w:rsidRPr="005553EB">
        <w:rPr>
          <w:rFonts w:ascii="Times New Roman" w:eastAsia="OfficinaSansExtraBoldITC-Reg" w:hAnsi="Times New Roman"/>
          <w:sz w:val="24"/>
          <w:szCs w:val="24"/>
          <w:lang w:eastAsia="en-US"/>
        </w:rPr>
        <w:t>рме, в воспринимае</w:t>
      </w:r>
      <w:r w:rsidRPr="005553EB">
        <w:rPr>
          <w:rFonts w:ascii="Times New Roman" w:eastAsia="OfficinaSansExtraBoldITC-Reg" w:hAnsi="Times New Roman"/>
          <w:sz w:val="24"/>
          <w:szCs w:val="24"/>
          <w:lang w:eastAsia="en-US"/>
        </w:rPr>
        <w:t>мом на слух тексте.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аудирования: ди</w:t>
      </w:r>
      <w:r w:rsidR="005578DB" w:rsidRPr="005553EB">
        <w:rPr>
          <w:rFonts w:ascii="Times New Roman" w:eastAsia="OfficinaSansExtraBoldITC-Reg" w:hAnsi="Times New Roman"/>
          <w:sz w:val="24"/>
          <w:szCs w:val="24"/>
          <w:lang w:eastAsia="en-US"/>
        </w:rPr>
        <w:t>алог (беседа), высказывания со</w:t>
      </w:r>
      <w:r w:rsidRPr="005553EB">
        <w:rPr>
          <w:rFonts w:ascii="Times New Roman" w:eastAsia="OfficinaSansExtraBoldITC-Reg" w:hAnsi="Times New Roman"/>
          <w:sz w:val="24"/>
          <w:szCs w:val="24"/>
          <w:lang w:eastAsia="en-US"/>
        </w:rPr>
        <w:t>беседников в ситуациях повсед</w:t>
      </w:r>
      <w:r w:rsidR="005578DB" w:rsidRPr="005553EB">
        <w:rPr>
          <w:rFonts w:ascii="Times New Roman" w:eastAsia="OfficinaSansExtraBoldITC-Reg" w:hAnsi="Times New Roman"/>
          <w:sz w:val="24"/>
          <w:szCs w:val="24"/>
          <w:lang w:eastAsia="en-US"/>
        </w:rPr>
        <w:t>невного общения, рассказ, сооб</w:t>
      </w:r>
      <w:r w:rsidRPr="005553EB">
        <w:rPr>
          <w:rFonts w:ascii="Times New Roman" w:eastAsia="OfficinaSansExtraBoldITC-Reg" w:hAnsi="Times New Roman"/>
          <w:sz w:val="24"/>
          <w:szCs w:val="24"/>
          <w:lang w:eastAsia="en-US"/>
        </w:rPr>
        <w:t>щение информационного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Время звучания текста/текст</w:t>
      </w:r>
      <w:r w:rsidR="005578DB" w:rsidRPr="005553EB">
        <w:rPr>
          <w:rFonts w:ascii="Times New Roman" w:eastAsia="OfficinaSansExtraBoldITC-Reg" w:hAnsi="Times New Roman"/>
          <w:sz w:val="24"/>
          <w:szCs w:val="24"/>
          <w:lang w:eastAsia="en-US"/>
        </w:rPr>
        <w:t>ов для аудирования — до 1,5 ми</w:t>
      </w:r>
      <w:r w:rsidRPr="005553EB">
        <w:rPr>
          <w:rFonts w:ascii="Times New Roman" w:eastAsia="OfficinaSansExtraBoldITC-Reg" w:hAnsi="Times New Roman"/>
          <w:sz w:val="24"/>
          <w:szCs w:val="24"/>
          <w:lang w:eastAsia="en-US"/>
        </w:rPr>
        <w:t>нут.</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Смысловое чтение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Развитие умения читат</w:t>
      </w:r>
      <w:r w:rsidR="005578DB" w:rsidRPr="005553EB">
        <w:rPr>
          <w:rFonts w:ascii="Times New Roman" w:eastAsia="OfficinaSansExtraBoldITC-Reg" w:hAnsi="Times New Roman"/>
          <w:sz w:val="24"/>
          <w:szCs w:val="24"/>
          <w:lang w:eastAsia="en-US"/>
        </w:rPr>
        <w:t xml:space="preserve">ь про себя и понимать несложные </w:t>
      </w:r>
      <w:r w:rsidRPr="005553EB">
        <w:rPr>
          <w:rFonts w:ascii="Times New Roman" w:eastAsia="OfficinaSansExtraBoldITC-Reg" w:hAnsi="Times New Roman"/>
          <w:sz w:val="24"/>
          <w:szCs w:val="24"/>
          <w:lang w:eastAsia="en-US"/>
        </w:rPr>
        <w:t xml:space="preserve">аутентичные тексты разных </w:t>
      </w:r>
      <w:r w:rsidR="005578DB" w:rsidRPr="005553EB">
        <w:rPr>
          <w:rFonts w:ascii="Times New Roman" w:eastAsia="OfficinaSansExtraBoldITC-Reg" w:hAnsi="Times New Roman"/>
          <w:sz w:val="24"/>
          <w:szCs w:val="24"/>
          <w:lang w:eastAsia="en-US"/>
        </w:rPr>
        <w:t>жанров и стилей, содержащие от</w:t>
      </w:r>
      <w:r w:rsidRPr="005553EB">
        <w:rPr>
          <w:rFonts w:ascii="Times New Roman" w:eastAsia="OfficinaSansExtraBoldITC-Reg" w:hAnsi="Times New Roman"/>
          <w:sz w:val="24"/>
          <w:szCs w:val="24"/>
          <w:lang w:eastAsia="en-US"/>
        </w:rPr>
        <w:t>дельные незнакомые слова, с</w:t>
      </w:r>
      <w:r w:rsidR="005578DB" w:rsidRPr="005553EB">
        <w:rPr>
          <w:rFonts w:ascii="Times New Roman" w:eastAsia="OfficinaSansExtraBoldITC-Reg" w:hAnsi="Times New Roman"/>
          <w:sz w:val="24"/>
          <w:szCs w:val="24"/>
          <w:lang w:eastAsia="en-US"/>
        </w:rPr>
        <w:t xml:space="preserve"> различной глубиной проникнове</w:t>
      </w:r>
      <w:r w:rsidRPr="005553EB">
        <w:rPr>
          <w:rFonts w:ascii="Times New Roman" w:eastAsia="OfficinaSansExtraBoldITC-Reg" w:hAnsi="Times New Roman"/>
          <w:sz w:val="24"/>
          <w:szCs w:val="24"/>
          <w:lang w:eastAsia="en-US"/>
        </w:rPr>
        <w:t xml:space="preserve">ния в их содержание в зависимости от </w:t>
      </w:r>
      <w:r w:rsidR="005578DB" w:rsidRPr="005553EB">
        <w:rPr>
          <w:rFonts w:ascii="Times New Roman" w:eastAsia="OfficinaSansExtraBoldITC-Reg" w:hAnsi="Times New Roman"/>
          <w:sz w:val="24"/>
          <w:szCs w:val="24"/>
          <w:lang w:eastAsia="en-US"/>
        </w:rPr>
        <w:t>поставленной ком</w:t>
      </w:r>
      <w:r w:rsidRPr="005553EB">
        <w:rPr>
          <w:rFonts w:ascii="Times New Roman" w:eastAsia="OfficinaSansExtraBoldITC-Reg" w:hAnsi="Times New Roman"/>
          <w:sz w:val="24"/>
          <w:szCs w:val="24"/>
          <w:lang w:eastAsia="en-US"/>
        </w:rPr>
        <w:t>муникативной задачи: с п</w:t>
      </w:r>
      <w:r w:rsidR="005578DB" w:rsidRPr="005553EB">
        <w:rPr>
          <w:rFonts w:ascii="Times New Roman" w:eastAsia="OfficinaSansExtraBoldITC-Reg" w:hAnsi="Times New Roman"/>
          <w:sz w:val="24"/>
          <w:szCs w:val="24"/>
          <w:lang w:eastAsia="en-US"/>
        </w:rPr>
        <w:t xml:space="preserve">ониманием основного содержания; </w:t>
      </w:r>
      <w:r w:rsidRPr="005553EB">
        <w:rPr>
          <w:rFonts w:ascii="Times New Roman" w:eastAsia="OfficinaSansExtraBoldITC-Reg" w:hAnsi="Times New Roman"/>
          <w:sz w:val="24"/>
          <w:szCs w:val="24"/>
          <w:lang w:eastAsia="en-US"/>
        </w:rPr>
        <w:t>с пониманием нужной/зап</w:t>
      </w:r>
      <w:r w:rsidR="005578DB" w:rsidRPr="005553EB">
        <w:rPr>
          <w:rFonts w:ascii="Times New Roman" w:eastAsia="OfficinaSansExtraBoldITC-Reg" w:hAnsi="Times New Roman"/>
          <w:sz w:val="24"/>
          <w:szCs w:val="24"/>
          <w:lang w:eastAsia="en-US"/>
        </w:rPr>
        <w:t xml:space="preserve">рашиваемой информации; с полным </w:t>
      </w:r>
      <w:r w:rsidRPr="005553EB">
        <w:rPr>
          <w:rFonts w:ascii="Times New Roman" w:eastAsia="OfficinaSansExtraBoldITC-Reg" w:hAnsi="Times New Roman"/>
          <w:sz w:val="24"/>
          <w:szCs w:val="24"/>
          <w:lang w:eastAsia="en-US"/>
        </w:rPr>
        <w:t>пониманием содержания текста.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sz w:val="24"/>
          <w:szCs w:val="24"/>
          <w:lang w:eastAsia="en-US"/>
        </w:rPr>
        <w:t>Чтение с пониманием осно</w:t>
      </w:r>
      <w:r w:rsidR="005578DB" w:rsidRPr="005553EB">
        <w:rPr>
          <w:rFonts w:ascii="Times New Roman" w:eastAsia="OfficinaSansExtraBoldITC-Reg" w:hAnsi="Times New Roman"/>
          <w:i/>
          <w:sz w:val="24"/>
          <w:szCs w:val="24"/>
          <w:lang w:eastAsia="en-US"/>
        </w:rPr>
        <w:t>вного содержания текста</w:t>
      </w:r>
      <w:r w:rsidR="005578DB" w:rsidRPr="005553EB">
        <w:rPr>
          <w:rFonts w:ascii="Times New Roman" w:eastAsia="OfficinaSansExtraBoldITC-Reg" w:hAnsi="Times New Roman"/>
          <w:sz w:val="24"/>
          <w:szCs w:val="24"/>
          <w:lang w:eastAsia="en-US"/>
        </w:rPr>
        <w:t xml:space="preserve"> предпо</w:t>
      </w:r>
      <w:r w:rsidRPr="005553EB">
        <w:rPr>
          <w:rFonts w:ascii="Times New Roman" w:eastAsia="OfficinaSansExtraBoldITC-Reg" w:hAnsi="Times New Roman"/>
          <w:sz w:val="24"/>
          <w:szCs w:val="24"/>
          <w:lang w:eastAsia="en-US"/>
        </w:rPr>
        <w:t>лагает умение определять тему/основную мы</w:t>
      </w:r>
      <w:r w:rsidR="005578DB" w:rsidRPr="005553EB">
        <w:rPr>
          <w:rFonts w:ascii="Times New Roman" w:eastAsia="OfficinaSansExtraBoldITC-Reg" w:hAnsi="Times New Roman"/>
          <w:sz w:val="24"/>
          <w:szCs w:val="24"/>
          <w:lang w:eastAsia="en-US"/>
        </w:rPr>
        <w:t>сль, главные фак</w:t>
      </w:r>
      <w:r w:rsidRPr="005553EB">
        <w:rPr>
          <w:rFonts w:ascii="Times New Roman" w:eastAsia="OfficinaSansExtraBoldITC-Reg" w:hAnsi="Times New Roman"/>
          <w:sz w:val="24"/>
          <w:szCs w:val="24"/>
          <w:lang w:eastAsia="en-US"/>
        </w:rPr>
        <w:t xml:space="preserve">ты/события; прогнозировать </w:t>
      </w:r>
      <w:r w:rsidR="005578DB" w:rsidRPr="005553EB">
        <w:rPr>
          <w:rFonts w:ascii="Times New Roman" w:eastAsia="OfficinaSansExtraBoldITC-Reg" w:hAnsi="Times New Roman"/>
          <w:sz w:val="24"/>
          <w:szCs w:val="24"/>
          <w:lang w:eastAsia="en-US"/>
        </w:rPr>
        <w:t>содержание текста по заголовку/</w:t>
      </w:r>
      <w:r w:rsidRPr="005553EB">
        <w:rPr>
          <w:rFonts w:ascii="Times New Roman" w:eastAsia="OfficinaSansExtraBoldITC-Reg" w:hAnsi="Times New Roman"/>
          <w:sz w:val="24"/>
          <w:szCs w:val="24"/>
          <w:lang w:eastAsia="en-US"/>
        </w:rPr>
        <w:t>началу текста; последовате</w:t>
      </w:r>
      <w:r w:rsidR="005578DB" w:rsidRPr="005553EB">
        <w:rPr>
          <w:rFonts w:ascii="Times New Roman" w:eastAsia="OfficinaSansExtraBoldITC-Reg" w:hAnsi="Times New Roman"/>
          <w:sz w:val="24"/>
          <w:szCs w:val="24"/>
          <w:lang w:eastAsia="en-US"/>
        </w:rPr>
        <w:t xml:space="preserve">льность главных фактов/событий; </w:t>
      </w:r>
      <w:r w:rsidRPr="005553EB">
        <w:rPr>
          <w:rFonts w:ascii="Times New Roman" w:eastAsia="OfficinaSansExtraBoldITC-Reg" w:hAnsi="Times New Roman"/>
          <w:sz w:val="24"/>
          <w:szCs w:val="24"/>
          <w:lang w:eastAsia="en-US"/>
        </w:rPr>
        <w:t>умение игнорировать незна</w:t>
      </w:r>
      <w:r w:rsidR="005578DB" w:rsidRPr="005553EB">
        <w:rPr>
          <w:rFonts w:ascii="Times New Roman" w:eastAsia="OfficinaSansExtraBoldITC-Reg" w:hAnsi="Times New Roman"/>
          <w:sz w:val="24"/>
          <w:szCs w:val="24"/>
          <w:lang w:eastAsia="en-US"/>
        </w:rPr>
        <w:t xml:space="preserve">комые слова, несущественные для </w:t>
      </w:r>
      <w:r w:rsidRPr="005553EB">
        <w:rPr>
          <w:rFonts w:ascii="Times New Roman" w:eastAsia="OfficinaSansExtraBoldITC-Reg" w:hAnsi="Times New Roman"/>
          <w:sz w:val="24"/>
          <w:szCs w:val="24"/>
          <w:lang w:eastAsia="en-US"/>
        </w:rPr>
        <w:t>понимания основного содер</w:t>
      </w:r>
      <w:r w:rsidR="005578DB" w:rsidRPr="005553EB">
        <w:rPr>
          <w:rFonts w:ascii="Times New Roman" w:eastAsia="OfficinaSansExtraBoldITC-Reg" w:hAnsi="Times New Roman"/>
          <w:sz w:val="24"/>
          <w:szCs w:val="24"/>
          <w:lang w:eastAsia="en-US"/>
        </w:rPr>
        <w:t>жания; понимать интернациональ</w:t>
      </w:r>
      <w:r w:rsidRPr="005553EB">
        <w:rPr>
          <w:rFonts w:ascii="Times New Roman" w:eastAsia="OfficinaSansExtraBoldITC-Reg" w:hAnsi="Times New Roman"/>
          <w:sz w:val="24"/>
          <w:szCs w:val="24"/>
          <w:lang w:eastAsia="en-US"/>
        </w:rPr>
        <w:t>ные слова.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 xml:space="preserve">Чтение с пониманием </w:t>
      </w:r>
      <w:r w:rsidR="005578DB" w:rsidRPr="005553EB">
        <w:rPr>
          <w:rFonts w:ascii="Times New Roman" w:eastAsia="OfficinaSansExtraBoldITC-Reg" w:hAnsi="Times New Roman"/>
          <w:i/>
          <w:sz w:val="24"/>
          <w:szCs w:val="24"/>
          <w:lang w:eastAsia="en-US"/>
        </w:rPr>
        <w:t xml:space="preserve">нужной/запрашиваемой информации </w:t>
      </w:r>
      <w:r w:rsidRPr="005553EB">
        <w:rPr>
          <w:rFonts w:ascii="Times New Roman" w:eastAsia="OfficinaSansExtraBoldITC-Reg" w:hAnsi="Times New Roman"/>
          <w:sz w:val="24"/>
          <w:szCs w:val="24"/>
          <w:lang w:eastAsia="en-US"/>
        </w:rPr>
        <w:t>предполагает умение наход</w:t>
      </w:r>
      <w:r w:rsidR="005578DB" w:rsidRPr="005553EB">
        <w:rPr>
          <w:rFonts w:ascii="Times New Roman" w:eastAsia="OfficinaSansExtraBoldITC-Reg" w:hAnsi="Times New Roman"/>
          <w:sz w:val="24"/>
          <w:szCs w:val="24"/>
          <w:lang w:eastAsia="en-US"/>
        </w:rPr>
        <w:t>ить в прочитанном тексте и пони</w:t>
      </w:r>
      <w:r w:rsidRPr="005553EB">
        <w:rPr>
          <w:rFonts w:ascii="Times New Roman" w:eastAsia="OfficinaSansExtraBoldITC-Reg" w:hAnsi="Times New Roman"/>
          <w:sz w:val="24"/>
          <w:szCs w:val="24"/>
          <w:lang w:eastAsia="en-US"/>
        </w:rPr>
        <w:t>мать запрашиваемую информацию.</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sz w:val="24"/>
          <w:szCs w:val="24"/>
          <w:lang w:eastAsia="en-US"/>
        </w:rPr>
        <w:t>Чтение с полным пониманием</w:t>
      </w:r>
      <w:r w:rsidR="005578DB" w:rsidRPr="005553EB">
        <w:rPr>
          <w:rFonts w:ascii="Times New Roman" w:eastAsia="OfficinaSansExtraBoldITC-Reg" w:hAnsi="Times New Roman"/>
          <w:sz w:val="24"/>
          <w:szCs w:val="24"/>
          <w:lang w:eastAsia="en-US"/>
        </w:rPr>
        <w:t xml:space="preserve"> предполагает полное и точное </w:t>
      </w:r>
      <w:r w:rsidRPr="005553EB">
        <w:rPr>
          <w:rFonts w:ascii="Times New Roman" w:eastAsia="OfficinaSansExtraBoldITC-Reg" w:hAnsi="Times New Roman"/>
          <w:sz w:val="24"/>
          <w:szCs w:val="24"/>
          <w:lang w:eastAsia="en-US"/>
        </w:rPr>
        <w:t>понимание информации, представленной в тексте, в экспли</w:t>
      </w:r>
      <w:r w:rsidR="005578DB" w:rsidRPr="005553EB">
        <w:rPr>
          <w:rFonts w:ascii="Times New Roman" w:eastAsia="OfficinaSansExtraBoldITC-Reg" w:hAnsi="Times New Roman"/>
          <w:sz w:val="24"/>
          <w:szCs w:val="24"/>
          <w:lang w:eastAsia="en-US"/>
        </w:rPr>
        <w:t>цитной (явной) форме.</w:t>
      </w:r>
      <w:r w:rsidRPr="005553EB">
        <w:rPr>
          <w:rFonts w:ascii="Times New Roman" w:eastAsia="OfficinaSansExtraBoldITC-Reg" w:hAnsi="Times New Roman"/>
          <w:sz w:val="24"/>
          <w:szCs w:val="24"/>
          <w:lang w:eastAsia="en-US"/>
        </w:rPr>
        <w:t>Чтениенесплошных текстов</w:t>
      </w:r>
      <w:r w:rsidR="005578DB" w:rsidRPr="005553EB">
        <w:rPr>
          <w:rFonts w:ascii="Times New Roman" w:eastAsia="OfficinaSansExtraBoldITC-Reg" w:hAnsi="Times New Roman"/>
          <w:sz w:val="24"/>
          <w:szCs w:val="24"/>
          <w:lang w:eastAsia="en-US"/>
        </w:rPr>
        <w:t xml:space="preserve"> (таблиц, диаграмм) и понимание </w:t>
      </w:r>
      <w:r w:rsidRPr="005553EB">
        <w:rPr>
          <w:rFonts w:ascii="Times New Roman" w:eastAsia="OfficinaSansExtraBoldITC-Reg" w:hAnsi="Times New Roman"/>
          <w:sz w:val="24"/>
          <w:szCs w:val="24"/>
          <w:lang w:eastAsia="en-US"/>
        </w:rPr>
        <w:t>представленной в них 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Тексты для чтения: интервью; </w:t>
      </w:r>
      <w:r w:rsidR="005578DB" w:rsidRPr="005553EB">
        <w:rPr>
          <w:rFonts w:ascii="Times New Roman" w:eastAsia="OfficinaSansExtraBoldITC-Reg" w:hAnsi="Times New Roman"/>
          <w:sz w:val="24"/>
          <w:szCs w:val="24"/>
          <w:lang w:eastAsia="en-US"/>
        </w:rPr>
        <w:t>диалог (беседа); отрывок из ху</w:t>
      </w:r>
      <w:r w:rsidRPr="005553EB">
        <w:rPr>
          <w:rFonts w:ascii="Times New Roman" w:eastAsia="OfficinaSansExtraBoldITC-Reg" w:hAnsi="Times New Roman"/>
          <w:sz w:val="24"/>
          <w:szCs w:val="24"/>
          <w:lang w:eastAsia="en-US"/>
        </w:rPr>
        <w:t>дожественного произведения, в</w:t>
      </w:r>
      <w:r w:rsidR="005578DB" w:rsidRPr="005553EB">
        <w:rPr>
          <w:rFonts w:ascii="Times New Roman" w:eastAsia="OfficinaSansExtraBoldITC-Reg" w:hAnsi="Times New Roman"/>
          <w:sz w:val="24"/>
          <w:szCs w:val="24"/>
          <w:lang w:eastAsia="en-US"/>
        </w:rPr>
        <w:t xml:space="preserve"> том числе рассказа; отрывок из </w:t>
      </w:r>
      <w:r w:rsidRPr="005553EB">
        <w:rPr>
          <w:rFonts w:ascii="Times New Roman" w:eastAsia="OfficinaSansExtraBoldITC-Reg" w:hAnsi="Times New Roman"/>
          <w:sz w:val="24"/>
          <w:szCs w:val="24"/>
          <w:lang w:eastAsia="en-US"/>
        </w:rPr>
        <w:t xml:space="preserve">статьи научно-популярного </w:t>
      </w:r>
      <w:r w:rsidR="005578DB" w:rsidRPr="005553EB">
        <w:rPr>
          <w:rFonts w:ascii="Times New Roman" w:eastAsia="OfficinaSansExtraBoldITC-Reg" w:hAnsi="Times New Roman"/>
          <w:sz w:val="24"/>
          <w:szCs w:val="24"/>
          <w:lang w:eastAsia="en-US"/>
        </w:rPr>
        <w:lastRenderedPageBreak/>
        <w:t>характера; сообщение информаци</w:t>
      </w:r>
      <w:r w:rsidRPr="005553EB">
        <w:rPr>
          <w:rFonts w:ascii="Times New Roman" w:eastAsia="OfficinaSansExtraBoldITC-Reg" w:hAnsi="Times New Roman"/>
          <w:sz w:val="24"/>
          <w:szCs w:val="24"/>
          <w:lang w:eastAsia="en-US"/>
        </w:rPr>
        <w:t>онного характера; объявление; кулинарный рецепт; сообщение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личного характера; стихотворе</w:t>
      </w:r>
      <w:r w:rsidR="005578DB" w:rsidRPr="005553EB">
        <w:rPr>
          <w:rFonts w:ascii="Times New Roman" w:eastAsia="OfficinaSansExtraBoldITC-Reg" w:hAnsi="Times New Roman"/>
          <w:sz w:val="24"/>
          <w:szCs w:val="24"/>
          <w:lang w:eastAsia="en-US"/>
        </w:rPr>
        <w:t>ние; несплошной текст (таблица,</w:t>
      </w:r>
      <w:r w:rsidRPr="005553EB">
        <w:rPr>
          <w:rFonts w:ascii="Times New Roman" w:eastAsia="OfficinaSansExtraBoldITC-Reg" w:hAnsi="Times New Roman"/>
          <w:sz w:val="24"/>
          <w:szCs w:val="24"/>
          <w:lang w:eastAsia="en-US"/>
        </w:rPr>
        <w:t>диаграмма).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текста/текстов для чтения — до 350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Письменная речь</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Развитие умений письмен</w:t>
      </w:r>
      <w:r w:rsidR="005578DB" w:rsidRPr="005553EB">
        <w:rPr>
          <w:rFonts w:ascii="Times New Roman" w:eastAsia="OfficinaSansExtraBoldITC-Reg" w:hAnsi="Times New Roman"/>
          <w:i/>
          <w:sz w:val="24"/>
          <w:szCs w:val="24"/>
          <w:lang w:eastAsia="en-US"/>
        </w:rPr>
        <w:t>ной речи:</w:t>
      </w:r>
      <w:r w:rsidRPr="005553EB">
        <w:rPr>
          <w:rFonts w:ascii="Times New Roman" w:eastAsia="OfficinaSansExtraBoldITC-Reg" w:hAnsi="Times New Roman"/>
          <w:sz w:val="24"/>
          <w:szCs w:val="24"/>
          <w:lang w:eastAsia="en-US"/>
        </w:rPr>
        <w:t>списывание текста и выписы</w:t>
      </w:r>
      <w:r w:rsidR="005578DB" w:rsidRPr="005553EB">
        <w:rPr>
          <w:rFonts w:ascii="Times New Roman" w:eastAsia="OfficinaSansExtraBoldITC-Reg" w:hAnsi="Times New Roman"/>
          <w:sz w:val="24"/>
          <w:szCs w:val="24"/>
          <w:lang w:eastAsia="en-US"/>
        </w:rPr>
        <w:t>вание из него слов, словосочета</w:t>
      </w:r>
      <w:r w:rsidRPr="005553EB">
        <w:rPr>
          <w:rFonts w:ascii="Times New Roman" w:eastAsia="OfficinaSansExtraBoldITC-Reg" w:hAnsi="Times New Roman"/>
          <w:sz w:val="24"/>
          <w:szCs w:val="24"/>
          <w:lang w:eastAsia="en-US"/>
        </w:rPr>
        <w:t>ний, предложений в соотв</w:t>
      </w:r>
      <w:r w:rsidR="005578DB" w:rsidRPr="005553EB">
        <w:rPr>
          <w:rFonts w:ascii="Times New Roman" w:eastAsia="OfficinaSansExtraBoldITC-Reg" w:hAnsi="Times New Roman"/>
          <w:sz w:val="24"/>
          <w:szCs w:val="24"/>
          <w:lang w:eastAsia="en-US"/>
        </w:rPr>
        <w:t>етствии с решаемой коммуникатив</w:t>
      </w:r>
      <w:r w:rsidRPr="005553EB">
        <w:rPr>
          <w:rFonts w:ascii="Times New Roman" w:eastAsia="OfficinaSansExtraBoldITC-Reg" w:hAnsi="Times New Roman"/>
          <w:sz w:val="24"/>
          <w:szCs w:val="24"/>
          <w:lang w:eastAsia="en-US"/>
        </w:rPr>
        <w:t>ной задачей; составление плана прочитанного текста;заполнение анкет и формуляров: сообщение о себе основныхсведений в соответствии с нормами, принятыми в стране/стра-</w:t>
      </w:r>
    </w:p>
    <w:p w:rsidR="00EE4313" w:rsidRPr="005553EB" w:rsidRDefault="005578DB"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нах изучаемого языка; </w:t>
      </w:r>
      <w:r w:rsidR="00EE4313" w:rsidRPr="005553EB">
        <w:rPr>
          <w:rFonts w:ascii="Times New Roman" w:eastAsia="OfficinaSansExtraBoldITC-Reg" w:hAnsi="Times New Roman"/>
          <w:sz w:val="24"/>
          <w:szCs w:val="24"/>
          <w:lang w:eastAsia="en-US"/>
        </w:rPr>
        <w:t>написание электронного сообщения личного характера: сооб-</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щать краткие сведения о себе,</w:t>
      </w:r>
      <w:r w:rsidR="005578DB" w:rsidRPr="005553EB">
        <w:rPr>
          <w:rFonts w:ascii="Times New Roman" w:eastAsia="OfficinaSansExtraBoldITC-Reg" w:hAnsi="Times New Roman"/>
          <w:sz w:val="24"/>
          <w:szCs w:val="24"/>
          <w:lang w:eastAsia="en-US"/>
        </w:rPr>
        <w:t xml:space="preserve"> расспрашивать друга/подругу по </w:t>
      </w:r>
      <w:r w:rsidRPr="005553EB">
        <w:rPr>
          <w:rFonts w:ascii="Times New Roman" w:eastAsia="OfficinaSansExtraBoldITC-Reg" w:hAnsi="Times New Roman"/>
          <w:sz w:val="24"/>
          <w:szCs w:val="24"/>
          <w:lang w:eastAsia="en-US"/>
        </w:rPr>
        <w:t>переписке о его/её увлечени</w:t>
      </w:r>
      <w:r w:rsidR="005578DB" w:rsidRPr="005553EB">
        <w:rPr>
          <w:rFonts w:ascii="Times New Roman" w:eastAsia="OfficinaSansExtraBoldITC-Reg" w:hAnsi="Times New Roman"/>
          <w:sz w:val="24"/>
          <w:szCs w:val="24"/>
          <w:lang w:eastAsia="en-US"/>
        </w:rPr>
        <w:t>ях, выражать благодарность, из</w:t>
      </w:r>
      <w:r w:rsidRPr="005553EB">
        <w:rPr>
          <w:rFonts w:ascii="Times New Roman" w:eastAsia="OfficinaSansExtraBoldITC-Reg" w:hAnsi="Times New Roman"/>
          <w:sz w:val="24"/>
          <w:szCs w:val="24"/>
          <w:lang w:eastAsia="en-US"/>
        </w:rPr>
        <w:t>винение, просьбу; оформля</w:t>
      </w:r>
      <w:r w:rsidR="005578DB" w:rsidRPr="005553EB">
        <w:rPr>
          <w:rFonts w:ascii="Times New Roman" w:eastAsia="OfficinaSansExtraBoldITC-Reg" w:hAnsi="Times New Roman"/>
          <w:sz w:val="24"/>
          <w:szCs w:val="24"/>
          <w:lang w:eastAsia="en-US"/>
        </w:rPr>
        <w:t xml:space="preserve">ть обращение, завершающую фразу </w:t>
      </w:r>
      <w:r w:rsidRPr="005553EB">
        <w:rPr>
          <w:rFonts w:ascii="Times New Roman" w:eastAsia="OfficinaSansExtraBoldITC-Reg" w:hAnsi="Times New Roman"/>
          <w:sz w:val="24"/>
          <w:szCs w:val="24"/>
          <w:lang w:eastAsia="en-US"/>
        </w:rPr>
        <w:t>и подпись в соответствии с нормами неофициального общения,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принятыми в стране/страна</w:t>
      </w:r>
      <w:r w:rsidR="005578DB" w:rsidRPr="005553EB">
        <w:rPr>
          <w:rFonts w:ascii="Times New Roman" w:eastAsia="OfficinaSansExtraBoldITC-Reg" w:hAnsi="Times New Roman"/>
          <w:sz w:val="24"/>
          <w:szCs w:val="24"/>
          <w:lang w:eastAsia="en-US"/>
        </w:rPr>
        <w:t>х изучаемого языка. Объём пись</w:t>
      </w:r>
      <w:r w:rsidRPr="005553EB">
        <w:rPr>
          <w:rFonts w:ascii="Times New Roman" w:eastAsia="OfficinaSansExtraBoldITC-Reg" w:hAnsi="Times New Roman"/>
          <w:sz w:val="24"/>
          <w:szCs w:val="24"/>
          <w:lang w:eastAsia="en-US"/>
        </w:rPr>
        <w:t>ма — до 90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создание небольшого письменного высказывания с опор</w:t>
      </w:r>
      <w:r w:rsidR="005578DB" w:rsidRPr="005553EB">
        <w:rPr>
          <w:rFonts w:ascii="Times New Roman" w:eastAsia="OfficinaSansExtraBoldITC-Reg" w:hAnsi="Times New Roman"/>
          <w:sz w:val="24"/>
          <w:szCs w:val="24"/>
          <w:lang w:eastAsia="en-US"/>
        </w:rPr>
        <w:t xml:space="preserve">ой на </w:t>
      </w:r>
      <w:r w:rsidRPr="005553EB">
        <w:rPr>
          <w:rFonts w:ascii="Times New Roman" w:eastAsia="OfficinaSansExtraBoldITC-Reg" w:hAnsi="Times New Roman"/>
          <w:sz w:val="24"/>
          <w:szCs w:val="24"/>
          <w:lang w:eastAsia="en-US"/>
        </w:rPr>
        <w:t>образец, план, таблицу. О</w:t>
      </w:r>
      <w:r w:rsidR="005578DB" w:rsidRPr="005553EB">
        <w:rPr>
          <w:rFonts w:ascii="Times New Roman" w:eastAsia="OfficinaSansExtraBoldITC-Reg" w:hAnsi="Times New Roman"/>
          <w:sz w:val="24"/>
          <w:szCs w:val="24"/>
          <w:lang w:eastAsia="en-US"/>
        </w:rPr>
        <w:t>бъём письменного высказывания —</w:t>
      </w:r>
      <w:r w:rsidRPr="005553EB">
        <w:rPr>
          <w:rFonts w:ascii="Times New Roman" w:eastAsia="OfficinaSansExtraBoldITC-Reg" w:hAnsi="Times New Roman"/>
          <w:sz w:val="24"/>
          <w:szCs w:val="24"/>
          <w:lang w:eastAsia="en-US"/>
        </w:rPr>
        <w:t>до 90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Языковые знания и умения</w:t>
      </w:r>
    </w:p>
    <w:p w:rsidR="00DB7CFC" w:rsidRPr="005553EB" w:rsidRDefault="00DB7CFC"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Фонетическая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Различение на слух и адек</w:t>
      </w:r>
      <w:r w:rsidR="005578DB" w:rsidRPr="005553EB">
        <w:rPr>
          <w:rFonts w:ascii="Times New Roman" w:eastAsia="OfficinaSansExtraBoldITC-Reg" w:hAnsi="Times New Roman"/>
          <w:sz w:val="24"/>
          <w:szCs w:val="24"/>
          <w:lang w:eastAsia="en-US"/>
        </w:rPr>
        <w:t>ватное, без фонематических оши</w:t>
      </w:r>
      <w:r w:rsidRPr="005553EB">
        <w:rPr>
          <w:rFonts w:ascii="Times New Roman" w:eastAsia="OfficinaSansExtraBoldITC-Reg" w:hAnsi="Times New Roman"/>
          <w:sz w:val="24"/>
          <w:szCs w:val="24"/>
          <w:lang w:eastAsia="en-US"/>
        </w:rPr>
        <w:t>бок, ведущих к сбою в комму</w:t>
      </w:r>
      <w:r w:rsidR="005578DB" w:rsidRPr="005553EB">
        <w:rPr>
          <w:rFonts w:ascii="Times New Roman" w:eastAsia="OfficinaSansExtraBoldITC-Reg" w:hAnsi="Times New Roman"/>
          <w:sz w:val="24"/>
          <w:szCs w:val="24"/>
          <w:lang w:eastAsia="en-US"/>
        </w:rPr>
        <w:t>никации, произнесение слов с со</w:t>
      </w:r>
      <w:r w:rsidRPr="005553EB">
        <w:rPr>
          <w:rFonts w:ascii="Times New Roman" w:eastAsia="OfficinaSansExtraBoldITC-Reg" w:hAnsi="Times New Roman"/>
          <w:sz w:val="24"/>
          <w:szCs w:val="24"/>
          <w:lang w:eastAsia="en-US"/>
        </w:rPr>
        <w:t>блюдением правильного ударен</w:t>
      </w:r>
      <w:r w:rsidR="005578DB" w:rsidRPr="005553EB">
        <w:rPr>
          <w:rFonts w:ascii="Times New Roman" w:eastAsia="OfficinaSansExtraBoldITC-Reg" w:hAnsi="Times New Roman"/>
          <w:sz w:val="24"/>
          <w:szCs w:val="24"/>
          <w:lang w:eastAsia="en-US"/>
        </w:rPr>
        <w:t>ия и фраз с соблюдением их рит</w:t>
      </w:r>
      <w:r w:rsidRPr="005553EB">
        <w:rPr>
          <w:rFonts w:ascii="Times New Roman" w:eastAsia="OfficinaSansExtraBoldITC-Reg" w:hAnsi="Times New Roman"/>
          <w:sz w:val="24"/>
          <w:szCs w:val="24"/>
          <w:lang w:eastAsia="en-US"/>
        </w:rPr>
        <w:t>мико-интонационных особенностей, в том числе отсутствия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фразового ударения на служ</w:t>
      </w:r>
      <w:r w:rsidR="005578DB" w:rsidRPr="005553EB">
        <w:rPr>
          <w:rFonts w:ascii="Times New Roman" w:eastAsia="OfficinaSansExtraBoldITC-Reg" w:hAnsi="Times New Roman"/>
          <w:sz w:val="24"/>
          <w:szCs w:val="24"/>
          <w:lang w:eastAsia="en-US"/>
        </w:rPr>
        <w:t xml:space="preserve">ебных словах; чтение новых слов </w:t>
      </w:r>
      <w:r w:rsidRPr="005553EB">
        <w:rPr>
          <w:rFonts w:ascii="Times New Roman" w:eastAsia="OfficinaSansExtraBoldITC-Reg" w:hAnsi="Times New Roman"/>
          <w:sz w:val="24"/>
          <w:szCs w:val="24"/>
          <w:lang w:eastAsia="en-US"/>
        </w:rPr>
        <w:t>согласно основным правилам чтения.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вслух небольших а</w:t>
      </w:r>
      <w:r w:rsidR="005578DB" w:rsidRPr="005553EB">
        <w:rPr>
          <w:rFonts w:ascii="Times New Roman" w:eastAsia="OfficinaSansExtraBoldITC-Reg" w:hAnsi="Times New Roman"/>
          <w:sz w:val="24"/>
          <w:szCs w:val="24"/>
          <w:lang w:eastAsia="en-US"/>
        </w:rPr>
        <w:t xml:space="preserve">утентичных текстов, построенных </w:t>
      </w:r>
      <w:r w:rsidRPr="005553EB">
        <w:rPr>
          <w:rFonts w:ascii="Times New Roman" w:eastAsia="OfficinaSansExtraBoldITC-Reg" w:hAnsi="Times New Roman"/>
          <w:sz w:val="24"/>
          <w:szCs w:val="24"/>
          <w:lang w:eastAsia="en-US"/>
        </w:rPr>
        <w:t>на изученном языковом матер</w:t>
      </w:r>
      <w:r w:rsidR="005578DB" w:rsidRPr="005553EB">
        <w:rPr>
          <w:rFonts w:ascii="Times New Roman" w:eastAsia="OfficinaSansExtraBoldITC-Reg" w:hAnsi="Times New Roman"/>
          <w:sz w:val="24"/>
          <w:szCs w:val="24"/>
          <w:lang w:eastAsia="en-US"/>
        </w:rPr>
        <w:t>иале, с соблюдением правил чте</w:t>
      </w:r>
      <w:r w:rsidRPr="005553EB">
        <w:rPr>
          <w:rFonts w:ascii="Times New Roman" w:eastAsia="OfficinaSansExtraBoldITC-Reg" w:hAnsi="Times New Roman"/>
          <w:sz w:val="24"/>
          <w:szCs w:val="24"/>
          <w:lang w:eastAsia="en-US"/>
        </w:rPr>
        <w:t>ния и соответствующей инт</w:t>
      </w:r>
      <w:r w:rsidR="005578DB" w:rsidRPr="005553EB">
        <w:rPr>
          <w:rFonts w:ascii="Times New Roman" w:eastAsia="OfficinaSansExtraBoldITC-Reg" w:hAnsi="Times New Roman"/>
          <w:sz w:val="24"/>
          <w:szCs w:val="24"/>
          <w:lang w:eastAsia="en-US"/>
        </w:rPr>
        <w:t>онации, демонстрирующее понима</w:t>
      </w:r>
      <w:r w:rsidRPr="005553EB">
        <w:rPr>
          <w:rFonts w:ascii="Times New Roman" w:eastAsia="OfficinaSansExtraBoldITC-Reg" w:hAnsi="Times New Roman"/>
          <w:sz w:val="24"/>
          <w:szCs w:val="24"/>
          <w:lang w:eastAsia="en-US"/>
        </w:rPr>
        <w:t>ние текста.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чтения вслух: ди</w:t>
      </w:r>
      <w:r w:rsidR="005578DB" w:rsidRPr="005553EB">
        <w:rPr>
          <w:rFonts w:ascii="Times New Roman" w:eastAsia="OfficinaSansExtraBoldITC-Reg" w:hAnsi="Times New Roman"/>
          <w:sz w:val="24"/>
          <w:szCs w:val="24"/>
          <w:lang w:eastAsia="en-US"/>
        </w:rPr>
        <w:t>алог (беседа), рассказ, сообще</w:t>
      </w:r>
      <w:r w:rsidRPr="005553EB">
        <w:rPr>
          <w:rFonts w:ascii="Times New Roman" w:eastAsia="OfficinaSansExtraBoldITC-Reg" w:hAnsi="Times New Roman"/>
          <w:sz w:val="24"/>
          <w:szCs w:val="24"/>
          <w:lang w:eastAsia="en-US"/>
        </w:rPr>
        <w:t>ние информационного характер</w:t>
      </w:r>
      <w:r w:rsidR="005578DB" w:rsidRPr="005553EB">
        <w:rPr>
          <w:rFonts w:ascii="Times New Roman" w:eastAsia="OfficinaSansExtraBoldITC-Reg" w:hAnsi="Times New Roman"/>
          <w:sz w:val="24"/>
          <w:szCs w:val="24"/>
          <w:lang w:eastAsia="en-US"/>
        </w:rPr>
        <w:t>а, отрывок из статьи научно-по</w:t>
      </w:r>
      <w:r w:rsidRPr="005553EB">
        <w:rPr>
          <w:rFonts w:ascii="Times New Roman" w:eastAsia="OfficinaSansExtraBoldITC-Reg" w:hAnsi="Times New Roman"/>
          <w:sz w:val="24"/>
          <w:szCs w:val="24"/>
          <w:lang w:eastAsia="en-US"/>
        </w:rPr>
        <w:t>пулярного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текста для чтения вслух — до 100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Графика, орфография и пунктуация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Правильное написание изученных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Правильное использовани</w:t>
      </w:r>
      <w:r w:rsidR="00955518" w:rsidRPr="005553EB">
        <w:rPr>
          <w:rFonts w:ascii="Times New Roman" w:eastAsia="OfficinaSansExtraBoldITC-Reg" w:hAnsi="Times New Roman"/>
          <w:sz w:val="24"/>
          <w:szCs w:val="24"/>
          <w:lang w:eastAsia="en-US"/>
        </w:rPr>
        <w:t>е знаков препинания: точки, во</w:t>
      </w:r>
      <w:r w:rsidRPr="005553EB">
        <w:rPr>
          <w:rFonts w:ascii="Times New Roman" w:eastAsia="OfficinaSansExtraBoldITC-Reg" w:hAnsi="Times New Roman"/>
          <w:sz w:val="24"/>
          <w:szCs w:val="24"/>
          <w:lang w:eastAsia="en-US"/>
        </w:rPr>
        <w:t>просительного и восклицате</w:t>
      </w:r>
      <w:r w:rsidR="00955518" w:rsidRPr="005553EB">
        <w:rPr>
          <w:rFonts w:ascii="Times New Roman" w:eastAsia="OfficinaSansExtraBoldITC-Reg" w:hAnsi="Times New Roman"/>
          <w:sz w:val="24"/>
          <w:szCs w:val="24"/>
          <w:lang w:eastAsia="en-US"/>
        </w:rPr>
        <w:t>льного знаков в конце предложе</w:t>
      </w:r>
      <w:r w:rsidRPr="005553EB">
        <w:rPr>
          <w:rFonts w:ascii="Times New Roman" w:eastAsia="OfficinaSansExtraBoldITC-Reg" w:hAnsi="Times New Roman"/>
          <w:sz w:val="24"/>
          <w:szCs w:val="24"/>
          <w:lang w:eastAsia="en-US"/>
        </w:rPr>
        <w:t>ния; запятой при перечислении и обращении; апострофа.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Пунктуационно правильное,</w:t>
      </w:r>
      <w:r w:rsidR="00955518" w:rsidRPr="005553EB">
        <w:rPr>
          <w:rFonts w:ascii="Times New Roman" w:eastAsia="OfficinaSansExtraBoldITC-Reg" w:hAnsi="Times New Roman"/>
          <w:sz w:val="24"/>
          <w:szCs w:val="24"/>
          <w:lang w:eastAsia="en-US"/>
        </w:rPr>
        <w:t xml:space="preserve"> в соответствии с нормами рече</w:t>
      </w:r>
      <w:r w:rsidRPr="005553EB">
        <w:rPr>
          <w:rFonts w:ascii="Times New Roman" w:eastAsia="OfficinaSansExtraBoldITC-Reg" w:hAnsi="Times New Roman"/>
          <w:sz w:val="24"/>
          <w:szCs w:val="24"/>
          <w:lang w:eastAsia="en-US"/>
        </w:rPr>
        <w:t>вого этикета, принятыми в стране</w:t>
      </w:r>
      <w:r w:rsidR="00955518" w:rsidRPr="005553EB">
        <w:rPr>
          <w:rFonts w:ascii="Times New Roman" w:eastAsia="OfficinaSansExtraBoldITC-Reg" w:hAnsi="Times New Roman"/>
          <w:sz w:val="24"/>
          <w:szCs w:val="24"/>
          <w:lang w:eastAsia="en-US"/>
        </w:rPr>
        <w:t xml:space="preserve">/странах изучаемого языка, </w:t>
      </w:r>
      <w:r w:rsidRPr="005553EB">
        <w:rPr>
          <w:rFonts w:ascii="Times New Roman" w:eastAsia="OfficinaSansExtraBoldITC-Reg" w:hAnsi="Times New Roman"/>
          <w:sz w:val="24"/>
          <w:szCs w:val="24"/>
          <w:lang w:eastAsia="en-US"/>
        </w:rPr>
        <w:t>оформление электронного сообщения личного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Лексическая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письменном</w:t>
      </w:r>
      <w:r w:rsidR="00955518" w:rsidRPr="005553EB">
        <w:rPr>
          <w:rFonts w:ascii="Times New Roman" w:eastAsia="OfficinaSansExtraBoldITC-Reg" w:hAnsi="Times New Roman"/>
          <w:sz w:val="24"/>
          <w:szCs w:val="24"/>
          <w:lang w:eastAsia="en-US"/>
        </w:rPr>
        <w:t xml:space="preserve"> и звучащем тексте и употребле</w:t>
      </w:r>
      <w:r w:rsidRPr="005553EB">
        <w:rPr>
          <w:rFonts w:ascii="Times New Roman" w:eastAsia="OfficinaSansExtraBoldITC-Reg" w:hAnsi="Times New Roman"/>
          <w:sz w:val="24"/>
          <w:szCs w:val="24"/>
          <w:lang w:eastAsia="en-US"/>
        </w:rPr>
        <w:t>ние в устной и письменной речи</w:t>
      </w:r>
      <w:r w:rsidR="00955518" w:rsidRPr="005553EB">
        <w:rPr>
          <w:rFonts w:ascii="Times New Roman" w:eastAsia="OfficinaSansExtraBoldITC-Reg" w:hAnsi="Times New Roman"/>
          <w:sz w:val="24"/>
          <w:szCs w:val="24"/>
          <w:lang w:eastAsia="en-US"/>
        </w:rPr>
        <w:t xml:space="preserve"> лексических единиц (слов, сло</w:t>
      </w:r>
      <w:r w:rsidRPr="005553EB">
        <w:rPr>
          <w:rFonts w:ascii="Times New Roman" w:eastAsia="OfficinaSansExtraBoldITC-Reg" w:hAnsi="Times New Roman"/>
          <w:sz w:val="24"/>
          <w:szCs w:val="24"/>
          <w:lang w:eastAsia="en-US"/>
        </w:rPr>
        <w:t>восочетаний, речевых клише), об</w:t>
      </w:r>
      <w:r w:rsidR="00955518" w:rsidRPr="005553EB">
        <w:rPr>
          <w:rFonts w:ascii="Times New Roman" w:eastAsia="OfficinaSansExtraBoldITC-Reg" w:hAnsi="Times New Roman"/>
          <w:sz w:val="24"/>
          <w:szCs w:val="24"/>
          <w:lang w:eastAsia="en-US"/>
        </w:rPr>
        <w:t>служивающих ситуации об</w:t>
      </w:r>
      <w:r w:rsidRPr="005553EB">
        <w:rPr>
          <w:rFonts w:ascii="Times New Roman" w:eastAsia="OfficinaSansExtraBoldITC-Reg" w:hAnsi="Times New Roman"/>
          <w:sz w:val="24"/>
          <w:szCs w:val="24"/>
          <w:lang w:eastAsia="en-US"/>
        </w:rPr>
        <w:t>щения в рамках тематическ</w:t>
      </w:r>
      <w:r w:rsidR="00955518" w:rsidRPr="005553EB">
        <w:rPr>
          <w:rFonts w:ascii="Times New Roman" w:eastAsia="OfficinaSansExtraBoldITC-Reg" w:hAnsi="Times New Roman"/>
          <w:sz w:val="24"/>
          <w:szCs w:val="24"/>
          <w:lang w:eastAsia="en-US"/>
        </w:rPr>
        <w:t>ого содержания речи, с соблюде</w:t>
      </w:r>
      <w:r w:rsidRPr="005553EB">
        <w:rPr>
          <w:rFonts w:ascii="Times New Roman" w:eastAsia="OfficinaSansExtraBoldITC-Reg" w:hAnsi="Times New Roman"/>
          <w:sz w:val="24"/>
          <w:szCs w:val="24"/>
          <w:lang w:eastAsia="en-US"/>
        </w:rPr>
        <w:t>нием существующей в анг</w:t>
      </w:r>
      <w:r w:rsidR="00955518" w:rsidRPr="005553EB">
        <w:rPr>
          <w:rFonts w:ascii="Times New Roman" w:eastAsia="OfficinaSansExtraBoldITC-Reg" w:hAnsi="Times New Roman"/>
          <w:sz w:val="24"/>
          <w:szCs w:val="24"/>
          <w:lang w:eastAsia="en-US"/>
        </w:rPr>
        <w:t xml:space="preserve">лийском языке нормы лексической </w:t>
      </w:r>
      <w:r w:rsidRPr="005553EB">
        <w:rPr>
          <w:rFonts w:ascii="Times New Roman" w:eastAsia="OfficinaSansExtraBoldITC-Reg" w:hAnsi="Times New Roman"/>
          <w:sz w:val="24"/>
          <w:szCs w:val="24"/>
          <w:lang w:eastAsia="en-US"/>
        </w:rPr>
        <w:t>сочетаемости.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звучащем и</w:t>
      </w:r>
      <w:r w:rsidR="00955518" w:rsidRPr="005553EB">
        <w:rPr>
          <w:rFonts w:ascii="Times New Roman" w:eastAsia="OfficinaSansExtraBoldITC-Reg" w:hAnsi="Times New Roman"/>
          <w:sz w:val="24"/>
          <w:szCs w:val="24"/>
          <w:lang w:eastAsia="en-US"/>
        </w:rPr>
        <w:t xml:space="preserve"> письменном тексте и употребле</w:t>
      </w:r>
      <w:r w:rsidRPr="005553EB">
        <w:rPr>
          <w:rFonts w:ascii="Times New Roman" w:eastAsia="OfficinaSansExtraBoldITC-Reg" w:hAnsi="Times New Roman"/>
          <w:sz w:val="24"/>
          <w:szCs w:val="24"/>
          <w:lang w:eastAsia="en-US"/>
        </w:rPr>
        <w:t>ние в устной и письменной р</w:t>
      </w:r>
      <w:r w:rsidR="00955518" w:rsidRPr="005553EB">
        <w:rPr>
          <w:rFonts w:ascii="Times New Roman" w:eastAsia="OfficinaSansExtraBoldITC-Reg" w:hAnsi="Times New Roman"/>
          <w:sz w:val="24"/>
          <w:szCs w:val="24"/>
          <w:lang w:eastAsia="en-US"/>
        </w:rPr>
        <w:t xml:space="preserve">ечи различных средств связи для </w:t>
      </w:r>
      <w:r w:rsidRPr="005553EB">
        <w:rPr>
          <w:rFonts w:ascii="Times New Roman" w:eastAsia="OfficinaSansExtraBoldITC-Reg" w:hAnsi="Times New Roman"/>
          <w:sz w:val="24"/>
          <w:szCs w:val="24"/>
          <w:lang w:eastAsia="en-US"/>
        </w:rPr>
        <w:t>обеспечения логичности и целостности высказывания.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 900 лексических е</w:t>
      </w:r>
      <w:r w:rsidR="00955518" w:rsidRPr="005553EB">
        <w:rPr>
          <w:rFonts w:ascii="Times New Roman" w:eastAsia="OfficinaSansExtraBoldITC-Reg" w:hAnsi="Times New Roman"/>
          <w:sz w:val="24"/>
          <w:szCs w:val="24"/>
          <w:lang w:eastAsia="en-US"/>
        </w:rPr>
        <w:t>диниц для продуктивного исполь</w:t>
      </w:r>
      <w:r w:rsidRPr="005553EB">
        <w:rPr>
          <w:rFonts w:ascii="Times New Roman" w:eastAsia="OfficinaSansExtraBoldITC-Reg" w:hAnsi="Times New Roman"/>
          <w:sz w:val="24"/>
          <w:szCs w:val="24"/>
          <w:lang w:eastAsia="en-US"/>
        </w:rPr>
        <w:t>зования (включая 750 лекси</w:t>
      </w:r>
      <w:r w:rsidR="00955518" w:rsidRPr="005553EB">
        <w:rPr>
          <w:rFonts w:ascii="Times New Roman" w:eastAsia="OfficinaSansExtraBoldITC-Reg" w:hAnsi="Times New Roman"/>
          <w:sz w:val="24"/>
          <w:szCs w:val="24"/>
          <w:lang w:eastAsia="en-US"/>
        </w:rPr>
        <w:t xml:space="preserve">ческих единиц, изученных ранее) </w:t>
      </w:r>
      <w:r w:rsidRPr="005553EB">
        <w:rPr>
          <w:rFonts w:ascii="Times New Roman" w:eastAsia="OfficinaSansExtraBoldITC-Reg" w:hAnsi="Times New Roman"/>
          <w:sz w:val="24"/>
          <w:szCs w:val="24"/>
          <w:lang w:eastAsia="en-US"/>
        </w:rPr>
        <w:t>и 1000 лексических единиц для рецептивного усв</w:t>
      </w:r>
      <w:r w:rsidR="00955518" w:rsidRPr="005553EB">
        <w:rPr>
          <w:rFonts w:ascii="Times New Roman" w:eastAsia="OfficinaSansExtraBoldITC-Reg" w:hAnsi="Times New Roman"/>
          <w:sz w:val="24"/>
          <w:szCs w:val="24"/>
          <w:lang w:eastAsia="en-US"/>
        </w:rPr>
        <w:t>оения (вклю</w:t>
      </w:r>
      <w:r w:rsidRPr="005553EB">
        <w:rPr>
          <w:rFonts w:ascii="Times New Roman" w:eastAsia="OfficinaSansExtraBoldITC-Reg" w:hAnsi="Times New Roman"/>
          <w:sz w:val="24"/>
          <w:szCs w:val="24"/>
          <w:lang w:eastAsia="en-US"/>
        </w:rPr>
        <w:t>чая 900 лексических единиц продуктивного мини мума).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Основные способы словообразования:</w:t>
      </w:r>
    </w:p>
    <w:p w:rsidR="00EE4313" w:rsidRPr="005553EB" w:rsidRDefault="00955518"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а) аффиксация: </w:t>
      </w:r>
      <w:r w:rsidR="00EE4313" w:rsidRPr="005553EB">
        <w:rPr>
          <w:rFonts w:ascii="Times New Roman" w:eastAsia="OfficinaSansExtraBoldITC-Reg" w:hAnsi="Times New Roman"/>
          <w:sz w:val="24"/>
          <w:szCs w:val="24"/>
          <w:lang w:eastAsia="en-US"/>
        </w:rPr>
        <w:t>образование имён суще</w:t>
      </w:r>
      <w:r w:rsidRPr="005553EB">
        <w:rPr>
          <w:rFonts w:ascii="Times New Roman" w:eastAsia="OfficinaSansExtraBoldITC-Reg" w:hAnsi="Times New Roman"/>
          <w:sz w:val="24"/>
          <w:szCs w:val="24"/>
          <w:lang w:eastAsia="en-US"/>
        </w:rPr>
        <w:t xml:space="preserve">ствительных при помощи префикса </w:t>
      </w:r>
      <w:r w:rsidR="00EE4313" w:rsidRPr="005553EB">
        <w:rPr>
          <w:rFonts w:ascii="Times New Roman" w:eastAsia="OfficinaSansExtraBoldITC-Reg" w:hAnsi="Times New Roman"/>
          <w:sz w:val="24"/>
          <w:szCs w:val="24"/>
          <w:lang w:val="en-US" w:eastAsia="en-US"/>
        </w:rPr>
        <w:t>un</w:t>
      </w:r>
      <w:r w:rsidR="00EE4313" w:rsidRPr="005553EB">
        <w:rPr>
          <w:rFonts w:ascii="Times New Roman" w:eastAsia="OfficinaSansExtraBoldITC-Reg" w:hAnsi="Times New Roman"/>
          <w:sz w:val="24"/>
          <w:szCs w:val="24"/>
          <w:lang w:eastAsia="en-US"/>
        </w:rPr>
        <w:t>- (</w:t>
      </w:r>
      <w:r w:rsidR="00EE4313" w:rsidRPr="005553EB">
        <w:rPr>
          <w:rFonts w:ascii="Times New Roman" w:eastAsia="OfficinaSansExtraBoldITC-Reg" w:hAnsi="Times New Roman"/>
          <w:sz w:val="24"/>
          <w:szCs w:val="24"/>
          <w:lang w:val="en-US" w:eastAsia="en-US"/>
        </w:rPr>
        <w:t>unreality</w:t>
      </w:r>
      <w:r w:rsidR="00EE4313" w:rsidRPr="005553EB">
        <w:rPr>
          <w:rFonts w:ascii="Times New Roman" w:eastAsia="OfficinaSansExtraBoldITC-Reg" w:hAnsi="Times New Roman"/>
          <w:sz w:val="24"/>
          <w:szCs w:val="24"/>
          <w:lang w:eastAsia="en-US"/>
        </w:rPr>
        <w:t>) и при помощи суффиксов: -</w:t>
      </w:r>
      <w:r w:rsidR="00EE4313" w:rsidRPr="005553EB">
        <w:rPr>
          <w:rFonts w:ascii="Times New Roman" w:eastAsia="OfficinaSansExtraBoldITC-Reg" w:hAnsi="Times New Roman"/>
          <w:sz w:val="24"/>
          <w:szCs w:val="24"/>
          <w:lang w:val="en-US" w:eastAsia="en-US"/>
        </w:rPr>
        <w:t>ment</w:t>
      </w:r>
      <w:r w:rsidR="00EE4313" w:rsidRPr="005553EB">
        <w:rPr>
          <w:rFonts w:ascii="Times New Roman" w:eastAsia="OfficinaSansExtraBoldITC-Reg" w:hAnsi="Times New Roman"/>
          <w:sz w:val="24"/>
          <w:szCs w:val="24"/>
          <w:lang w:eastAsia="en-US"/>
        </w:rPr>
        <w:t xml:space="preserve"> (</w:t>
      </w:r>
      <w:r w:rsidR="00EE4313" w:rsidRPr="005553EB">
        <w:rPr>
          <w:rFonts w:ascii="Times New Roman" w:eastAsia="OfficinaSansExtraBoldITC-Reg" w:hAnsi="Times New Roman"/>
          <w:sz w:val="24"/>
          <w:szCs w:val="24"/>
          <w:lang w:val="en-US" w:eastAsia="en-US"/>
        </w:rPr>
        <w:t>development</w:t>
      </w:r>
      <w:r w:rsidRPr="005553EB">
        <w:rPr>
          <w:rFonts w:ascii="Times New Roman" w:eastAsia="OfficinaSansExtraBoldITC-Reg" w:hAnsi="Times New Roman"/>
          <w:sz w:val="24"/>
          <w:szCs w:val="24"/>
          <w:lang w:eastAsia="en-US"/>
        </w:rPr>
        <w:t xml:space="preserve">), </w:t>
      </w:r>
      <w:r w:rsidR="00EE4313" w:rsidRPr="005553EB">
        <w:rPr>
          <w:rFonts w:ascii="Times New Roman" w:eastAsia="OfficinaSansExtraBoldITC-Reg" w:hAnsi="Times New Roman"/>
          <w:sz w:val="24"/>
          <w:szCs w:val="24"/>
          <w:lang w:eastAsia="en-US"/>
        </w:rPr>
        <w:t>-ness (darkness);</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образование имён прил</w:t>
      </w:r>
      <w:r w:rsidR="00955518" w:rsidRPr="005553EB">
        <w:rPr>
          <w:rFonts w:ascii="Times New Roman" w:eastAsia="OfficinaSansExtraBoldITC-Reg" w:hAnsi="Times New Roman"/>
          <w:sz w:val="24"/>
          <w:szCs w:val="24"/>
          <w:lang w:eastAsia="en-US"/>
        </w:rPr>
        <w:t xml:space="preserve">агательных при помощи суффиксов </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ly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friendly</w:t>
      </w:r>
      <w:r w:rsidRPr="005553EB">
        <w:rPr>
          <w:rFonts w:ascii="Times New Roman" w:eastAsia="OfficinaSansExtraBoldITC-Reg" w:hAnsi="Times New Roman"/>
          <w:sz w:val="24"/>
          <w:szCs w:val="24"/>
          <w:lang w:eastAsia="en-US"/>
        </w:rPr>
        <w:t>), -</w:t>
      </w:r>
      <w:r w:rsidRPr="005553EB">
        <w:rPr>
          <w:rFonts w:ascii="Times New Roman" w:eastAsia="OfficinaSansExtraBoldITC-Reg" w:hAnsi="Times New Roman"/>
          <w:sz w:val="24"/>
          <w:szCs w:val="24"/>
          <w:lang w:val="en-US" w:eastAsia="en-US"/>
        </w:rPr>
        <w:t>ous</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famous</w:t>
      </w:r>
      <w:r w:rsidRPr="005553EB">
        <w:rPr>
          <w:rFonts w:ascii="Times New Roman" w:eastAsia="OfficinaSansExtraBoldITC-Reg" w:hAnsi="Times New Roman"/>
          <w:sz w:val="24"/>
          <w:szCs w:val="24"/>
          <w:lang w:eastAsia="en-US"/>
        </w:rPr>
        <w:t>), -</w:t>
      </w:r>
      <w:r w:rsidRPr="005553EB">
        <w:rPr>
          <w:rFonts w:ascii="Times New Roman" w:eastAsia="OfficinaSansExtraBoldITC-Reg" w:hAnsi="Times New Roman"/>
          <w:sz w:val="24"/>
          <w:szCs w:val="24"/>
          <w:lang w:val="en-US" w:eastAsia="en-US"/>
        </w:rPr>
        <w:t>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busy</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образование имён прил</w:t>
      </w:r>
      <w:r w:rsidR="00955518" w:rsidRPr="005553EB">
        <w:rPr>
          <w:rFonts w:ascii="Times New Roman" w:eastAsia="OfficinaSansExtraBoldITC-Reg" w:hAnsi="Times New Roman"/>
          <w:sz w:val="24"/>
          <w:szCs w:val="24"/>
          <w:lang w:eastAsia="en-US"/>
        </w:rPr>
        <w:t xml:space="preserve">агательных и наречий при помощи </w:t>
      </w:r>
      <w:r w:rsidRPr="005553EB">
        <w:rPr>
          <w:rFonts w:ascii="Times New Roman" w:eastAsia="OfficinaSansExtraBoldITC-Reg" w:hAnsi="Times New Roman"/>
          <w:sz w:val="24"/>
          <w:szCs w:val="24"/>
          <w:lang w:eastAsia="en-US"/>
        </w:rPr>
        <w:t xml:space="preserve">префиксов </w:t>
      </w:r>
      <w:r w:rsidRPr="005553EB">
        <w:rPr>
          <w:rFonts w:ascii="Times New Roman" w:eastAsia="OfficinaSansExtraBoldITC-Reg" w:hAnsi="Times New Roman"/>
          <w:sz w:val="24"/>
          <w:szCs w:val="24"/>
          <w:lang w:val="en-US" w:eastAsia="en-US"/>
        </w:rPr>
        <w:t>in</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im</w:t>
      </w:r>
      <w:r w:rsidRPr="005553EB">
        <w:rPr>
          <w:rFonts w:ascii="Times New Roman" w:eastAsia="OfficinaSansExtraBoldITC-Reg" w:hAnsi="Times New Roman"/>
          <w:sz w:val="24"/>
          <w:szCs w:val="24"/>
          <w:lang w:eastAsia="en-US"/>
        </w:rPr>
        <w:t>- (</w:t>
      </w:r>
      <w:r w:rsidRPr="005553EB">
        <w:rPr>
          <w:rFonts w:ascii="Times New Roman" w:eastAsia="OfficinaSansExtraBoldITC-Reg" w:hAnsi="Times New Roman"/>
          <w:sz w:val="24"/>
          <w:szCs w:val="24"/>
          <w:lang w:val="en-US" w:eastAsia="en-US"/>
        </w:rPr>
        <w:t>informal</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independently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impossible</w:t>
      </w:r>
      <w:r w:rsidRPr="005553EB">
        <w:rPr>
          <w:rFonts w:ascii="Times New Roman" w:eastAsia="OfficinaSansExtraBoldITC-Reg" w:hAnsi="Times New Roman"/>
          <w:sz w:val="24"/>
          <w:szCs w:val="24"/>
          <w:lang w:eastAsia="en-US"/>
        </w:rPr>
        <w:t>);</w:t>
      </w:r>
    </w:p>
    <w:p w:rsidR="00EE4313" w:rsidRPr="005553EB" w:rsidRDefault="00955518"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б) словосложение: </w:t>
      </w:r>
      <w:r w:rsidR="00EE4313" w:rsidRPr="005553EB">
        <w:rPr>
          <w:rFonts w:ascii="Times New Roman" w:eastAsia="OfficinaSansExtraBoldITC-Reg" w:hAnsi="Times New Roman"/>
          <w:sz w:val="24"/>
          <w:szCs w:val="24"/>
          <w:lang w:eastAsia="en-US"/>
        </w:rPr>
        <w:t xml:space="preserve">образование сложных прилагательных путём </w:t>
      </w:r>
      <w:r w:rsidRPr="005553EB">
        <w:rPr>
          <w:rFonts w:ascii="Times New Roman" w:eastAsia="OfficinaSansExtraBoldITC-Reg" w:hAnsi="Times New Roman"/>
          <w:sz w:val="24"/>
          <w:szCs w:val="24"/>
          <w:lang w:eastAsia="en-US"/>
        </w:rPr>
        <w:t>соединения ос</w:t>
      </w:r>
      <w:r w:rsidR="00EE4313" w:rsidRPr="005553EB">
        <w:rPr>
          <w:rFonts w:ascii="Times New Roman" w:eastAsia="OfficinaSansExtraBoldITC-Reg" w:hAnsi="Times New Roman"/>
          <w:sz w:val="24"/>
          <w:szCs w:val="24"/>
          <w:lang w:eastAsia="en-US"/>
        </w:rPr>
        <w:t>новы прилагательного с осново</w:t>
      </w:r>
      <w:r w:rsidRPr="005553EB">
        <w:rPr>
          <w:rFonts w:ascii="Times New Roman" w:eastAsia="OfficinaSansExtraBoldITC-Reg" w:hAnsi="Times New Roman"/>
          <w:sz w:val="24"/>
          <w:szCs w:val="24"/>
          <w:lang w:eastAsia="en-US"/>
        </w:rPr>
        <w:t>й существительного с добавлени</w:t>
      </w:r>
      <w:r w:rsidR="00EE4313" w:rsidRPr="005553EB">
        <w:rPr>
          <w:rFonts w:ascii="Times New Roman" w:eastAsia="OfficinaSansExtraBoldITC-Reg" w:hAnsi="Times New Roman"/>
          <w:sz w:val="24"/>
          <w:szCs w:val="24"/>
          <w:lang w:eastAsia="en-US"/>
        </w:rPr>
        <w:t>ем суффикса -</w:t>
      </w:r>
      <w:r w:rsidR="00EE4313" w:rsidRPr="005553EB">
        <w:rPr>
          <w:rFonts w:ascii="Times New Roman" w:eastAsia="OfficinaSansExtraBoldITC-Reg" w:hAnsi="Times New Roman"/>
          <w:sz w:val="24"/>
          <w:szCs w:val="24"/>
          <w:lang w:val="en-US" w:eastAsia="en-US"/>
        </w:rPr>
        <w:t>ed</w:t>
      </w:r>
      <w:r w:rsidR="00EE4313" w:rsidRPr="005553EB">
        <w:rPr>
          <w:rFonts w:ascii="Times New Roman" w:eastAsia="OfficinaSansExtraBoldITC-Reg" w:hAnsi="Times New Roman"/>
          <w:sz w:val="24"/>
          <w:szCs w:val="24"/>
          <w:lang w:eastAsia="en-US"/>
        </w:rPr>
        <w:t xml:space="preserve"> (</w:t>
      </w:r>
      <w:r w:rsidR="00EE4313" w:rsidRPr="005553EB">
        <w:rPr>
          <w:rFonts w:ascii="Times New Roman" w:eastAsia="OfficinaSansExtraBoldITC-Reg" w:hAnsi="Times New Roman"/>
          <w:sz w:val="24"/>
          <w:szCs w:val="24"/>
          <w:lang w:val="en-US" w:eastAsia="en-US"/>
        </w:rPr>
        <w:t>blue</w:t>
      </w:r>
      <w:r w:rsidR="00EE4313" w:rsidRPr="005553EB">
        <w:rPr>
          <w:rFonts w:ascii="Times New Roman" w:eastAsia="OfficinaSansExtraBoldITC-Reg" w:hAnsi="Times New Roman"/>
          <w:sz w:val="24"/>
          <w:szCs w:val="24"/>
          <w:lang w:eastAsia="en-US"/>
        </w:rPr>
        <w:t>-</w:t>
      </w:r>
      <w:r w:rsidR="00EE4313" w:rsidRPr="005553EB">
        <w:rPr>
          <w:rFonts w:ascii="Times New Roman" w:eastAsia="OfficinaSansExtraBoldITC-Reg" w:hAnsi="Times New Roman"/>
          <w:sz w:val="24"/>
          <w:szCs w:val="24"/>
          <w:lang w:val="en-US" w:eastAsia="en-US"/>
        </w:rPr>
        <w:t>eyed</w:t>
      </w:r>
      <w:r w:rsidR="00EE4313"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Многозначные лексическ</w:t>
      </w:r>
      <w:r w:rsidR="00955518" w:rsidRPr="005553EB">
        <w:rPr>
          <w:rFonts w:ascii="Times New Roman" w:eastAsia="OfficinaSansExtraBoldITC-Reg" w:hAnsi="Times New Roman"/>
          <w:sz w:val="24"/>
          <w:szCs w:val="24"/>
          <w:lang w:eastAsia="en-US"/>
        </w:rPr>
        <w:t xml:space="preserve">ие единицы. Синонимы. Антонимы. </w:t>
      </w:r>
      <w:r w:rsidRPr="005553EB">
        <w:rPr>
          <w:rFonts w:ascii="Times New Roman" w:eastAsia="OfficinaSansExtraBoldITC-Reg" w:hAnsi="Times New Roman"/>
          <w:sz w:val="24"/>
          <w:szCs w:val="24"/>
          <w:lang w:eastAsia="en-US"/>
        </w:rPr>
        <w:t>Интернациональные слова. Н</w:t>
      </w:r>
      <w:r w:rsidR="00955518" w:rsidRPr="005553EB">
        <w:rPr>
          <w:rFonts w:ascii="Times New Roman" w:eastAsia="OfficinaSansExtraBoldITC-Reg" w:hAnsi="Times New Roman"/>
          <w:sz w:val="24"/>
          <w:szCs w:val="24"/>
          <w:lang w:eastAsia="en-US"/>
        </w:rPr>
        <w:t>аиболее частотные фразовые гла</w:t>
      </w:r>
      <w:r w:rsidRPr="005553EB">
        <w:rPr>
          <w:rFonts w:ascii="Times New Roman" w:eastAsia="OfficinaSansExtraBoldITC-Reg" w:hAnsi="Times New Roman"/>
          <w:sz w:val="24"/>
          <w:szCs w:val="24"/>
          <w:lang w:eastAsia="en-US"/>
        </w:rPr>
        <w:t>голы.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Грамматическая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письменном</w:t>
      </w:r>
      <w:r w:rsidR="00955518" w:rsidRPr="005553EB">
        <w:rPr>
          <w:rFonts w:ascii="Times New Roman" w:eastAsia="OfficinaSansExtraBoldITC-Reg" w:hAnsi="Times New Roman"/>
          <w:sz w:val="24"/>
          <w:szCs w:val="24"/>
          <w:lang w:eastAsia="en-US"/>
        </w:rPr>
        <w:t xml:space="preserve"> и звучащем тексте и употребле</w:t>
      </w:r>
      <w:r w:rsidRPr="005553EB">
        <w:rPr>
          <w:rFonts w:ascii="Times New Roman" w:eastAsia="OfficinaSansExtraBoldITC-Reg" w:hAnsi="Times New Roman"/>
          <w:sz w:val="24"/>
          <w:szCs w:val="24"/>
          <w:lang w:eastAsia="en-US"/>
        </w:rPr>
        <w:t>ние в устной и письменной</w:t>
      </w:r>
      <w:r w:rsidR="00955518" w:rsidRPr="005553EB">
        <w:rPr>
          <w:rFonts w:ascii="Times New Roman" w:eastAsia="OfficinaSansExtraBoldITC-Reg" w:hAnsi="Times New Roman"/>
          <w:sz w:val="24"/>
          <w:szCs w:val="24"/>
          <w:lang w:eastAsia="en-US"/>
        </w:rPr>
        <w:t xml:space="preserve"> речи изученных морфологических </w:t>
      </w:r>
      <w:r w:rsidRPr="005553EB">
        <w:rPr>
          <w:rFonts w:ascii="Times New Roman" w:eastAsia="OfficinaSansExtraBoldITC-Reg" w:hAnsi="Times New Roman"/>
          <w:sz w:val="24"/>
          <w:szCs w:val="24"/>
          <w:lang w:eastAsia="en-US"/>
        </w:rPr>
        <w:t>форм и синтаксических конструкций английского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Предложения со сложным дополнением (ComplexObject).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Условные предложения реального (Conditio</w:t>
      </w:r>
      <w:r w:rsidR="00955518" w:rsidRPr="005553EB">
        <w:rPr>
          <w:rFonts w:ascii="Times New Roman" w:eastAsia="OfficinaSansExtraBoldITC-Reg" w:hAnsi="Times New Roman"/>
          <w:sz w:val="24"/>
          <w:szCs w:val="24"/>
          <w:lang w:eastAsia="en-US"/>
        </w:rPr>
        <w:t>nal 0, Conditional</w:t>
      </w:r>
      <w:r w:rsidRPr="005553EB">
        <w:rPr>
          <w:rFonts w:ascii="Times New Roman" w:eastAsia="OfficinaSansExtraBoldITC-Reg" w:hAnsi="Times New Roman"/>
          <w:sz w:val="24"/>
          <w:szCs w:val="24"/>
          <w:lang w:eastAsia="en-US"/>
        </w:rPr>
        <w:t>I)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предложения с конструкцией </w:t>
      </w:r>
      <w:r w:rsidRPr="005553EB">
        <w:rPr>
          <w:rFonts w:ascii="Times New Roman" w:eastAsia="OfficinaSansExtraBoldITC-Reg" w:hAnsi="Times New Roman"/>
          <w:sz w:val="24"/>
          <w:szCs w:val="24"/>
          <w:lang w:val="en-US" w:eastAsia="en-US"/>
        </w:rPr>
        <w:t>tobegoingto</w:t>
      </w:r>
      <w:r w:rsidRPr="005553EB">
        <w:rPr>
          <w:rFonts w:ascii="Times New Roman" w:eastAsia="OfficinaSansExtraBoldITC-Reg" w:hAnsi="Times New Roman"/>
          <w:sz w:val="24"/>
          <w:szCs w:val="24"/>
          <w:lang w:eastAsia="en-US"/>
        </w:rPr>
        <w:t xml:space="preserve"> + инфинитиви формы </w:t>
      </w:r>
      <w:r w:rsidRPr="005553EB">
        <w:rPr>
          <w:rFonts w:ascii="Times New Roman" w:eastAsia="OfficinaSansExtraBoldITC-Reg" w:hAnsi="Times New Roman"/>
          <w:sz w:val="24"/>
          <w:szCs w:val="24"/>
          <w:lang w:val="en-US" w:eastAsia="en-US"/>
        </w:rPr>
        <w:t>FutureSimpleTense</w:t>
      </w:r>
      <w:r w:rsidRPr="005553EB">
        <w:rPr>
          <w:rFonts w:ascii="Times New Roman" w:eastAsia="OfficinaSansExtraBoldITC-Reg" w:hAnsi="Times New Roman"/>
          <w:sz w:val="24"/>
          <w:szCs w:val="24"/>
          <w:lang w:eastAsia="en-US"/>
        </w:rPr>
        <w:t xml:space="preserve"> и </w:t>
      </w:r>
      <w:r w:rsidRPr="005553EB">
        <w:rPr>
          <w:rFonts w:ascii="Times New Roman" w:eastAsia="OfficinaSansExtraBoldITC-Reg" w:hAnsi="Times New Roman"/>
          <w:sz w:val="24"/>
          <w:szCs w:val="24"/>
          <w:lang w:val="en-US" w:eastAsia="en-US"/>
        </w:rPr>
        <w:t>PresentContinuousTense</w:t>
      </w:r>
      <w:r w:rsidRPr="005553EB">
        <w:rPr>
          <w:rFonts w:ascii="Times New Roman" w:eastAsia="OfficinaSansExtraBoldITC-Reg" w:hAnsi="Times New Roman"/>
          <w:sz w:val="24"/>
          <w:szCs w:val="24"/>
          <w:lang w:eastAsia="en-US"/>
        </w:rPr>
        <w:t xml:space="preserve"> для выражения будущего действия.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Конструкция usedto + инфинитив глагола.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Глаголы в наиболее употребительных фо</w:t>
      </w:r>
      <w:r w:rsidR="00955518" w:rsidRPr="005553EB">
        <w:rPr>
          <w:rFonts w:ascii="Times New Roman" w:eastAsia="OfficinaSansExtraBoldITC-Reg" w:hAnsi="Times New Roman"/>
          <w:sz w:val="24"/>
          <w:szCs w:val="24"/>
          <w:lang w:eastAsia="en-US"/>
        </w:rPr>
        <w:t xml:space="preserve">рмах страдательного </w:t>
      </w:r>
      <w:r w:rsidRPr="005553EB">
        <w:rPr>
          <w:rFonts w:ascii="Times New Roman" w:eastAsia="OfficinaSansExtraBoldITC-Reg" w:hAnsi="Times New Roman"/>
          <w:sz w:val="24"/>
          <w:szCs w:val="24"/>
          <w:lang w:eastAsia="en-US"/>
        </w:rPr>
        <w:t>залога (</w:t>
      </w:r>
      <w:r w:rsidRPr="005553EB">
        <w:rPr>
          <w:rFonts w:ascii="Times New Roman" w:eastAsia="OfficinaSansExtraBoldITC-Reg" w:hAnsi="Times New Roman"/>
          <w:sz w:val="24"/>
          <w:szCs w:val="24"/>
          <w:lang w:val="en-US" w:eastAsia="en-US"/>
        </w:rPr>
        <w:t>Present</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PastSimplePassive</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Предлоги, употребляемые</w:t>
      </w:r>
      <w:r w:rsidR="00955518" w:rsidRPr="005553EB">
        <w:rPr>
          <w:rFonts w:ascii="Times New Roman" w:eastAsia="OfficinaSansExtraBoldITC-Reg" w:hAnsi="Times New Roman"/>
          <w:sz w:val="24"/>
          <w:szCs w:val="24"/>
          <w:lang w:eastAsia="en-US"/>
        </w:rPr>
        <w:t xml:space="preserve"> с глаголами в страдательном за</w:t>
      </w:r>
      <w:r w:rsidRPr="005553EB">
        <w:rPr>
          <w:rFonts w:ascii="Times New Roman" w:eastAsia="OfficinaSansExtraBoldITC-Reg" w:hAnsi="Times New Roman"/>
          <w:sz w:val="24"/>
          <w:szCs w:val="24"/>
          <w:lang w:eastAsia="en-US"/>
        </w:rPr>
        <w:t>логе.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Модальный глагол might.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Наречия, совпадающие по</w:t>
      </w:r>
      <w:r w:rsidR="00955518" w:rsidRPr="005553EB">
        <w:rPr>
          <w:rFonts w:ascii="Times New Roman" w:eastAsia="OfficinaSansExtraBoldITC-Reg" w:hAnsi="Times New Roman"/>
          <w:sz w:val="24"/>
          <w:szCs w:val="24"/>
          <w:lang w:eastAsia="en-US"/>
        </w:rPr>
        <w:t xml:space="preserve"> форме с прилагательными (fast,</w:t>
      </w:r>
      <w:r w:rsidRPr="005553EB">
        <w:rPr>
          <w:rFonts w:ascii="Times New Roman" w:eastAsia="OfficinaSansExtraBoldITC-Reg" w:hAnsi="Times New Roman"/>
          <w:sz w:val="24"/>
          <w:szCs w:val="24"/>
          <w:lang w:eastAsia="en-US"/>
        </w:rPr>
        <w:t>high; early).</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Местоимения</w:t>
      </w:r>
      <w:r w:rsidRPr="005553EB">
        <w:rPr>
          <w:rFonts w:ascii="Times New Roman" w:eastAsia="OfficinaSansExtraBoldITC-Reg" w:hAnsi="Times New Roman"/>
          <w:sz w:val="24"/>
          <w:szCs w:val="24"/>
          <w:lang w:val="en-US" w:eastAsia="en-US"/>
        </w:rPr>
        <w:t xml:space="preserve"> other/another, both, all, one.</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Количественные числитель</w:t>
      </w:r>
      <w:r w:rsidR="00955518" w:rsidRPr="005553EB">
        <w:rPr>
          <w:rFonts w:ascii="Times New Roman" w:eastAsia="OfficinaSansExtraBoldITC-Reg" w:hAnsi="Times New Roman"/>
          <w:sz w:val="24"/>
          <w:szCs w:val="24"/>
          <w:lang w:eastAsia="en-US"/>
        </w:rPr>
        <w:t>ные для обозначения больших чи</w:t>
      </w:r>
      <w:r w:rsidRPr="005553EB">
        <w:rPr>
          <w:rFonts w:ascii="Times New Roman" w:eastAsia="OfficinaSansExtraBoldITC-Reg" w:hAnsi="Times New Roman"/>
          <w:sz w:val="24"/>
          <w:szCs w:val="24"/>
          <w:lang w:eastAsia="en-US"/>
        </w:rPr>
        <w:t>сел (до 1 000 000).</w:t>
      </w:r>
    </w:p>
    <w:p w:rsidR="00EE4313" w:rsidRPr="00061251" w:rsidRDefault="00EE4313" w:rsidP="004917A3">
      <w:pPr>
        <w:autoSpaceDE w:val="0"/>
        <w:autoSpaceDN w:val="0"/>
        <w:adjustRightInd w:val="0"/>
        <w:spacing w:after="0" w:line="240" w:lineRule="auto"/>
        <w:ind w:left="567" w:right="-284"/>
        <w:jc w:val="both"/>
        <w:rPr>
          <w:rFonts w:ascii="Times New Roman" w:eastAsia="OfficinaSansExtraBoldITC-Reg" w:hAnsi="Times New Roman"/>
          <w:b/>
          <w:sz w:val="24"/>
          <w:szCs w:val="24"/>
          <w:lang w:eastAsia="en-US"/>
        </w:rPr>
      </w:pPr>
      <w:r w:rsidRPr="00061251">
        <w:rPr>
          <w:rFonts w:ascii="Times New Roman" w:eastAsia="OfficinaSansExtraBoldITC-Reg" w:hAnsi="Times New Roman"/>
          <w:b/>
          <w:sz w:val="24"/>
          <w:szCs w:val="24"/>
          <w:lang w:eastAsia="en-US"/>
        </w:rPr>
        <w:t>Социокультурные знания и умения</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Знание и использование</w:t>
      </w:r>
      <w:r w:rsidR="00955518" w:rsidRPr="005553EB">
        <w:rPr>
          <w:rFonts w:ascii="Times New Roman" w:eastAsia="OfficinaSansExtraBoldITC-Reg" w:hAnsi="Times New Roman"/>
          <w:sz w:val="24"/>
          <w:szCs w:val="24"/>
          <w:lang w:eastAsia="en-US"/>
        </w:rPr>
        <w:t xml:space="preserve"> отдельных социокультурных эле</w:t>
      </w:r>
      <w:r w:rsidRPr="005553EB">
        <w:rPr>
          <w:rFonts w:ascii="Times New Roman" w:eastAsia="OfficinaSansExtraBoldITC-Reg" w:hAnsi="Times New Roman"/>
          <w:sz w:val="24"/>
          <w:szCs w:val="24"/>
          <w:lang w:eastAsia="en-US"/>
        </w:rPr>
        <w:t>ментов речевого поведенческог</w:t>
      </w:r>
      <w:r w:rsidR="00955518" w:rsidRPr="005553EB">
        <w:rPr>
          <w:rFonts w:ascii="Times New Roman" w:eastAsia="OfficinaSansExtraBoldITC-Reg" w:hAnsi="Times New Roman"/>
          <w:sz w:val="24"/>
          <w:szCs w:val="24"/>
          <w:lang w:eastAsia="en-US"/>
        </w:rPr>
        <w:t>о этикета в стране/странах изу</w:t>
      </w:r>
      <w:r w:rsidRPr="005553EB">
        <w:rPr>
          <w:rFonts w:ascii="Times New Roman" w:eastAsia="OfficinaSansExtraBoldITC-Reg" w:hAnsi="Times New Roman"/>
          <w:sz w:val="24"/>
          <w:szCs w:val="24"/>
          <w:lang w:eastAsia="en-US"/>
        </w:rPr>
        <w:t>чаемого языка в рамках темат</w:t>
      </w:r>
      <w:r w:rsidR="00955518" w:rsidRPr="005553EB">
        <w:rPr>
          <w:rFonts w:ascii="Times New Roman" w:eastAsia="OfficinaSansExtraBoldITC-Reg" w:hAnsi="Times New Roman"/>
          <w:sz w:val="24"/>
          <w:szCs w:val="24"/>
          <w:lang w:eastAsia="en-US"/>
        </w:rPr>
        <w:t>ического содержания (в ситуаци</w:t>
      </w:r>
      <w:r w:rsidRPr="005553EB">
        <w:rPr>
          <w:rFonts w:ascii="Times New Roman" w:eastAsia="OfficinaSansExtraBoldITC-Reg" w:hAnsi="Times New Roman"/>
          <w:sz w:val="24"/>
          <w:szCs w:val="24"/>
          <w:lang w:eastAsia="en-US"/>
        </w:rPr>
        <w:t>ях общения, в том числе «В городе», «Проведение досуга», «Вовремя путешествия»).</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Знание и использование в </w:t>
      </w:r>
      <w:r w:rsidR="00955518" w:rsidRPr="005553EB">
        <w:rPr>
          <w:rFonts w:ascii="Times New Roman" w:eastAsia="OfficinaSansExtraBoldITC-Reg" w:hAnsi="Times New Roman"/>
          <w:sz w:val="24"/>
          <w:szCs w:val="24"/>
          <w:lang w:eastAsia="en-US"/>
        </w:rPr>
        <w:t>устной и письменной речи наибо</w:t>
      </w:r>
      <w:r w:rsidRPr="005553EB">
        <w:rPr>
          <w:rFonts w:ascii="Times New Roman" w:eastAsia="OfficinaSansExtraBoldITC-Reg" w:hAnsi="Times New Roman"/>
          <w:sz w:val="24"/>
          <w:szCs w:val="24"/>
          <w:lang w:eastAsia="en-US"/>
        </w:rPr>
        <w:t>лее употребительной темати</w:t>
      </w:r>
      <w:r w:rsidR="00955518" w:rsidRPr="005553EB">
        <w:rPr>
          <w:rFonts w:ascii="Times New Roman" w:eastAsia="OfficinaSansExtraBoldITC-Reg" w:hAnsi="Times New Roman"/>
          <w:sz w:val="24"/>
          <w:szCs w:val="24"/>
          <w:lang w:eastAsia="en-US"/>
        </w:rPr>
        <w:t xml:space="preserve">ческой фоновой лексики и реалий </w:t>
      </w:r>
      <w:r w:rsidRPr="005553EB">
        <w:rPr>
          <w:rFonts w:ascii="Times New Roman" w:eastAsia="OfficinaSansExtraBoldITC-Reg" w:hAnsi="Times New Roman"/>
          <w:sz w:val="24"/>
          <w:szCs w:val="24"/>
          <w:lang w:eastAsia="en-US"/>
        </w:rPr>
        <w:t>в рамках отобранного тематич</w:t>
      </w:r>
      <w:r w:rsidR="00955518" w:rsidRPr="005553EB">
        <w:rPr>
          <w:rFonts w:ascii="Times New Roman" w:eastAsia="OfficinaSansExtraBoldITC-Reg" w:hAnsi="Times New Roman"/>
          <w:sz w:val="24"/>
          <w:szCs w:val="24"/>
          <w:lang w:eastAsia="en-US"/>
        </w:rPr>
        <w:t>еского содержания (основные на</w:t>
      </w:r>
      <w:r w:rsidRPr="005553EB">
        <w:rPr>
          <w:rFonts w:ascii="Times New Roman" w:eastAsia="OfficinaSansExtraBoldITC-Reg" w:hAnsi="Times New Roman"/>
          <w:sz w:val="24"/>
          <w:szCs w:val="24"/>
          <w:lang w:eastAsia="en-US"/>
        </w:rPr>
        <w:t>циональные праздники, традиции в питании и проведении д</w:t>
      </w:r>
      <w:r w:rsidR="00061251">
        <w:rPr>
          <w:rFonts w:ascii="Times New Roman" w:eastAsia="OfficinaSansExtraBoldITC-Reg" w:hAnsi="Times New Roman"/>
          <w:sz w:val="24"/>
          <w:szCs w:val="24"/>
          <w:lang w:eastAsia="en-US"/>
        </w:rPr>
        <w:t>о</w:t>
      </w:r>
      <w:r w:rsidRPr="005553EB">
        <w:rPr>
          <w:rFonts w:ascii="Times New Roman" w:eastAsia="OfficinaSansExtraBoldITC-Reg" w:hAnsi="Times New Roman"/>
          <w:sz w:val="24"/>
          <w:szCs w:val="24"/>
          <w:lang w:eastAsia="en-US"/>
        </w:rPr>
        <w:t>суга, система образования).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Социокультурный портрет р</w:t>
      </w:r>
      <w:r w:rsidR="00955518" w:rsidRPr="005553EB">
        <w:rPr>
          <w:rFonts w:ascii="Times New Roman" w:eastAsia="OfficinaSansExtraBoldITC-Reg" w:hAnsi="Times New Roman"/>
          <w:sz w:val="24"/>
          <w:szCs w:val="24"/>
          <w:lang w:eastAsia="en-US"/>
        </w:rPr>
        <w:t>одной страны и страны/стран из</w:t>
      </w:r>
      <w:r w:rsidRPr="005553EB">
        <w:rPr>
          <w:rFonts w:ascii="Times New Roman" w:eastAsia="OfficinaSansExtraBoldITC-Reg" w:hAnsi="Times New Roman"/>
          <w:sz w:val="24"/>
          <w:szCs w:val="24"/>
          <w:lang w:eastAsia="en-US"/>
        </w:rPr>
        <w:t>учаемого языка: знакомство с традициями проведения осн</w:t>
      </w:r>
      <w:r w:rsidR="00955518" w:rsidRPr="005553EB">
        <w:rPr>
          <w:rFonts w:ascii="Times New Roman" w:eastAsia="OfficinaSansExtraBoldITC-Reg" w:hAnsi="Times New Roman"/>
          <w:sz w:val="24"/>
          <w:szCs w:val="24"/>
          <w:lang w:eastAsia="en-US"/>
        </w:rPr>
        <w:t>ов</w:t>
      </w:r>
      <w:r w:rsidRPr="005553EB">
        <w:rPr>
          <w:rFonts w:ascii="Times New Roman" w:eastAsia="OfficinaSansExtraBoldITC-Reg" w:hAnsi="Times New Roman"/>
          <w:sz w:val="24"/>
          <w:szCs w:val="24"/>
          <w:lang w:eastAsia="en-US"/>
        </w:rPr>
        <w:t>ных национальных праздник</w:t>
      </w:r>
      <w:r w:rsidR="00955518" w:rsidRPr="005553EB">
        <w:rPr>
          <w:rFonts w:ascii="Times New Roman" w:eastAsia="OfficinaSansExtraBoldITC-Reg" w:hAnsi="Times New Roman"/>
          <w:sz w:val="24"/>
          <w:szCs w:val="24"/>
          <w:lang w:eastAsia="en-US"/>
        </w:rPr>
        <w:t xml:space="preserve">ов (Рождества, Нового года, Дня </w:t>
      </w:r>
      <w:r w:rsidRPr="005553EB">
        <w:rPr>
          <w:rFonts w:ascii="Times New Roman" w:eastAsia="OfficinaSansExtraBoldITC-Reg" w:hAnsi="Times New Roman"/>
          <w:sz w:val="24"/>
          <w:szCs w:val="24"/>
          <w:lang w:eastAsia="en-US"/>
        </w:rPr>
        <w:t>матери и т. д.); с особенностям</w:t>
      </w:r>
      <w:r w:rsidR="00955518" w:rsidRPr="005553EB">
        <w:rPr>
          <w:rFonts w:ascii="Times New Roman" w:eastAsia="OfficinaSansExtraBoldITC-Reg" w:hAnsi="Times New Roman"/>
          <w:sz w:val="24"/>
          <w:szCs w:val="24"/>
          <w:lang w:eastAsia="en-US"/>
        </w:rPr>
        <w:t>и образа жизни и культуры стра</w:t>
      </w:r>
      <w:r w:rsidRPr="005553EB">
        <w:rPr>
          <w:rFonts w:ascii="Times New Roman" w:eastAsia="OfficinaSansExtraBoldITC-Reg" w:hAnsi="Times New Roman"/>
          <w:sz w:val="24"/>
          <w:szCs w:val="24"/>
          <w:lang w:eastAsia="en-US"/>
        </w:rPr>
        <w:t xml:space="preserve">ны/стран изучаемого языка </w:t>
      </w:r>
      <w:r w:rsidR="00955518" w:rsidRPr="005553EB">
        <w:rPr>
          <w:rFonts w:ascii="Times New Roman" w:eastAsia="OfficinaSansExtraBoldITC-Reg" w:hAnsi="Times New Roman"/>
          <w:sz w:val="24"/>
          <w:szCs w:val="24"/>
          <w:lang w:eastAsia="en-US"/>
        </w:rPr>
        <w:t>(известными достопримечательно</w:t>
      </w:r>
      <w:r w:rsidRPr="005553EB">
        <w:rPr>
          <w:rFonts w:ascii="Times New Roman" w:eastAsia="OfficinaSansExtraBoldITC-Reg" w:hAnsi="Times New Roman"/>
          <w:sz w:val="24"/>
          <w:szCs w:val="24"/>
          <w:lang w:eastAsia="en-US"/>
        </w:rPr>
        <w:t>стями; некоторыми вы</w:t>
      </w:r>
      <w:r w:rsidR="00955518" w:rsidRPr="005553EB">
        <w:rPr>
          <w:rFonts w:ascii="Times New Roman" w:eastAsia="OfficinaSansExtraBoldITC-Reg" w:hAnsi="Times New Roman"/>
          <w:sz w:val="24"/>
          <w:szCs w:val="24"/>
          <w:lang w:eastAsia="en-US"/>
        </w:rPr>
        <w:t xml:space="preserve">дающимися людьми); с доступными </w:t>
      </w:r>
      <w:r w:rsidRPr="005553EB">
        <w:rPr>
          <w:rFonts w:ascii="Times New Roman" w:eastAsia="OfficinaSansExtraBoldITC-Reg" w:hAnsi="Times New Roman"/>
          <w:sz w:val="24"/>
          <w:szCs w:val="24"/>
          <w:lang w:eastAsia="en-US"/>
        </w:rPr>
        <w:t>в языковом отношении образц</w:t>
      </w:r>
      <w:r w:rsidR="00955518" w:rsidRPr="005553EB">
        <w:rPr>
          <w:rFonts w:ascii="Times New Roman" w:eastAsia="OfficinaSansExtraBoldITC-Reg" w:hAnsi="Times New Roman"/>
          <w:sz w:val="24"/>
          <w:szCs w:val="24"/>
          <w:lang w:eastAsia="en-US"/>
        </w:rPr>
        <w:t>ами поэзии и прозы для подрост</w:t>
      </w:r>
      <w:r w:rsidRPr="005553EB">
        <w:rPr>
          <w:rFonts w:ascii="Times New Roman" w:eastAsia="OfficinaSansExtraBoldITC-Reg" w:hAnsi="Times New Roman"/>
          <w:sz w:val="24"/>
          <w:szCs w:val="24"/>
          <w:lang w:eastAsia="en-US"/>
        </w:rPr>
        <w:t>ков на английском языке.</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061251">
        <w:rPr>
          <w:rFonts w:ascii="Times New Roman" w:eastAsia="OfficinaSansExtraBoldITC-Reg" w:hAnsi="Times New Roman"/>
          <w:i/>
          <w:sz w:val="24"/>
          <w:szCs w:val="24"/>
          <w:lang w:eastAsia="en-US"/>
        </w:rPr>
        <w:t>Развитие умений</w:t>
      </w:r>
      <w:r w:rsidRPr="005553EB">
        <w:rPr>
          <w:rFonts w:ascii="Times New Roman" w:eastAsia="OfficinaSansExtraBoldITC-Reg" w:hAnsi="Times New Roman"/>
          <w:sz w:val="24"/>
          <w:szCs w:val="24"/>
          <w:lang w:eastAsia="en-US"/>
        </w:rPr>
        <w:t>:писать свои имя и фамилию</w:t>
      </w:r>
      <w:r w:rsidR="00955518" w:rsidRPr="005553EB">
        <w:rPr>
          <w:rFonts w:ascii="Times New Roman" w:eastAsia="OfficinaSansExtraBoldITC-Reg" w:hAnsi="Times New Roman"/>
          <w:sz w:val="24"/>
          <w:szCs w:val="24"/>
          <w:lang w:eastAsia="en-US"/>
        </w:rPr>
        <w:t xml:space="preserve">, а также имена и фамилии своих </w:t>
      </w:r>
      <w:r w:rsidRPr="005553EB">
        <w:rPr>
          <w:rFonts w:ascii="Times New Roman" w:eastAsia="OfficinaSansExtraBoldITC-Reg" w:hAnsi="Times New Roman"/>
          <w:sz w:val="24"/>
          <w:szCs w:val="24"/>
          <w:lang w:eastAsia="en-US"/>
        </w:rPr>
        <w:t>родственнико</w:t>
      </w:r>
      <w:r w:rsidR="00955518" w:rsidRPr="005553EB">
        <w:rPr>
          <w:rFonts w:ascii="Times New Roman" w:eastAsia="OfficinaSansExtraBoldITC-Reg" w:hAnsi="Times New Roman"/>
          <w:sz w:val="24"/>
          <w:szCs w:val="24"/>
          <w:lang w:eastAsia="en-US"/>
        </w:rPr>
        <w:t xml:space="preserve">в и друзей на английском языке; </w:t>
      </w:r>
      <w:r w:rsidRPr="005553EB">
        <w:rPr>
          <w:rFonts w:ascii="Times New Roman" w:eastAsia="OfficinaSansExtraBoldITC-Reg" w:hAnsi="Times New Roman"/>
          <w:sz w:val="24"/>
          <w:szCs w:val="24"/>
          <w:lang w:eastAsia="en-US"/>
        </w:rPr>
        <w:t xml:space="preserve">правильно оформлять свой </w:t>
      </w:r>
      <w:r w:rsidR="00061251">
        <w:rPr>
          <w:rFonts w:ascii="Times New Roman" w:eastAsia="OfficinaSansExtraBoldITC-Reg" w:hAnsi="Times New Roman"/>
          <w:sz w:val="24"/>
          <w:szCs w:val="24"/>
          <w:lang w:eastAsia="en-US"/>
        </w:rPr>
        <w:t>адрес на английском языке (в ан</w:t>
      </w:r>
      <w:r w:rsidR="00955518" w:rsidRPr="005553EB">
        <w:rPr>
          <w:rFonts w:ascii="Times New Roman" w:eastAsia="OfficinaSansExtraBoldITC-Reg" w:hAnsi="Times New Roman"/>
          <w:sz w:val="24"/>
          <w:szCs w:val="24"/>
          <w:lang w:eastAsia="en-US"/>
        </w:rPr>
        <w:t xml:space="preserve">кете); </w:t>
      </w:r>
      <w:r w:rsidRPr="005553EB">
        <w:rPr>
          <w:rFonts w:ascii="Times New Roman" w:eastAsia="OfficinaSansExtraBoldITC-Reg" w:hAnsi="Times New Roman"/>
          <w:sz w:val="24"/>
          <w:szCs w:val="24"/>
          <w:lang w:eastAsia="en-US"/>
        </w:rPr>
        <w:t>правильно оформлять эл</w:t>
      </w:r>
      <w:r w:rsidR="00955518" w:rsidRPr="005553EB">
        <w:rPr>
          <w:rFonts w:ascii="Times New Roman" w:eastAsia="OfficinaSansExtraBoldITC-Reg" w:hAnsi="Times New Roman"/>
          <w:sz w:val="24"/>
          <w:szCs w:val="24"/>
          <w:lang w:eastAsia="en-US"/>
        </w:rPr>
        <w:t>ектронное сообщение личного ха</w:t>
      </w:r>
      <w:r w:rsidRPr="005553EB">
        <w:rPr>
          <w:rFonts w:ascii="Times New Roman" w:eastAsia="OfficinaSansExtraBoldITC-Reg" w:hAnsi="Times New Roman"/>
          <w:sz w:val="24"/>
          <w:szCs w:val="24"/>
          <w:lang w:eastAsia="en-US"/>
        </w:rPr>
        <w:t xml:space="preserve">рактера в соответствии с </w:t>
      </w:r>
      <w:r w:rsidR="00955518" w:rsidRPr="005553EB">
        <w:rPr>
          <w:rFonts w:ascii="Times New Roman" w:eastAsia="OfficinaSansExtraBoldITC-Reg" w:hAnsi="Times New Roman"/>
          <w:sz w:val="24"/>
          <w:szCs w:val="24"/>
          <w:lang w:eastAsia="en-US"/>
        </w:rPr>
        <w:t xml:space="preserve">нормами неофициального общения, </w:t>
      </w:r>
      <w:r w:rsidRPr="005553EB">
        <w:rPr>
          <w:rFonts w:ascii="Times New Roman" w:eastAsia="OfficinaSansExtraBoldITC-Reg" w:hAnsi="Times New Roman"/>
          <w:sz w:val="24"/>
          <w:szCs w:val="24"/>
          <w:lang w:eastAsia="en-US"/>
        </w:rPr>
        <w:t>принятыми в стране/странах изучаемого языка;кратко представлять Ро</w:t>
      </w:r>
      <w:r w:rsidR="00955518" w:rsidRPr="005553EB">
        <w:rPr>
          <w:rFonts w:ascii="Times New Roman" w:eastAsia="OfficinaSansExtraBoldITC-Reg" w:hAnsi="Times New Roman"/>
          <w:sz w:val="24"/>
          <w:szCs w:val="24"/>
          <w:lang w:eastAsia="en-US"/>
        </w:rPr>
        <w:t>ссию и страну/страны изучаемого языка;</w:t>
      </w:r>
      <w:r w:rsidRPr="005553EB">
        <w:rPr>
          <w:rFonts w:ascii="Times New Roman" w:eastAsia="OfficinaSansExtraBoldITC-Reg" w:hAnsi="Times New Roman"/>
          <w:sz w:val="24"/>
          <w:szCs w:val="24"/>
          <w:lang w:eastAsia="en-US"/>
        </w:rPr>
        <w:t>кратко представлять некоторые культурные явления р</w:t>
      </w:r>
      <w:r w:rsidR="00955518" w:rsidRPr="005553EB">
        <w:rPr>
          <w:rFonts w:ascii="Times New Roman" w:eastAsia="OfficinaSansExtraBoldITC-Reg" w:hAnsi="Times New Roman"/>
          <w:sz w:val="24"/>
          <w:szCs w:val="24"/>
          <w:lang w:eastAsia="en-US"/>
        </w:rPr>
        <w:t xml:space="preserve">одной </w:t>
      </w:r>
      <w:r w:rsidRPr="005553EB">
        <w:rPr>
          <w:rFonts w:ascii="Times New Roman" w:eastAsia="OfficinaSansExtraBoldITC-Reg" w:hAnsi="Times New Roman"/>
          <w:sz w:val="24"/>
          <w:szCs w:val="24"/>
          <w:lang w:eastAsia="en-US"/>
        </w:rPr>
        <w:t>страны и страны/стран из</w:t>
      </w:r>
      <w:r w:rsidR="00955518" w:rsidRPr="005553EB">
        <w:rPr>
          <w:rFonts w:ascii="Times New Roman" w:eastAsia="OfficinaSansExtraBoldITC-Reg" w:hAnsi="Times New Roman"/>
          <w:sz w:val="24"/>
          <w:szCs w:val="24"/>
          <w:lang w:eastAsia="en-US"/>
        </w:rPr>
        <w:t>учаемого языка (основные нацио</w:t>
      </w:r>
      <w:r w:rsidRPr="005553EB">
        <w:rPr>
          <w:rFonts w:ascii="Times New Roman" w:eastAsia="OfficinaSansExtraBoldITC-Reg" w:hAnsi="Times New Roman"/>
          <w:sz w:val="24"/>
          <w:szCs w:val="24"/>
          <w:lang w:eastAsia="en-US"/>
        </w:rPr>
        <w:t>нальные праздники, традиции в проведении досуга и питании);наиболее и</w:t>
      </w:r>
      <w:r w:rsidR="00955518" w:rsidRPr="005553EB">
        <w:rPr>
          <w:rFonts w:ascii="Times New Roman" w:eastAsia="OfficinaSansExtraBoldITC-Reg" w:hAnsi="Times New Roman"/>
          <w:sz w:val="24"/>
          <w:szCs w:val="24"/>
          <w:lang w:eastAsia="en-US"/>
        </w:rPr>
        <w:t xml:space="preserve">звестные достопримечательности; </w:t>
      </w:r>
      <w:r w:rsidRPr="005553EB">
        <w:rPr>
          <w:rFonts w:ascii="Times New Roman" w:eastAsia="OfficinaSansExtraBoldITC-Reg" w:hAnsi="Times New Roman"/>
          <w:sz w:val="24"/>
          <w:szCs w:val="24"/>
          <w:lang w:eastAsia="en-US"/>
        </w:rPr>
        <w:t>кратко рассказывать о</w:t>
      </w:r>
      <w:r w:rsidR="00955518" w:rsidRPr="005553EB">
        <w:rPr>
          <w:rFonts w:ascii="Times New Roman" w:eastAsia="OfficinaSansExtraBoldITC-Reg" w:hAnsi="Times New Roman"/>
          <w:sz w:val="24"/>
          <w:szCs w:val="24"/>
          <w:lang w:eastAsia="en-US"/>
        </w:rPr>
        <w:t xml:space="preserve"> выдающихся людях родной страны </w:t>
      </w:r>
      <w:r w:rsidRPr="005553EB">
        <w:rPr>
          <w:rFonts w:ascii="Times New Roman" w:eastAsia="OfficinaSansExtraBoldITC-Reg" w:hAnsi="Times New Roman"/>
          <w:sz w:val="24"/>
          <w:szCs w:val="24"/>
          <w:lang w:eastAsia="en-US"/>
        </w:rPr>
        <w:t>и страны/стран изучаемого языка (учёных</w:t>
      </w:r>
      <w:r w:rsidR="00955518" w:rsidRPr="005553EB">
        <w:rPr>
          <w:rFonts w:ascii="Times New Roman" w:eastAsia="OfficinaSansExtraBoldITC-Reg" w:hAnsi="Times New Roman"/>
          <w:sz w:val="24"/>
          <w:szCs w:val="24"/>
          <w:lang w:eastAsia="en-US"/>
        </w:rPr>
        <w:t>, писателях, поэтах, спортсменах).</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Компенсаторные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Использование при чтени</w:t>
      </w:r>
      <w:r w:rsidR="00955518" w:rsidRPr="005553EB">
        <w:rPr>
          <w:rFonts w:ascii="Times New Roman" w:eastAsia="OfficinaSansExtraBoldITC-Reg" w:hAnsi="Times New Roman"/>
          <w:sz w:val="24"/>
          <w:szCs w:val="24"/>
          <w:lang w:eastAsia="en-US"/>
        </w:rPr>
        <w:t xml:space="preserve">и и аудировании языковой, в том </w:t>
      </w:r>
      <w:r w:rsidRPr="005553EB">
        <w:rPr>
          <w:rFonts w:ascii="Times New Roman" w:eastAsia="OfficinaSansExtraBoldITC-Reg" w:hAnsi="Times New Roman"/>
          <w:sz w:val="24"/>
          <w:szCs w:val="24"/>
          <w:lang w:eastAsia="en-US"/>
        </w:rPr>
        <w:t>числе контекстуальной, дога</w:t>
      </w:r>
      <w:r w:rsidR="00955518" w:rsidRPr="005553EB">
        <w:rPr>
          <w:rFonts w:ascii="Times New Roman" w:eastAsia="OfficinaSansExtraBoldITC-Reg" w:hAnsi="Times New Roman"/>
          <w:sz w:val="24"/>
          <w:szCs w:val="24"/>
          <w:lang w:eastAsia="en-US"/>
        </w:rPr>
        <w:t>дки; при непосредственном обще</w:t>
      </w:r>
      <w:r w:rsidRPr="005553EB">
        <w:rPr>
          <w:rFonts w:ascii="Times New Roman" w:eastAsia="OfficinaSansExtraBoldITC-Reg" w:hAnsi="Times New Roman"/>
          <w:sz w:val="24"/>
          <w:szCs w:val="24"/>
          <w:lang w:eastAsia="en-US"/>
        </w:rPr>
        <w:t>нии догадываться о значении незнакомых слов с помощью</w:t>
      </w:r>
      <w:r w:rsidR="00955518" w:rsidRPr="005553EB">
        <w:rPr>
          <w:rFonts w:ascii="Times New Roman" w:eastAsia="OfficinaSansExtraBoldITC-Reg" w:hAnsi="Times New Roman"/>
          <w:sz w:val="24"/>
          <w:szCs w:val="24"/>
          <w:lang w:eastAsia="en-US"/>
        </w:rPr>
        <w:t xml:space="preserve"> ис</w:t>
      </w:r>
      <w:r w:rsidRPr="005553EB">
        <w:rPr>
          <w:rFonts w:ascii="Times New Roman" w:eastAsia="OfficinaSansExtraBoldITC-Reg" w:hAnsi="Times New Roman"/>
          <w:sz w:val="24"/>
          <w:szCs w:val="24"/>
          <w:lang w:eastAsia="en-US"/>
        </w:rPr>
        <w:t>пользуемых собеседником жестов и мимики.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Переспрашивать, просить </w:t>
      </w:r>
      <w:r w:rsidR="00955518" w:rsidRPr="005553EB">
        <w:rPr>
          <w:rFonts w:ascii="Times New Roman" w:eastAsia="OfficinaSansExtraBoldITC-Reg" w:hAnsi="Times New Roman"/>
          <w:sz w:val="24"/>
          <w:szCs w:val="24"/>
          <w:lang w:eastAsia="en-US"/>
        </w:rPr>
        <w:t>повторить, уточняя значение не</w:t>
      </w:r>
      <w:r w:rsidRPr="005553EB">
        <w:rPr>
          <w:rFonts w:ascii="Times New Roman" w:eastAsia="OfficinaSansExtraBoldITC-Reg" w:hAnsi="Times New Roman"/>
          <w:sz w:val="24"/>
          <w:szCs w:val="24"/>
          <w:lang w:eastAsia="en-US"/>
        </w:rPr>
        <w:t>знакомых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Использование в качестве</w:t>
      </w:r>
      <w:r w:rsidR="00955518" w:rsidRPr="005553EB">
        <w:rPr>
          <w:rFonts w:ascii="Times New Roman" w:eastAsia="OfficinaSansExtraBoldITC-Reg" w:hAnsi="Times New Roman"/>
          <w:sz w:val="24"/>
          <w:szCs w:val="24"/>
          <w:lang w:eastAsia="en-US"/>
        </w:rPr>
        <w:t xml:space="preserve"> опоры при порождении собствен</w:t>
      </w:r>
      <w:r w:rsidRPr="005553EB">
        <w:rPr>
          <w:rFonts w:ascii="Times New Roman" w:eastAsia="OfficinaSansExtraBoldITC-Reg" w:hAnsi="Times New Roman"/>
          <w:sz w:val="24"/>
          <w:szCs w:val="24"/>
          <w:lang w:eastAsia="en-US"/>
        </w:rPr>
        <w:t>ных высказываний ключевых слов, плана.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Игнорирование информации, не являющейся необ</w:t>
      </w:r>
      <w:r w:rsidR="00955518" w:rsidRPr="005553EB">
        <w:rPr>
          <w:rFonts w:ascii="Times New Roman" w:eastAsia="OfficinaSansExtraBoldITC-Reg" w:hAnsi="Times New Roman"/>
          <w:sz w:val="24"/>
          <w:szCs w:val="24"/>
          <w:lang w:eastAsia="en-US"/>
        </w:rPr>
        <w:t xml:space="preserve">ходимой </w:t>
      </w:r>
      <w:r w:rsidRPr="005553EB">
        <w:rPr>
          <w:rFonts w:ascii="Times New Roman" w:eastAsia="OfficinaSansExtraBoldITC-Reg" w:hAnsi="Times New Roman"/>
          <w:sz w:val="24"/>
          <w:szCs w:val="24"/>
          <w:lang w:eastAsia="en-US"/>
        </w:rPr>
        <w:t xml:space="preserve">для понимания основного </w:t>
      </w:r>
      <w:r w:rsidR="00955518" w:rsidRPr="005553EB">
        <w:rPr>
          <w:rFonts w:ascii="Times New Roman" w:eastAsia="OfficinaSansExtraBoldITC-Reg" w:hAnsi="Times New Roman"/>
          <w:sz w:val="24"/>
          <w:szCs w:val="24"/>
          <w:lang w:eastAsia="en-US"/>
        </w:rPr>
        <w:t>содержания прочитанного/прослу</w:t>
      </w:r>
      <w:r w:rsidRPr="005553EB">
        <w:rPr>
          <w:rFonts w:ascii="Times New Roman" w:eastAsia="OfficinaSansExtraBoldITC-Reg" w:hAnsi="Times New Roman"/>
          <w:sz w:val="24"/>
          <w:szCs w:val="24"/>
          <w:lang w:eastAsia="en-US"/>
        </w:rPr>
        <w:t>шанного текста или для на</w:t>
      </w:r>
      <w:r w:rsidR="00955518" w:rsidRPr="005553EB">
        <w:rPr>
          <w:rFonts w:ascii="Times New Roman" w:eastAsia="OfficinaSansExtraBoldITC-Reg" w:hAnsi="Times New Roman"/>
          <w:sz w:val="24"/>
          <w:szCs w:val="24"/>
          <w:lang w:eastAsia="en-US"/>
        </w:rPr>
        <w:t xml:space="preserve">хождения в тексте запрашиваемой </w:t>
      </w:r>
      <w:r w:rsidRPr="005553EB">
        <w:rPr>
          <w:rFonts w:ascii="Times New Roman" w:eastAsia="OfficinaSansExtraBoldITC-Reg" w:hAnsi="Times New Roman"/>
          <w:sz w:val="24"/>
          <w:szCs w:val="24"/>
          <w:lang w:eastAsia="en-US"/>
        </w:rPr>
        <w:t>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Сравнение (в том числе ус</w:t>
      </w:r>
      <w:r w:rsidR="00955518" w:rsidRPr="005553EB">
        <w:rPr>
          <w:rFonts w:ascii="Times New Roman" w:eastAsia="OfficinaSansExtraBoldITC-Reg" w:hAnsi="Times New Roman"/>
          <w:sz w:val="24"/>
          <w:szCs w:val="24"/>
          <w:lang w:eastAsia="en-US"/>
        </w:rPr>
        <w:t>тановление основания для сравне</w:t>
      </w:r>
      <w:r w:rsidRPr="005553EB">
        <w:rPr>
          <w:rFonts w:ascii="Times New Roman" w:eastAsia="OfficinaSansExtraBoldITC-Reg" w:hAnsi="Times New Roman"/>
          <w:sz w:val="24"/>
          <w:szCs w:val="24"/>
          <w:lang w:eastAsia="en-US"/>
        </w:rPr>
        <w:t>ния) объектов, явлений, про</w:t>
      </w:r>
      <w:r w:rsidR="00955518" w:rsidRPr="005553EB">
        <w:rPr>
          <w:rFonts w:ascii="Times New Roman" w:eastAsia="OfficinaSansExtraBoldITC-Reg" w:hAnsi="Times New Roman"/>
          <w:sz w:val="24"/>
          <w:szCs w:val="24"/>
          <w:lang w:eastAsia="en-US"/>
        </w:rPr>
        <w:t xml:space="preserve">цессов, их элементов и основных </w:t>
      </w:r>
      <w:r w:rsidRPr="005553EB">
        <w:rPr>
          <w:rFonts w:ascii="Times New Roman" w:eastAsia="OfficinaSansExtraBoldITC-Reg" w:hAnsi="Times New Roman"/>
          <w:sz w:val="24"/>
          <w:szCs w:val="24"/>
          <w:lang w:eastAsia="en-US"/>
        </w:rPr>
        <w:t>функций в рамках изученной тематики.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sz w:val="24"/>
          <w:szCs w:val="24"/>
          <w:lang w:eastAsia="en-US"/>
        </w:rPr>
      </w:pPr>
      <w:r w:rsidRPr="005553EB">
        <w:rPr>
          <w:rFonts w:ascii="Times New Roman" w:eastAsia="OfficinaSansExtraBoldITC-Reg" w:hAnsi="Times New Roman"/>
          <w:b/>
          <w:bCs/>
          <w:sz w:val="24"/>
          <w:szCs w:val="24"/>
          <w:lang w:eastAsia="en-US"/>
        </w:rPr>
        <w:t>8 класс</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Коммуникативные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Формирование умения обща</w:t>
      </w:r>
      <w:r w:rsidR="00955518" w:rsidRPr="005553EB">
        <w:rPr>
          <w:rFonts w:ascii="Times New Roman" w:eastAsia="OfficinaSansExtraBoldITC-Reg" w:hAnsi="Times New Roman"/>
          <w:sz w:val="24"/>
          <w:szCs w:val="24"/>
          <w:lang w:eastAsia="en-US"/>
        </w:rPr>
        <w:t>ться в устной и письменной фор</w:t>
      </w:r>
      <w:r w:rsidRPr="005553EB">
        <w:rPr>
          <w:rFonts w:ascii="Times New Roman" w:eastAsia="OfficinaSansExtraBoldITC-Reg" w:hAnsi="Times New Roman"/>
          <w:sz w:val="24"/>
          <w:szCs w:val="24"/>
          <w:lang w:eastAsia="en-US"/>
        </w:rPr>
        <w:t>ме, используя рецептивные и</w:t>
      </w:r>
      <w:r w:rsidR="00955518" w:rsidRPr="005553EB">
        <w:rPr>
          <w:rFonts w:ascii="Times New Roman" w:eastAsia="OfficinaSansExtraBoldITC-Reg" w:hAnsi="Times New Roman"/>
          <w:sz w:val="24"/>
          <w:szCs w:val="24"/>
          <w:lang w:eastAsia="en-US"/>
        </w:rPr>
        <w:t xml:space="preserve"> продуктивные виды речевой дея</w:t>
      </w:r>
      <w:r w:rsidRPr="005553EB">
        <w:rPr>
          <w:rFonts w:ascii="Times New Roman" w:eastAsia="OfficinaSansExtraBoldITC-Reg" w:hAnsi="Times New Roman"/>
          <w:sz w:val="24"/>
          <w:szCs w:val="24"/>
          <w:lang w:eastAsia="en-US"/>
        </w:rPr>
        <w:t>тельности в рамках тематического содержания речи.</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Взаимоотношения в семье и с друзьями.</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Внешность и характер человека/литературного персонажа.</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Досуг и увлечения/хобби </w:t>
      </w:r>
      <w:r w:rsidR="00955518" w:rsidRPr="005553EB">
        <w:rPr>
          <w:rFonts w:ascii="Times New Roman" w:eastAsia="OfficinaSansExtraBoldITC-Reg" w:hAnsi="Times New Roman"/>
          <w:sz w:val="24"/>
          <w:szCs w:val="24"/>
          <w:lang w:eastAsia="en-US"/>
        </w:rPr>
        <w:t xml:space="preserve">современного подростка (чтение, </w:t>
      </w:r>
      <w:r w:rsidRPr="005553EB">
        <w:rPr>
          <w:rFonts w:ascii="Times New Roman" w:eastAsia="OfficinaSansExtraBoldITC-Reg" w:hAnsi="Times New Roman"/>
          <w:sz w:val="24"/>
          <w:szCs w:val="24"/>
          <w:lang w:eastAsia="en-US"/>
        </w:rPr>
        <w:t>кино, театр, музей, спорт, музыка).</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Здоровый образ жизни: реж</w:t>
      </w:r>
      <w:r w:rsidR="00955518" w:rsidRPr="005553EB">
        <w:rPr>
          <w:rFonts w:ascii="Times New Roman" w:eastAsia="OfficinaSansExtraBoldITC-Reg" w:hAnsi="Times New Roman"/>
          <w:sz w:val="24"/>
          <w:szCs w:val="24"/>
          <w:lang w:eastAsia="en-US"/>
        </w:rPr>
        <w:t>им труда и отдыха, фитнес, сба</w:t>
      </w:r>
      <w:r w:rsidRPr="005553EB">
        <w:rPr>
          <w:rFonts w:ascii="Times New Roman" w:eastAsia="OfficinaSansExtraBoldITC-Reg" w:hAnsi="Times New Roman"/>
          <w:sz w:val="24"/>
          <w:szCs w:val="24"/>
          <w:lang w:eastAsia="en-US"/>
        </w:rPr>
        <w:t>лансированное питание. Посещение врача.</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Покупки: одежда, обув</w:t>
      </w:r>
      <w:r w:rsidR="00955518" w:rsidRPr="005553EB">
        <w:rPr>
          <w:rFonts w:ascii="Times New Roman" w:eastAsia="OfficinaSansExtraBoldITC-Reg" w:hAnsi="Times New Roman"/>
          <w:sz w:val="24"/>
          <w:szCs w:val="24"/>
          <w:lang w:eastAsia="en-US"/>
        </w:rPr>
        <w:t xml:space="preserve">ь и продукты питания. Карманные </w:t>
      </w:r>
      <w:r w:rsidRPr="005553EB">
        <w:rPr>
          <w:rFonts w:ascii="Times New Roman" w:eastAsia="OfficinaSansExtraBoldITC-Reg" w:hAnsi="Times New Roman"/>
          <w:sz w:val="24"/>
          <w:szCs w:val="24"/>
          <w:lang w:eastAsia="en-US"/>
        </w:rPr>
        <w:t>деньги.</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Школа, школьная жизнь, </w:t>
      </w:r>
      <w:r w:rsidR="00955518" w:rsidRPr="005553EB">
        <w:rPr>
          <w:rFonts w:ascii="Times New Roman" w:eastAsia="OfficinaSansExtraBoldITC-Reg" w:hAnsi="Times New Roman"/>
          <w:sz w:val="24"/>
          <w:szCs w:val="24"/>
          <w:lang w:eastAsia="en-US"/>
        </w:rPr>
        <w:t>школьная форма, изучаемые пред</w:t>
      </w:r>
      <w:r w:rsidRPr="005553EB">
        <w:rPr>
          <w:rFonts w:ascii="Times New Roman" w:eastAsia="OfficinaSansExtraBoldITC-Reg" w:hAnsi="Times New Roman"/>
          <w:sz w:val="24"/>
          <w:szCs w:val="24"/>
          <w:lang w:eastAsia="en-US"/>
        </w:rPr>
        <w:t>меты и отношение к ним. По</w:t>
      </w:r>
      <w:r w:rsidR="00955518" w:rsidRPr="005553EB">
        <w:rPr>
          <w:rFonts w:ascii="Times New Roman" w:eastAsia="OfficinaSansExtraBoldITC-Reg" w:hAnsi="Times New Roman"/>
          <w:sz w:val="24"/>
          <w:szCs w:val="24"/>
          <w:lang w:eastAsia="en-US"/>
        </w:rPr>
        <w:t>сещение школьной библиотеки/ре</w:t>
      </w:r>
      <w:r w:rsidRPr="005553EB">
        <w:rPr>
          <w:rFonts w:ascii="Times New Roman" w:eastAsia="OfficinaSansExtraBoldITC-Reg" w:hAnsi="Times New Roman"/>
          <w:sz w:val="24"/>
          <w:szCs w:val="24"/>
          <w:lang w:eastAsia="en-US"/>
        </w:rPr>
        <w:t>сурсного центра. Переписка с зарубежными сверстниками.</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Виды отдыха в различное время </w:t>
      </w:r>
      <w:r w:rsidR="00955518" w:rsidRPr="005553EB">
        <w:rPr>
          <w:rFonts w:ascii="Times New Roman" w:eastAsia="OfficinaSansExtraBoldITC-Reg" w:hAnsi="Times New Roman"/>
          <w:sz w:val="24"/>
          <w:szCs w:val="24"/>
          <w:lang w:eastAsia="en-US"/>
        </w:rPr>
        <w:t>года. Путешествия по России</w:t>
      </w:r>
      <w:r w:rsidRPr="005553EB">
        <w:rPr>
          <w:rFonts w:ascii="Times New Roman" w:eastAsia="OfficinaSansExtraBoldITC-Reg" w:hAnsi="Times New Roman"/>
          <w:sz w:val="24"/>
          <w:szCs w:val="24"/>
          <w:lang w:eastAsia="en-US"/>
        </w:rPr>
        <w:t>и зарубежным странам.</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Природа: флора и фауна. П</w:t>
      </w:r>
      <w:r w:rsidR="00955518" w:rsidRPr="005553EB">
        <w:rPr>
          <w:rFonts w:ascii="Times New Roman" w:eastAsia="OfficinaSansExtraBoldITC-Reg" w:hAnsi="Times New Roman"/>
          <w:sz w:val="24"/>
          <w:szCs w:val="24"/>
          <w:lang w:eastAsia="en-US"/>
        </w:rPr>
        <w:t>роблемы экологии. Климат, пого</w:t>
      </w:r>
      <w:r w:rsidRPr="005553EB">
        <w:rPr>
          <w:rFonts w:ascii="Times New Roman" w:eastAsia="OfficinaSansExtraBoldITC-Reg" w:hAnsi="Times New Roman"/>
          <w:sz w:val="24"/>
          <w:szCs w:val="24"/>
          <w:lang w:eastAsia="en-US"/>
        </w:rPr>
        <w:t>да. Стихийные бедствия.</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Условия проживания в городской/сельской местности.</w:t>
      </w:r>
    </w:p>
    <w:p w:rsidR="00EE4313" w:rsidRPr="005553EB" w:rsidRDefault="00955518"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Транс</w:t>
      </w:r>
      <w:r w:rsidR="00EE4313" w:rsidRPr="005553EB">
        <w:rPr>
          <w:rFonts w:ascii="Times New Roman" w:eastAsia="OfficinaSansExtraBoldITC-Reg" w:hAnsi="Times New Roman"/>
          <w:sz w:val="24"/>
          <w:szCs w:val="24"/>
          <w:lang w:eastAsia="en-US"/>
        </w:rPr>
        <w:t>порт.</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Средства массовой информац</w:t>
      </w:r>
      <w:r w:rsidR="00955518" w:rsidRPr="005553EB">
        <w:rPr>
          <w:rFonts w:ascii="Times New Roman" w:eastAsia="OfficinaSansExtraBoldITC-Reg" w:hAnsi="Times New Roman"/>
          <w:sz w:val="24"/>
          <w:szCs w:val="24"/>
          <w:lang w:eastAsia="en-US"/>
        </w:rPr>
        <w:t xml:space="preserve">ии (телевидение, радио, пресса, </w:t>
      </w:r>
      <w:r w:rsidRPr="005553EB">
        <w:rPr>
          <w:rFonts w:ascii="Times New Roman" w:eastAsia="OfficinaSansExtraBoldITC-Reg" w:hAnsi="Times New Roman"/>
          <w:sz w:val="24"/>
          <w:szCs w:val="24"/>
          <w:lang w:eastAsia="en-US"/>
        </w:rPr>
        <w:t>Интернет).</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Родная страна и страна/стра</w:t>
      </w:r>
      <w:r w:rsidR="00955518" w:rsidRPr="005553EB">
        <w:rPr>
          <w:rFonts w:ascii="Times New Roman" w:eastAsia="OfficinaSansExtraBoldITC-Reg" w:hAnsi="Times New Roman"/>
          <w:sz w:val="24"/>
          <w:szCs w:val="24"/>
          <w:lang w:eastAsia="en-US"/>
        </w:rPr>
        <w:t>ны изучаемого языка. Их геогра</w:t>
      </w:r>
      <w:r w:rsidRPr="005553EB">
        <w:rPr>
          <w:rFonts w:ascii="Times New Roman" w:eastAsia="OfficinaSansExtraBoldITC-Reg" w:hAnsi="Times New Roman"/>
          <w:sz w:val="24"/>
          <w:szCs w:val="24"/>
          <w:lang w:eastAsia="en-US"/>
        </w:rPr>
        <w:t>фическое положение, столи</w:t>
      </w:r>
      <w:r w:rsidR="00955518" w:rsidRPr="005553EB">
        <w:rPr>
          <w:rFonts w:ascii="Times New Roman" w:eastAsia="OfficinaSansExtraBoldITC-Reg" w:hAnsi="Times New Roman"/>
          <w:sz w:val="24"/>
          <w:szCs w:val="24"/>
          <w:lang w:eastAsia="en-US"/>
        </w:rPr>
        <w:t>цы; население; официальные язы</w:t>
      </w:r>
      <w:r w:rsidRPr="005553EB">
        <w:rPr>
          <w:rFonts w:ascii="Times New Roman" w:eastAsia="OfficinaSansExtraBoldITC-Reg" w:hAnsi="Times New Roman"/>
          <w:sz w:val="24"/>
          <w:szCs w:val="24"/>
          <w:lang w:eastAsia="en-US"/>
        </w:rPr>
        <w:t>ки; достопримечательности,</w:t>
      </w:r>
      <w:r w:rsidR="00955518" w:rsidRPr="005553EB">
        <w:rPr>
          <w:rFonts w:ascii="Times New Roman" w:eastAsia="OfficinaSansExtraBoldITC-Reg" w:hAnsi="Times New Roman"/>
          <w:sz w:val="24"/>
          <w:szCs w:val="24"/>
          <w:lang w:eastAsia="en-US"/>
        </w:rPr>
        <w:t xml:space="preserve"> культурные особенности (нацио</w:t>
      </w:r>
      <w:r w:rsidRPr="005553EB">
        <w:rPr>
          <w:rFonts w:ascii="Times New Roman" w:eastAsia="OfficinaSansExtraBoldITC-Reg" w:hAnsi="Times New Roman"/>
          <w:sz w:val="24"/>
          <w:szCs w:val="24"/>
          <w:lang w:eastAsia="en-US"/>
        </w:rPr>
        <w:t>нальные праздники, традиции, обычаи).</w:t>
      </w:r>
    </w:p>
    <w:p w:rsidR="00EE4313" w:rsidRPr="005553EB" w:rsidRDefault="00EE4313" w:rsidP="004917A3">
      <w:pPr>
        <w:pStyle w:val="a4"/>
        <w:numPr>
          <w:ilvl w:val="0"/>
          <w:numId w:val="5"/>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Выдающиеся люди родной </w:t>
      </w:r>
      <w:r w:rsidR="00955518" w:rsidRPr="005553EB">
        <w:rPr>
          <w:rFonts w:ascii="Times New Roman" w:eastAsia="OfficinaSansExtraBoldITC-Reg" w:hAnsi="Times New Roman"/>
          <w:sz w:val="24"/>
          <w:szCs w:val="24"/>
          <w:lang w:eastAsia="en-US"/>
        </w:rPr>
        <w:t>страны и страны/стран изучаемо</w:t>
      </w:r>
      <w:r w:rsidRPr="005553EB">
        <w:rPr>
          <w:rFonts w:ascii="Times New Roman" w:eastAsia="OfficinaSansExtraBoldITC-Reg" w:hAnsi="Times New Roman"/>
          <w:sz w:val="24"/>
          <w:szCs w:val="24"/>
          <w:lang w:eastAsia="en-US"/>
        </w:rPr>
        <w:t>го языка: учёные, писател</w:t>
      </w:r>
      <w:r w:rsidR="00955518" w:rsidRPr="005553EB">
        <w:rPr>
          <w:rFonts w:ascii="Times New Roman" w:eastAsia="OfficinaSansExtraBoldITC-Reg" w:hAnsi="Times New Roman"/>
          <w:sz w:val="24"/>
          <w:szCs w:val="24"/>
          <w:lang w:eastAsia="en-US"/>
        </w:rPr>
        <w:t xml:space="preserve">и, поэты, художники, музыканты, </w:t>
      </w:r>
      <w:r w:rsidRPr="005553EB">
        <w:rPr>
          <w:rFonts w:ascii="Times New Roman" w:eastAsia="OfficinaSansExtraBoldITC-Reg" w:hAnsi="Times New Roman"/>
          <w:sz w:val="24"/>
          <w:szCs w:val="24"/>
          <w:lang w:eastAsia="en-US"/>
        </w:rPr>
        <w:t>спортсмены.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Говорение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Pr="005553EB">
        <w:rPr>
          <w:rFonts w:ascii="Times New Roman" w:eastAsia="OfficinaSansExtraBoldITC-Reg" w:hAnsi="Times New Roman"/>
          <w:b/>
          <w:bCs/>
          <w:i/>
          <w:iCs/>
          <w:sz w:val="24"/>
          <w:szCs w:val="24"/>
          <w:lang w:eastAsia="en-US"/>
        </w:rPr>
        <w:t>диалогической речи</w:t>
      </w:r>
      <w:r w:rsidR="00955518"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eastAsia="en-US"/>
        </w:rPr>
        <w:t xml:space="preserve">а именно умений вести разные </w:t>
      </w:r>
      <w:r w:rsidR="00955518" w:rsidRPr="005553EB">
        <w:rPr>
          <w:rFonts w:ascii="Times New Roman" w:eastAsia="OfficinaSansExtraBoldITC-Reg" w:hAnsi="Times New Roman"/>
          <w:sz w:val="24"/>
          <w:szCs w:val="24"/>
          <w:lang w:eastAsia="en-US"/>
        </w:rPr>
        <w:t>виды диалогов (диалог этикетно-</w:t>
      </w:r>
      <w:r w:rsidRPr="005553EB">
        <w:rPr>
          <w:rFonts w:ascii="Times New Roman" w:eastAsia="OfficinaSansExtraBoldITC-Reg" w:hAnsi="Times New Roman"/>
          <w:sz w:val="24"/>
          <w:szCs w:val="24"/>
          <w:lang w:eastAsia="en-US"/>
        </w:rPr>
        <w:t>го характера, диалог — поб</w:t>
      </w:r>
      <w:r w:rsidR="00955518" w:rsidRPr="005553EB">
        <w:rPr>
          <w:rFonts w:ascii="Times New Roman" w:eastAsia="OfficinaSansExtraBoldITC-Reg" w:hAnsi="Times New Roman"/>
          <w:sz w:val="24"/>
          <w:szCs w:val="24"/>
          <w:lang w:eastAsia="en-US"/>
        </w:rPr>
        <w:t>уждение к действию, диалог-рас</w:t>
      </w:r>
      <w:r w:rsidRPr="005553EB">
        <w:rPr>
          <w:rFonts w:ascii="Times New Roman" w:eastAsia="OfficinaSansExtraBoldITC-Reg" w:hAnsi="Times New Roman"/>
          <w:sz w:val="24"/>
          <w:szCs w:val="24"/>
          <w:lang w:eastAsia="en-US"/>
        </w:rPr>
        <w:t>спрос; комбинированный д</w:t>
      </w:r>
      <w:r w:rsidR="00955518" w:rsidRPr="005553EB">
        <w:rPr>
          <w:rFonts w:ascii="Times New Roman" w:eastAsia="OfficinaSansExtraBoldITC-Reg" w:hAnsi="Times New Roman"/>
          <w:sz w:val="24"/>
          <w:szCs w:val="24"/>
          <w:lang w:eastAsia="en-US"/>
        </w:rPr>
        <w:t>иалог, включающий различные ви</w:t>
      </w:r>
      <w:r w:rsidRPr="005553EB">
        <w:rPr>
          <w:rFonts w:ascii="Times New Roman" w:eastAsia="OfficinaSansExtraBoldITC-Reg" w:hAnsi="Times New Roman"/>
          <w:sz w:val="24"/>
          <w:szCs w:val="24"/>
          <w:lang w:eastAsia="en-US"/>
        </w:rPr>
        <w:t>ды диалогов):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 этикетного характера: </w:t>
      </w:r>
      <w:r w:rsidR="00955518" w:rsidRPr="005553EB">
        <w:rPr>
          <w:rFonts w:ascii="Times New Roman" w:eastAsia="OfficinaSansExtraBoldITC-Reg" w:hAnsi="Times New Roman"/>
          <w:sz w:val="24"/>
          <w:szCs w:val="24"/>
          <w:lang w:eastAsia="en-US"/>
        </w:rPr>
        <w:t xml:space="preserve">начинать, поддерживать и </w:t>
      </w:r>
      <w:r w:rsidRPr="005553EB">
        <w:rPr>
          <w:rFonts w:ascii="Times New Roman" w:eastAsia="OfficinaSansExtraBoldITC-Reg" w:hAnsi="Times New Roman"/>
          <w:sz w:val="24"/>
          <w:szCs w:val="24"/>
          <w:lang w:eastAsia="en-US"/>
        </w:rPr>
        <w:t>заканчивать разговор, вежл</w:t>
      </w:r>
      <w:r w:rsidR="00955518" w:rsidRPr="005553EB">
        <w:rPr>
          <w:rFonts w:ascii="Times New Roman" w:eastAsia="OfficinaSansExtraBoldITC-Reg" w:hAnsi="Times New Roman"/>
          <w:sz w:val="24"/>
          <w:szCs w:val="24"/>
          <w:lang w:eastAsia="en-US"/>
        </w:rPr>
        <w:t xml:space="preserve">иво переспрашивать; поздравлять </w:t>
      </w:r>
      <w:r w:rsidRPr="005553EB">
        <w:rPr>
          <w:rFonts w:ascii="Times New Roman" w:eastAsia="OfficinaSansExtraBoldITC-Reg" w:hAnsi="Times New Roman"/>
          <w:sz w:val="24"/>
          <w:szCs w:val="24"/>
          <w:lang w:eastAsia="en-US"/>
        </w:rPr>
        <w:t>с праздником, выражать пожелания и вежливо реагировать</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 поздравление; выражат</w:t>
      </w:r>
      <w:r w:rsidR="00955518" w:rsidRPr="005553EB">
        <w:rPr>
          <w:rFonts w:ascii="Times New Roman" w:eastAsia="OfficinaSansExtraBoldITC-Reg" w:hAnsi="Times New Roman"/>
          <w:sz w:val="24"/>
          <w:szCs w:val="24"/>
          <w:lang w:eastAsia="en-US"/>
        </w:rPr>
        <w:t>ь благодарность; вежливо согла</w:t>
      </w:r>
      <w:r w:rsidRPr="005553EB">
        <w:rPr>
          <w:rFonts w:ascii="Times New Roman" w:eastAsia="OfficinaSansExtraBoldITC-Reg" w:hAnsi="Times New Roman"/>
          <w:sz w:val="24"/>
          <w:szCs w:val="24"/>
          <w:lang w:eastAsia="en-US"/>
        </w:rPr>
        <w:t>шаться на предложение/от</w:t>
      </w:r>
      <w:r w:rsidR="00955518" w:rsidRPr="005553EB">
        <w:rPr>
          <w:rFonts w:ascii="Times New Roman" w:eastAsia="OfficinaSansExtraBoldITC-Reg" w:hAnsi="Times New Roman"/>
          <w:sz w:val="24"/>
          <w:szCs w:val="24"/>
          <w:lang w:eastAsia="en-US"/>
        </w:rPr>
        <w:t>казываться от предложения собе</w:t>
      </w:r>
      <w:r w:rsidRPr="005553EB">
        <w:rPr>
          <w:rFonts w:ascii="Times New Roman" w:eastAsia="OfficinaSansExtraBoldITC-Reg" w:hAnsi="Times New Roman"/>
          <w:sz w:val="24"/>
          <w:szCs w:val="24"/>
          <w:lang w:eastAsia="en-US"/>
        </w:rPr>
        <w:t>седника;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 — побуждение к действию: </w:t>
      </w:r>
      <w:r w:rsidR="00955518" w:rsidRPr="005553EB">
        <w:rPr>
          <w:rFonts w:ascii="Times New Roman" w:eastAsia="OfficinaSansExtraBoldITC-Reg" w:hAnsi="Times New Roman"/>
          <w:sz w:val="24"/>
          <w:szCs w:val="24"/>
          <w:lang w:eastAsia="en-US"/>
        </w:rPr>
        <w:t xml:space="preserve">обращаться с просьбой, </w:t>
      </w:r>
      <w:r w:rsidRPr="005553EB">
        <w:rPr>
          <w:rFonts w:ascii="Times New Roman" w:eastAsia="OfficinaSansExtraBoldITC-Reg" w:hAnsi="Times New Roman"/>
          <w:sz w:val="24"/>
          <w:szCs w:val="24"/>
          <w:lang w:eastAsia="en-US"/>
        </w:rPr>
        <w:t>вежливо соглашаться/не соглашаться выполнить просьбу; п</w:t>
      </w:r>
      <w:r w:rsidR="00955518" w:rsidRPr="005553EB">
        <w:rPr>
          <w:rFonts w:ascii="Times New Roman" w:eastAsia="OfficinaSansExtraBoldITC-Reg" w:hAnsi="Times New Roman"/>
          <w:sz w:val="24"/>
          <w:szCs w:val="24"/>
          <w:lang w:eastAsia="en-US"/>
        </w:rPr>
        <w:t>ри</w:t>
      </w:r>
      <w:r w:rsidRPr="005553EB">
        <w:rPr>
          <w:rFonts w:ascii="Times New Roman" w:eastAsia="OfficinaSansExtraBoldITC-Reg" w:hAnsi="Times New Roman"/>
          <w:sz w:val="24"/>
          <w:szCs w:val="24"/>
          <w:lang w:eastAsia="en-US"/>
        </w:rPr>
        <w:t>глашать собеседника к совме</w:t>
      </w:r>
      <w:r w:rsidR="00955518" w:rsidRPr="005553EB">
        <w:rPr>
          <w:rFonts w:ascii="Times New Roman" w:eastAsia="OfficinaSansExtraBoldITC-Reg" w:hAnsi="Times New Roman"/>
          <w:sz w:val="24"/>
          <w:szCs w:val="24"/>
          <w:lang w:eastAsia="en-US"/>
        </w:rPr>
        <w:t>стной деятельности, вежливо со</w:t>
      </w:r>
      <w:r w:rsidRPr="005553EB">
        <w:rPr>
          <w:rFonts w:ascii="Times New Roman" w:eastAsia="OfficinaSansExtraBoldITC-Reg" w:hAnsi="Times New Roman"/>
          <w:sz w:val="24"/>
          <w:szCs w:val="24"/>
          <w:lang w:eastAsia="en-US"/>
        </w:rPr>
        <w:t xml:space="preserve">глашаться/не соглашаться на </w:t>
      </w:r>
      <w:r w:rsidR="00955518" w:rsidRPr="005553EB">
        <w:rPr>
          <w:rFonts w:ascii="Times New Roman" w:eastAsia="OfficinaSansExtraBoldITC-Reg" w:hAnsi="Times New Roman"/>
          <w:sz w:val="24"/>
          <w:szCs w:val="24"/>
          <w:lang w:eastAsia="en-US"/>
        </w:rPr>
        <w:t>предложение собеседника, объяс</w:t>
      </w:r>
      <w:r w:rsidRPr="005553EB">
        <w:rPr>
          <w:rFonts w:ascii="Times New Roman" w:eastAsia="OfficinaSansExtraBoldITC-Reg" w:hAnsi="Times New Roman"/>
          <w:sz w:val="24"/>
          <w:szCs w:val="24"/>
          <w:lang w:eastAsia="en-US"/>
        </w:rPr>
        <w:t>няя причину своего решения;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диалог-расспрос: </w:t>
      </w:r>
      <w:r w:rsidRPr="005553EB">
        <w:rPr>
          <w:rFonts w:ascii="Times New Roman" w:eastAsia="OfficinaSansExtraBoldITC-Reg" w:hAnsi="Times New Roman"/>
          <w:sz w:val="24"/>
          <w:szCs w:val="24"/>
          <w:lang w:eastAsia="en-US"/>
        </w:rPr>
        <w:t>сообщат</w:t>
      </w:r>
      <w:r w:rsidR="00955518" w:rsidRPr="005553EB">
        <w:rPr>
          <w:rFonts w:ascii="Times New Roman" w:eastAsia="OfficinaSansExtraBoldITC-Reg" w:hAnsi="Times New Roman"/>
          <w:sz w:val="24"/>
          <w:szCs w:val="24"/>
          <w:lang w:eastAsia="en-US"/>
        </w:rPr>
        <w:t>ь фактическую информацию, отве</w:t>
      </w:r>
      <w:r w:rsidRPr="005553EB">
        <w:rPr>
          <w:rFonts w:ascii="Times New Roman" w:eastAsia="OfficinaSansExtraBoldITC-Reg" w:hAnsi="Times New Roman"/>
          <w:sz w:val="24"/>
          <w:szCs w:val="24"/>
          <w:lang w:eastAsia="en-US"/>
        </w:rPr>
        <w:t>чая на вопросы разных видов; выражать своё отноше</w:t>
      </w:r>
      <w:r w:rsidR="00955518" w:rsidRPr="005553EB">
        <w:rPr>
          <w:rFonts w:ascii="Times New Roman" w:eastAsia="OfficinaSansExtraBoldITC-Reg" w:hAnsi="Times New Roman"/>
          <w:sz w:val="24"/>
          <w:szCs w:val="24"/>
          <w:lang w:eastAsia="en-US"/>
        </w:rPr>
        <w:t>ние к об</w:t>
      </w:r>
      <w:r w:rsidRPr="005553EB">
        <w:rPr>
          <w:rFonts w:ascii="Times New Roman" w:eastAsia="OfficinaSansExtraBoldITC-Reg" w:hAnsi="Times New Roman"/>
          <w:sz w:val="24"/>
          <w:szCs w:val="24"/>
          <w:lang w:eastAsia="en-US"/>
        </w:rPr>
        <w:t>суждаемым фактам и соб</w:t>
      </w:r>
      <w:r w:rsidR="00955518" w:rsidRPr="005553EB">
        <w:rPr>
          <w:rFonts w:ascii="Times New Roman" w:eastAsia="OfficinaSansExtraBoldITC-Reg" w:hAnsi="Times New Roman"/>
          <w:sz w:val="24"/>
          <w:szCs w:val="24"/>
          <w:lang w:eastAsia="en-US"/>
        </w:rPr>
        <w:t xml:space="preserve">ытиям; запрашивать интересующую </w:t>
      </w:r>
      <w:r w:rsidRPr="005553EB">
        <w:rPr>
          <w:rFonts w:ascii="Times New Roman" w:eastAsia="OfficinaSansExtraBoldITC-Reg" w:hAnsi="Times New Roman"/>
          <w:sz w:val="24"/>
          <w:szCs w:val="24"/>
          <w:lang w:eastAsia="en-US"/>
        </w:rPr>
        <w:t>информацию; переходить с</w:t>
      </w:r>
      <w:r w:rsidR="00955518" w:rsidRPr="005553EB">
        <w:rPr>
          <w:rFonts w:ascii="Times New Roman" w:eastAsia="OfficinaSansExtraBoldITC-Reg" w:hAnsi="Times New Roman"/>
          <w:sz w:val="24"/>
          <w:szCs w:val="24"/>
          <w:lang w:eastAsia="en-US"/>
        </w:rPr>
        <w:t xml:space="preserve"> позиции спрашивающего на пози</w:t>
      </w:r>
      <w:r w:rsidRPr="005553EB">
        <w:rPr>
          <w:rFonts w:ascii="Times New Roman" w:eastAsia="OfficinaSansExtraBoldITC-Reg" w:hAnsi="Times New Roman"/>
          <w:sz w:val="24"/>
          <w:szCs w:val="24"/>
          <w:lang w:eastAsia="en-US"/>
        </w:rPr>
        <w:t>цию отвечающего и наоборот.</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Названные умения диалоги</w:t>
      </w:r>
      <w:r w:rsidR="00955518" w:rsidRPr="005553EB">
        <w:rPr>
          <w:rFonts w:ascii="Times New Roman" w:eastAsia="OfficinaSansExtraBoldITC-Reg" w:hAnsi="Times New Roman"/>
          <w:sz w:val="24"/>
          <w:szCs w:val="24"/>
          <w:lang w:eastAsia="en-US"/>
        </w:rPr>
        <w:t>ческой речи развиваются в стан</w:t>
      </w:r>
      <w:r w:rsidRPr="005553EB">
        <w:rPr>
          <w:rFonts w:ascii="Times New Roman" w:eastAsia="OfficinaSansExtraBoldITC-Reg" w:hAnsi="Times New Roman"/>
          <w:sz w:val="24"/>
          <w:szCs w:val="24"/>
          <w:lang w:eastAsia="en-US"/>
        </w:rPr>
        <w:t>дартных ситуациях неофициального общения в рамках те</w:t>
      </w:r>
      <w:r w:rsidR="00955518" w:rsidRPr="005553EB">
        <w:rPr>
          <w:rFonts w:ascii="Times New Roman" w:eastAsia="OfficinaSansExtraBoldITC-Reg" w:hAnsi="Times New Roman"/>
          <w:sz w:val="24"/>
          <w:szCs w:val="24"/>
          <w:lang w:eastAsia="en-US"/>
        </w:rPr>
        <w:t>мати</w:t>
      </w:r>
      <w:r w:rsidRPr="005553EB">
        <w:rPr>
          <w:rFonts w:ascii="Times New Roman" w:eastAsia="OfficinaSansExtraBoldITC-Reg" w:hAnsi="Times New Roman"/>
          <w:sz w:val="24"/>
          <w:szCs w:val="24"/>
          <w:lang w:eastAsia="en-US"/>
        </w:rPr>
        <w:t>ческого содержания речи с и</w:t>
      </w:r>
      <w:r w:rsidR="00955518" w:rsidRPr="005553EB">
        <w:rPr>
          <w:rFonts w:ascii="Times New Roman" w:eastAsia="OfficinaSansExtraBoldITC-Reg" w:hAnsi="Times New Roman"/>
          <w:sz w:val="24"/>
          <w:szCs w:val="24"/>
          <w:lang w:eastAsia="en-US"/>
        </w:rPr>
        <w:t>спользованием ключевых слов, ре</w:t>
      </w:r>
      <w:r w:rsidRPr="005553EB">
        <w:rPr>
          <w:rFonts w:ascii="Times New Roman" w:eastAsia="OfficinaSansExtraBoldITC-Reg" w:hAnsi="Times New Roman"/>
          <w:sz w:val="24"/>
          <w:szCs w:val="24"/>
          <w:lang w:eastAsia="en-US"/>
        </w:rPr>
        <w:t>чевых ситуаций и/или иллю</w:t>
      </w:r>
      <w:r w:rsidR="00955518" w:rsidRPr="005553EB">
        <w:rPr>
          <w:rFonts w:ascii="Times New Roman" w:eastAsia="OfficinaSansExtraBoldITC-Reg" w:hAnsi="Times New Roman"/>
          <w:sz w:val="24"/>
          <w:szCs w:val="24"/>
          <w:lang w:eastAsia="en-US"/>
        </w:rPr>
        <w:t>страций, фотографий с соблюдени</w:t>
      </w:r>
      <w:r w:rsidRPr="005553EB">
        <w:rPr>
          <w:rFonts w:ascii="Times New Roman" w:eastAsia="OfficinaSansExtraBoldITC-Reg" w:hAnsi="Times New Roman"/>
          <w:sz w:val="24"/>
          <w:szCs w:val="24"/>
          <w:lang w:eastAsia="en-US"/>
        </w:rPr>
        <w:t>ем нормы речевого эти</w:t>
      </w:r>
      <w:r w:rsidR="00955518" w:rsidRPr="005553EB">
        <w:rPr>
          <w:rFonts w:ascii="Times New Roman" w:eastAsia="OfficinaSansExtraBoldITC-Reg" w:hAnsi="Times New Roman"/>
          <w:sz w:val="24"/>
          <w:szCs w:val="24"/>
          <w:lang w:eastAsia="en-US"/>
        </w:rPr>
        <w:t xml:space="preserve">кета, принятых в стране/странах </w:t>
      </w:r>
      <w:r w:rsidRPr="005553EB">
        <w:rPr>
          <w:rFonts w:ascii="Times New Roman" w:eastAsia="OfficinaSansExtraBoldITC-Reg" w:hAnsi="Times New Roman"/>
          <w:sz w:val="24"/>
          <w:szCs w:val="24"/>
          <w:lang w:eastAsia="en-US"/>
        </w:rPr>
        <w:t>изучаемого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диалога — до 7 реп</w:t>
      </w:r>
      <w:r w:rsidR="00955518" w:rsidRPr="005553EB">
        <w:rPr>
          <w:rFonts w:ascii="Times New Roman" w:eastAsia="OfficinaSansExtraBoldITC-Reg" w:hAnsi="Times New Roman"/>
          <w:sz w:val="24"/>
          <w:szCs w:val="24"/>
          <w:lang w:eastAsia="en-US"/>
        </w:rPr>
        <w:t>лик со стороны каждого собесед</w:t>
      </w:r>
      <w:r w:rsidRPr="005553EB">
        <w:rPr>
          <w:rFonts w:ascii="Times New Roman" w:eastAsia="OfficinaSansExtraBoldITC-Reg" w:hAnsi="Times New Roman"/>
          <w:sz w:val="24"/>
          <w:szCs w:val="24"/>
          <w:lang w:eastAsia="en-US"/>
        </w:rPr>
        <w:t>ника.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00955518" w:rsidRPr="005553EB">
        <w:rPr>
          <w:rFonts w:ascii="Times New Roman" w:eastAsia="OfficinaSansExtraBoldITC-Reg" w:hAnsi="Times New Roman"/>
          <w:b/>
          <w:bCs/>
          <w:i/>
          <w:iCs/>
          <w:sz w:val="24"/>
          <w:szCs w:val="24"/>
          <w:lang w:eastAsia="en-US"/>
        </w:rPr>
        <w:t>монологической ре</w:t>
      </w:r>
      <w:r w:rsidRPr="005553EB">
        <w:rPr>
          <w:rFonts w:ascii="Times New Roman" w:eastAsia="OfficinaSansExtraBoldITC-Reg" w:hAnsi="Times New Roman"/>
          <w:b/>
          <w:bCs/>
          <w:i/>
          <w:iCs/>
          <w:sz w:val="24"/>
          <w:szCs w:val="24"/>
          <w:lang w:eastAsia="en-US"/>
        </w:rPr>
        <w:t>чи</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создание устных связ</w:t>
      </w:r>
      <w:r w:rsidR="00955518" w:rsidRPr="005553EB">
        <w:rPr>
          <w:rFonts w:ascii="Times New Roman" w:eastAsia="OfficinaSansExtraBoldITC-Reg" w:hAnsi="Times New Roman"/>
          <w:sz w:val="24"/>
          <w:szCs w:val="24"/>
          <w:lang w:eastAsia="en-US"/>
        </w:rPr>
        <w:t xml:space="preserve">ных монологических высказываний </w:t>
      </w:r>
      <w:r w:rsidRPr="005553EB">
        <w:rPr>
          <w:rFonts w:ascii="Times New Roman" w:eastAsia="OfficinaSansExtraBoldITC-Reg" w:hAnsi="Times New Roman"/>
          <w:sz w:val="24"/>
          <w:szCs w:val="24"/>
          <w:lang w:eastAsia="en-US"/>
        </w:rPr>
        <w:t>с использованием основных коммуникативных типов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описание (предмета, местно</w:t>
      </w:r>
      <w:r w:rsidR="00955518" w:rsidRPr="005553EB">
        <w:rPr>
          <w:rFonts w:ascii="Times New Roman" w:eastAsia="OfficinaSansExtraBoldITC-Reg" w:hAnsi="Times New Roman"/>
          <w:sz w:val="24"/>
          <w:szCs w:val="24"/>
          <w:lang w:eastAsia="en-US"/>
        </w:rPr>
        <w:t>сти, внешности и одежды челове</w:t>
      </w:r>
      <w:r w:rsidRPr="005553EB">
        <w:rPr>
          <w:rFonts w:ascii="Times New Roman" w:eastAsia="OfficinaSansExtraBoldITC-Reg" w:hAnsi="Times New Roman"/>
          <w:sz w:val="24"/>
          <w:szCs w:val="24"/>
          <w:lang w:eastAsia="en-US"/>
        </w:rPr>
        <w:t>ка), в том числе характерис</w:t>
      </w:r>
      <w:r w:rsidR="00955518" w:rsidRPr="005553EB">
        <w:rPr>
          <w:rFonts w:ascii="Times New Roman" w:eastAsia="OfficinaSansExtraBoldITC-Reg" w:hAnsi="Times New Roman"/>
          <w:sz w:val="24"/>
          <w:szCs w:val="24"/>
          <w:lang w:eastAsia="en-US"/>
        </w:rPr>
        <w:t xml:space="preserve">тика (черты характера реального </w:t>
      </w:r>
      <w:r w:rsidRPr="005553EB">
        <w:rPr>
          <w:rFonts w:ascii="Times New Roman" w:eastAsia="OfficinaSansExtraBoldITC-Reg" w:hAnsi="Times New Roman"/>
          <w:sz w:val="24"/>
          <w:szCs w:val="24"/>
          <w:lang w:eastAsia="en-US"/>
        </w:rPr>
        <w:t>человека или литературного персонажа);</w:t>
      </w:r>
    </w:p>
    <w:p w:rsidR="00EE4313" w:rsidRPr="005553EB" w:rsidRDefault="00955518"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 повествование/сообщение; </w:t>
      </w:r>
      <w:r w:rsidR="00EE4313" w:rsidRPr="005553EB">
        <w:rPr>
          <w:rFonts w:ascii="Times New Roman" w:eastAsia="OfficinaSansExtraBoldITC-Reg" w:hAnsi="Times New Roman"/>
          <w:sz w:val="24"/>
          <w:szCs w:val="24"/>
          <w:lang w:eastAsia="en-US"/>
        </w:rPr>
        <w:t>выражение и аргументиров</w:t>
      </w:r>
      <w:r w:rsidRPr="005553EB">
        <w:rPr>
          <w:rFonts w:ascii="Times New Roman" w:eastAsia="OfficinaSansExtraBoldITC-Reg" w:hAnsi="Times New Roman"/>
          <w:sz w:val="24"/>
          <w:szCs w:val="24"/>
          <w:lang w:eastAsia="en-US"/>
        </w:rPr>
        <w:t xml:space="preserve">ание своего мнения по отношению к услышанному/прочитанному; </w:t>
      </w:r>
      <w:r w:rsidR="00EE4313" w:rsidRPr="005553EB">
        <w:rPr>
          <w:rFonts w:ascii="Times New Roman" w:eastAsia="OfficinaSansExtraBoldITC-Reg" w:hAnsi="Times New Roman"/>
          <w:sz w:val="24"/>
          <w:szCs w:val="24"/>
          <w:lang w:eastAsia="en-US"/>
        </w:rPr>
        <w:t>изложение (пересказ) основного содержания прочита</w:t>
      </w:r>
      <w:r w:rsidRPr="005553EB">
        <w:rPr>
          <w:rFonts w:ascii="Times New Roman" w:eastAsia="OfficinaSansExtraBoldITC-Reg" w:hAnsi="Times New Roman"/>
          <w:sz w:val="24"/>
          <w:szCs w:val="24"/>
          <w:lang w:eastAsia="en-US"/>
        </w:rPr>
        <w:t xml:space="preserve">нного/прослушанного текста; </w:t>
      </w:r>
      <w:r w:rsidR="00EE4313" w:rsidRPr="005553EB">
        <w:rPr>
          <w:rFonts w:ascii="Times New Roman" w:eastAsia="OfficinaSansExtraBoldITC-Reg" w:hAnsi="Times New Roman"/>
          <w:sz w:val="24"/>
          <w:szCs w:val="24"/>
          <w:lang w:eastAsia="en-US"/>
        </w:rPr>
        <w:t>сос</w:t>
      </w:r>
      <w:r w:rsidRPr="005553EB">
        <w:rPr>
          <w:rFonts w:ascii="Times New Roman" w:eastAsia="OfficinaSansExtraBoldITC-Reg" w:hAnsi="Times New Roman"/>
          <w:sz w:val="24"/>
          <w:szCs w:val="24"/>
          <w:lang w:eastAsia="en-US"/>
        </w:rPr>
        <w:t xml:space="preserve">тавление рассказа по картинкам; </w:t>
      </w:r>
      <w:r w:rsidR="00EE4313" w:rsidRPr="005553EB">
        <w:rPr>
          <w:rFonts w:ascii="Times New Roman" w:eastAsia="OfficinaSansExtraBoldITC-Reg" w:hAnsi="Times New Roman"/>
          <w:sz w:val="24"/>
          <w:szCs w:val="24"/>
          <w:lang w:eastAsia="en-US"/>
        </w:rPr>
        <w:t>изложение результатов выполненной проектной работы.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Данные умения монологи</w:t>
      </w:r>
      <w:r w:rsidR="00955518" w:rsidRPr="005553EB">
        <w:rPr>
          <w:rFonts w:ascii="Times New Roman" w:eastAsia="OfficinaSansExtraBoldITC-Reg" w:hAnsi="Times New Roman"/>
          <w:sz w:val="24"/>
          <w:szCs w:val="24"/>
          <w:lang w:eastAsia="en-US"/>
        </w:rPr>
        <w:t>ческой речи развиваются в стан</w:t>
      </w:r>
      <w:r w:rsidRPr="005553EB">
        <w:rPr>
          <w:rFonts w:ascii="Times New Roman" w:eastAsia="OfficinaSansExtraBoldITC-Reg" w:hAnsi="Times New Roman"/>
          <w:sz w:val="24"/>
          <w:szCs w:val="24"/>
          <w:lang w:eastAsia="en-US"/>
        </w:rPr>
        <w:t>дартных ситуациях неофициа</w:t>
      </w:r>
      <w:r w:rsidR="00955518" w:rsidRPr="005553EB">
        <w:rPr>
          <w:rFonts w:ascii="Times New Roman" w:eastAsia="OfficinaSansExtraBoldITC-Reg" w:hAnsi="Times New Roman"/>
          <w:sz w:val="24"/>
          <w:szCs w:val="24"/>
          <w:lang w:eastAsia="en-US"/>
        </w:rPr>
        <w:t>льного общения в рамках темати</w:t>
      </w:r>
      <w:r w:rsidRPr="005553EB">
        <w:rPr>
          <w:rFonts w:ascii="Times New Roman" w:eastAsia="OfficinaSansExtraBoldITC-Reg" w:hAnsi="Times New Roman"/>
          <w:sz w:val="24"/>
          <w:szCs w:val="24"/>
          <w:lang w:eastAsia="en-US"/>
        </w:rPr>
        <w:t>ческого содержания речи с опо</w:t>
      </w:r>
      <w:r w:rsidR="00955518" w:rsidRPr="005553EB">
        <w:rPr>
          <w:rFonts w:ascii="Times New Roman" w:eastAsia="OfficinaSansExtraBoldITC-Reg" w:hAnsi="Times New Roman"/>
          <w:sz w:val="24"/>
          <w:szCs w:val="24"/>
          <w:lang w:eastAsia="en-US"/>
        </w:rPr>
        <w:t xml:space="preserve">рой на вопросы, ключевые слова, </w:t>
      </w:r>
      <w:r w:rsidRPr="005553EB">
        <w:rPr>
          <w:rFonts w:ascii="Times New Roman" w:eastAsia="OfficinaSansExtraBoldITC-Reg" w:hAnsi="Times New Roman"/>
          <w:sz w:val="24"/>
          <w:szCs w:val="24"/>
          <w:lang w:eastAsia="en-US"/>
        </w:rPr>
        <w:t>план и/или иллюстрации, фотографии, таблицы.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монологического высказывания — 9—10 фраз.</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Аудирование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При непосредственном </w:t>
      </w:r>
      <w:r w:rsidR="00955518" w:rsidRPr="005553EB">
        <w:rPr>
          <w:rFonts w:ascii="Times New Roman" w:eastAsia="OfficinaSansExtraBoldITC-Reg" w:hAnsi="Times New Roman"/>
          <w:sz w:val="24"/>
          <w:szCs w:val="24"/>
          <w:lang w:eastAsia="en-US"/>
        </w:rPr>
        <w:t xml:space="preserve">общении: понимание на слух речи </w:t>
      </w:r>
      <w:r w:rsidRPr="005553EB">
        <w:rPr>
          <w:rFonts w:ascii="Times New Roman" w:eastAsia="OfficinaSansExtraBoldITC-Reg" w:hAnsi="Times New Roman"/>
          <w:sz w:val="24"/>
          <w:szCs w:val="24"/>
          <w:lang w:eastAsia="en-US"/>
        </w:rPr>
        <w:t xml:space="preserve">учителя и одноклассников и </w:t>
      </w:r>
      <w:r w:rsidR="00955518" w:rsidRPr="005553EB">
        <w:rPr>
          <w:rFonts w:ascii="Times New Roman" w:eastAsia="OfficinaSansExtraBoldITC-Reg" w:hAnsi="Times New Roman"/>
          <w:sz w:val="24"/>
          <w:szCs w:val="24"/>
          <w:lang w:eastAsia="en-US"/>
        </w:rPr>
        <w:t xml:space="preserve">вербальная/невербальная реакция </w:t>
      </w:r>
      <w:r w:rsidRPr="005553EB">
        <w:rPr>
          <w:rFonts w:ascii="Times New Roman" w:eastAsia="OfficinaSansExtraBoldITC-Reg" w:hAnsi="Times New Roman"/>
          <w:sz w:val="24"/>
          <w:szCs w:val="24"/>
          <w:lang w:eastAsia="en-US"/>
        </w:rPr>
        <w:t>на услышанное; использован</w:t>
      </w:r>
      <w:r w:rsidR="00955518" w:rsidRPr="005553EB">
        <w:rPr>
          <w:rFonts w:ascii="Times New Roman" w:eastAsia="OfficinaSansExtraBoldITC-Reg" w:hAnsi="Times New Roman"/>
          <w:sz w:val="24"/>
          <w:szCs w:val="24"/>
          <w:lang w:eastAsia="en-US"/>
        </w:rPr>
        <w:t>ие переспрос или просьбу повто</w:t>
      </w:r>
      <w:r w:rsidRPr="005553EB">
        <w:rPr>
          <w:rFonts w:ascii="Times New Roman" w:eastAsia="OfficinaSansExtraBoldITC-Reg" w:hAnsi="Times New Roman"/>
          <w:sz w:val="24"/>
          <w:szCs w:val="24"/>
          <w:lang w:eastAsia="en-US"/>
        </w:rPr>
        <w:t>рить для уточнения отдельных деталей.</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При опосредованном общен</w:t>
      </w:r>
      <w:r w:rsidR="00955518" w:rsidRPr="005553EB">
        <w:rPr>
          <w:rFonts w:ascii="Times New Roman" w:eastAsia="OfficinaSansExtraBoldITC-Reg" w:hAnsi="Times New Roman"/>
          <w:sz w:val="24"/>
          <w:szCs w:val="24"/>
          <w:lang w:eastAsia="en-US"/>
        </w:rPr>
        <w:t>ии: дальнейшее развитие воспри</w:t>
      </w:r>
      <w:r w:rsidRPr="005553EB">
        <w:rPr>
          <w:rFonts w:ascii="Times New Roman" w:eastAsia="OfficinaSansExtraBoldITC-Reg" w:hAnsi="Times New Roman"/>
          <w:sz w:val="24"/>
          <w:szCs w:val="24"/>
          <w:lang w:eastAsia="en-US"/>
        </w:rPr>
        <w:t>ятия и понимания на слух нес</w:t>
      </w:r>
      <w:r w:rsidR="00955518" w:rsidRPr="005553EB">
        <w:rPr>
          <w:rFonts w:ascii="Times New Roman" w:eastAsia="OfficinaSansExtraBoldITC-Reg" w:hAnsi="Times New Roman"/>
          <w:sz w:val="24"/>
          <w:szCs w:val="24"/>
          <w:lang w:eastAsia="en-US"/>
        </w:rPr>
        <w:t>ложных аутентичных текстов, со</w:t>
      </w:r>
      <w:r w:rsidRPr="005553EB">
        <w:rPr>
          <w:rFonts w:ascii="Times New Roman" w:eastAsia="OfficinaSansExtraBoldITC-Reg" w:hAnsi="Times New Roman"/>
          <w:sz w:val="24"/>
          <w:szCs w:val="24"/>
          <w:lang w:eastAsia="en-US"/>
        </w:rPr>
        <w:t>держащих отдельные неизученные языковые явления, с</w:t>
      </w:r>
      <w:r w:rsidR="00955518" w:rsidRPr="005553EB">
        <w:rPr>
          <w:rFonts w:ascii="Times New Roman" w:eastAsia="OfficinaSansExtraBoldITC-Reg" w:hAnsi="Times New Roman"/>
          <w:sz w:val="24"/>
          <w:szCs w:val="24"/>
          <w:lang w:eastAsia="en-US"/>
        </w:rPr>
        <w:t xml:space="preserve"> разной </w:t>
      </w:r>
      <w:r w:rsidRPr="005553EB">
        <w:rPr>
          <w:rFonts w:ascii="Times New Roman" w:eastAsia="OfficinaSansExtraBoldITC-Reg" w:hAnsi="Times New Roman"/>
          <w:sz w:val="24"/>
          <w:szCs w:val="24"/>
          <w:lang w:eastAsia="en-US"/>
        </w:rPr>
        <w:t xml:space="preserve">глубиной проникновения в их </w:t>
      </w:r>
      <w:r w:rsidR="00955518" w:rsidRPr="005553EB">
        <w:rPr>
          <w:rFonts w:ascii="Times New Roman" w:eastAsia="OfficinaSansExtraBoldITC-Reg" w:hAnsi="Times New Roman"/>
          <w:sz w:val="24"/>
          <w:szCs w:val="24"/>
          <w:lang w:eastAsia="en-US"/>
        </w:rPr>
        <w:t>содержание в зависимости от по</w:t>
      </w:r>
      <w:r w:rsidRPr="005553EB">
        <w:rPr>
          <w:rFonts w:ascii="Times New Roman" w:eastAsia="OfficinaSansExtraBoldITC-Reg" w:hAnsi="Times New Roman"/>
          <w:sz w:val="24"/>
          <w:szCs w:val="24"/>
          <w:lang w:eastAsia="en-US"/>
        </w:rPr>
        <w:t>ставленной коммуникативной</w:t>
      </w:r>
      <w:r w:rsidR="00955518" w:rsidRPr="005553EB">
        <w:rPr>
          <w:rFonts w:ascii="Times New Roman" w:eastAsia="OfficinaSansExtraBoldITC-Reg" w:hAnsi="Times New Roman"/>
          <w:sz w:val="24"/>
          <w:szCs w:val="24"/>
          <w:lang w:eastAsia="en-US"/>
        </w:rPr>
        <w:t xml:space="preserve"> задачи: с пониманием основного </w:t>
      </w:r>
      <w:r w:rsidRPr="005553EB">
        <w:rPr>
          <w:rFonts w:ascii="Times New Roman" w:eastAsia="OfficinaSansExtraBoldITC-Reg" w:hAnsi="Times New Roman"/>
          <w:sz w:val="24"/>
          <w:szCs w:val="24"/>
          <w:lang w:eastAsia="en-US"/>
        </w:rPr>
        <w:t>содержания; с понимани</w:t>
      </w:r>
      <w:r w:rsidR="00955518" w:rsidRPr="005553EB">
        <w:rPr>
          <w:rFonts w:ascii="Times New Roman" w:eastAsia="OfficinaSansExtraBoldITC-Reg" w:hAnsi="Times New Roman"/>
          <w:sz w:val="24"/>
          <w:szCs w:val="24"/>
          <w:lang w:eastAsia="en-US"/>
        </w:rPr>
        <w:t>ем нужной/интересующей/запраши</w:t>
      </w:r>
      <w:r w:rsidRPr="005553EB">
        <w:rPr>
          <w:rFonts w:ascii="Times New Roman" w:eastAsia="OfficinaSansExtraBoldITC-Reg" w:hAnsi="Times New Roman"/>
          <w:sz w:val="24"/>
          <w:szCs w:val="24"/>
          <w:lang w:eastAsia="en-US"/>
        </w:rPr>
        <w:t>ваемой 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Аудирование с пониман</w:t>
      </w:r>
      <w:r w:rsidR="00955518" w:rsidRPr="005553EB">
        <w:rPr>
          <w:rFonts w:ascii="Times New Roman" w:eastAsia="OfficinaSansExtraBoldITC-Reg" w:hAnsi="Times New Roman"/>
          <w:i/>
          <w:sz w:val="24"/>
          <w:szCs w:val="24"/>
          <w:lang w:eastAsia="en-US"/>
        </w:rPr>
        <w:t xml:space="preserve">ием основного содержания текста </w:t>
      </w:r>
      <w:r w:rsidRPr="005553EB">
        <w:rPr>
          <w:rFonts w:ascii="Times New Roman" w:eastAsia="OfficinaSansExtraBoldITC-Reg" w:hAnsi="Times New Roman"/>
          <w:sz w:val="24"/>
          <w:szCs w:val="24"/>
          <w:lang w:eastAsia="en-US"/>
        </w:rPr>
        <w:t>предполагает умение определять основную тему/идею и главныефакты/события в воспринимаемом на слух тексте, отделятьглавную информацию от второ</w:t>
      </w:r>
      <w:r w:rsidR="00955518" w:rsidRPr="005553EB">
        <w:rPr>
          <w:rFonts w:ascii="Times New Roman" w:eastAsia="OfficinaSansExtraBoldITC-Reg" w:hAnsi="Times New Roman"/>
          <w:sz w:val="24"/>
          <w:szCs w:val="24"/>
          <w:lang w:eastAsia="en-US"/>
        </w:rPr>
        <w:t>степенной, прогнозировать содер</w:t>
      </w:r>
      <w:r w:rsidRPr="005553EB">
        <w:rPr>
          <w:rFonts w:ascii="Times New Roman" w:eastAsia="OfficinaSansExtraBoldITC-Reg" w:hAnsi="Times New Roman"/>
          <w:sz w:val="24"/>
          <w:szCs w:val="24"/>
          <w:lang w:eastAsia="en-US"/>
        </w:rPr>
        <w:t>жание текста по началу сообщения; игнорировать незнакомыеслова, не существенные для понимания основного содержания.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Аудирование с понима</w:t>
      </w:r>
      <w:r w:rsidR="00955518" w:rsidRPr="005553EB">
        <w:rPr>
          <w:rFonts w:ascii="Times New Roman" w:eastAsia="OfficinaSansExtraBoldITC-Reg" w:hAnsi="Times New Roman"/>
          <w:i/>
          <w:sz w:val="24"/>
          <w:szCs w:val="24"/>
          <w:lang w:eastAsia="en-US"/>
        </w:rPr>
        <w:t>нием нужной/интересующей/запра</w:t>
      </w:r>
      <w:r w:rsidRPr="005553EB">
        <w:rPr>
          <w:rFonts w:ascii="Times New Roman" w:eastAsia="OfficinaSansExtraBoldITC-Reg" w:hAnsi="Times New Roman"/>
          <w:i/>
          <w:sz w:val="24"/>
          <w:szCs w:val="24"/>
          <w:lang w:eastAsia="en-US"/>
        </w:rPr>
        <w:t>шиваемой информации</w:t>
      </w:r>
      <w:r w:rsidRPr="005553EB">
        <w:rPr>
          <w:rFonts w:ascii="Times New Roman" w:eastAsia="OfficinaSansExtraBoldITC-Reg" w:hAnsi="Times New Roman"/>
          <w:sz w:val="24"/>
          <w:szCs w:val="24"/>
          <w:lang w:eastAsia="en-US"/>
        </w:rPr>
        <w:t xml:space="preserve"> п</w:t>
      </w:r>
      <w:r w:rsidR="00955518" w:rsidRPr="005553EB">
        <w:rPr>
          <w:rFonts w:ascii="Times New Roman" w:eastAsia="OfficinaSansExtraBoldITC-Reg" w:hAnsi="Times New Roman"/>
          <w:sz w:val="24"/>
          <w:szCs w:val="24"/>
          <w:lang w:eastAsia="en-US"/>
        </w:rPr>
        <w:t>редполагает умение выделять нуж</w:t>
      </w:r>
      <w:r w:rsidRPr="005553EB">
        <w:rPr>
          <w:rFonts w:ascii="Times New Roman" w:eastAsia="OfficinaSansExtraBoldITC-Reg" w:hAnsi="Times New Roman"/>
          <w:sz w:val="24"/>
          <w:szCs w:val="24"/>
          <w:lang w:eastAsia="en-US"/>
        </w:rPr>
        <w:t>ную/интересующую/зап</w:t>
      </w:r>
      <w:r w:rsidR="00955518" w:rsidRPr="005553EB">
        <w:rPr>
          <w:rFonts w:ascii="Times New Roman" w:eastAsia="OfficinaSansExtraBoldITC-Reg" w:hAnsi="Times New Roman"/>
          <w:sz w:val="24"/>
          <w:szCs w:val="24"/>
          <w:lang w:eastAsia="en-US"/>
        </w:rPr>
        <w:t>рашиваемую информацию, представ</w:t>
      </w:r>
      <w:r w:rsidRPr="005553EB">
        <w:rPr>
          <w:rFonts w:ascii="Times New Roman" w:eastAsia="OfficinaSansExtraBoldITC-Reg" w:hAnsi="Times New Roman"/>
          <w:sz w:val="24"/>
          <w:szCs w:val="24"/>
          <w:lang w:eastAsia="en-US"/>
        </w:rPr>
        <w:t>ленную в эксплицитной (явной) форме, в воспринимаемом наслух тексте.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аудирования: ди</w:t>
      </w:r>
      <w:r w:rsidR="00955518" w:rsidRPr="005553EB">
        <w:rPr>
          <w:rFonts w:ascii="Times New Roman" w:eastAsia="OfficinaSansExtraBoldITC-Reg" w:hAnsi="Times New Roman"/>
          <w:sz w:val="24"/>
          <w:szCs w:val="24"/>
          <w:lang w:eastAsia="en-US"/>
        </w:rPr>
        <w:t>алог (беседа), высказывания со</w:t>
      </w:r>
      <w:r w:rsidRPr="005553EB">
        <w:rPr>
          <w:rFonts w:ascii="Times New Roman" w:eastAsia="OfficinaSansExtraBoldITC-Reg" w:hAnsi="Times New Roman"/>
          <w:sz w:val="24"/>
          <w:szCs w:val="24"/>
          <w:lang w:eastAsia="en-US"/>
        </w:rPr>
        <w:t>беседников в ситуациях повсед</w:t>
      </w:r>
      <w:r w:rsidR="00955518" w:rsidRPr="005553EB">
        <w:rPr>
          <w:rFonts w:ascii="Times New Roman" w:eastAsia="OfficinaSansExtraBoldITC-Reg" w:hAnsi="Times New Roman"/>
          <w:sz w:val="24"/>
          <w:szCs w:val="24"/>
          <w:lang w:eastAsia="en-US"/>
        </w:rPr>
        <w:t>невного общения, рассказ, сооб</w:t>
      </w:r>
      <w:r w:rsidRPr="005553EB">
        <w:rPr>
          <w:rFonts w:ascii="Times New Roman" w:eastAsia="OfficinaSansExtraBoldITC-Reg" w:hAnsi="Times New Roman"/>
          <w:sz w:val="24"/>
          <w:szCs w:val="24"/>
          <w:lang w:eastAsia="en-US"/>
        </w:rPr>
        <w:t>щение информационного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Время звучания текста/тек</w:t>
      </w:r>
      <w:r w:rsidR="00955518" w:rsidRPr="005553EB">
        <w:rPr>
          <w:rFonts w:ascii="Times New Roman" w:eastAsia="OfficinaSansExtraBoldITC-Reg" w:hAnsi="Times New Roman"/>
          <w:sz w:val="24"/>
          <w:szCs w:val="24"/>
          <w:lang w:eastAsia="en-US"/>
        </w:rPr>
        <w:t>стов для аудирования — до 2 ми</w:t>
      </w:r>
      <w:r w:rsidRPr="005553EB">
        <w:rPr>
          <w:rFonts w:ascii="Times New Roman" w:eastAsia="OfficinaSansExtraBoldITC-Reg" w:hAnsi="Times New Roman"/>
          <w:sz w:val="24"/>
          <w:szCs w:val="24"/>
          <w:lang w:eastAsia="en-US"/>
        </w:rPr>
        <w:t>нут.</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Смысловое чтение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Развитие умения читат</w:t>
      </w:r>
      <w:r w:rsidR="00955518" w:rsidRPr="005553EB">
        <w:rPr>
          <w:rFonts w:ascii="Times New Roman" w:eastAsia="OfficinaSansExtraBoldITC-Reg" w:hAnsi="Times New Roman"/>
          <w:sz w:val="24"/>
          <w:szCs w:val="24"/>
          <w:lang w:eastAsia="en-US"/>
        </w:rPr>
        <w:t xml:space="preserve">ь про себя и понимать несложные </w:t>
      </w:r>
      <w:r w:rsidRPr="005553EB">
        <w:rPr>
          <w:rFonts w:ascii="Times New Roman" w:eastAsia="OfficinaSansExtraBoldITC-Reg" w:hAnsi="Times New Roman"/>
          <w:sz w:val="24"/>
          <w:szCs w:val="24"/>
          <w:lang w:eastAsia="en-US"/>
        </w:rPr>
        <w:t xml:space="preserve">аутентичные тексты разных </w:t>
      </w:r>
      <w:r w:rsidR="00955518" w:rsidRPr="005553EB">
        <w:rPr>
          <w:rFonts w:ascii="Times New Roman" w:eastAsia="OfficinaSansExtraBoldITC-Reg" w:hAnsi="Times New Roman"/>
          <w:sz w:val="24"/>
          <w:szCs w:val="24"/>
          <w:lang w:eastAsia="en-US"/>
        </w:rPr>
        <w:t>жанров и стилей, содержащие от</w:t>
      </w:r>
      <w:r w:rsidRPr="005553EB">
        <w:rPr>
          <w:rFonts w:ascii="Times New Roman" w:eastAsia="OfficinaSansExtraBoldITC-Reg" w:hAnsi="Times New Roman"/>
          <w:sz w:val="24"/>
          <w:szCs w:val="24"/>
          <w:lang w:eastAsia="en-US"/>
        </w:rPr>
        <w:t>дельные неизученные языковы</w:t>
      </w:r>
      <w:r w:rsidR="00955518" w:rsidRPr="005553EB">
        <w:rPr>
          <w:rFonts w:ascii="Times New Roman" w:eastAsia="OfficinaSansExtraBoldITC-Reg" w:hAnsi="Times New Roman"/>
          <w:sz w:val="24"/>
          <w:szCs w:val="24"/>
          <w:lang w:eastAsia="en-US"/>
        </w:rPr>
        <w:t xml:space="preserve">е явления, с различной глубиной </w:t>
      </w:r>
      <w:r w:rsidRPr="005553EB">
        <w:rPr>
          <w:rFonts w:ascii="Times New Roman" w:eastAsia="OfficinaSansExtraBoldITC-Reg" w:hAnsi="Times New Roman"/>
          <w:sz w:val="24"/>
          <w:szCs w:val="24"/>
          <w:lang w:eastAsia="en-US"/>
        </w:rPr>
        <w:t>проникновения в их содержани</w:t>
      </w:r>
      <w:r w:rsidR="00955518" w:rsidRPr="005553EB">
        <w:rPr>
          <w:rFonts w:ascii="Times New Roman" w:eastAsia="OfficinaSansExtraBoldITC-Reg" w:hAnsi="Times New Roman"/>
          <w:sz w:val="24"/>
          <w:szCs w:val="24"/>
          <w:lang w:eastAsia="en-US"/>
        </w:rPr>
        <w:t xml:space="preserve">е в зависимости от поставленной </w:t>
      </w:r>
      <w:r w:rsidRPr="005553EB">
        <w:rPr>
          <w:rFonts w:ascii="Times New Roman" w:eastAsia="OfficinaSansExtraBoldITC-Reg" w:hAnsi="Times New Roman"/>
          <w:sz w:val="24"/>
          <w:szCs w:val="24"/>
          <w:lang w:eastAsia="en-US"/>
        </w:rPr>
        <w:t xml:space="preserve">коммуникативной задачи: </w:t>
      </w:r>
      <w:r w:rsidR="00955518" w:rsidRPr="005553EB">
        <w:rPr>
          <w:rFonts w:ascii="Times New Roman" w:eastAsia="OfficinaSansExtraBoldITC-Reg" w:hAnsi="Times New Roman"/>
          <w:sz w:val="24"/>
          <w:szCs w:val="24"/>
          <w:lang w:eastAsia="en-US"/>
        </w:rPr>
        <w:t>с пониманием основного содержа</w:t>
      </w:r>
      <w:r w:rsidRPr="005553EB">
        <w:rPr>
          <w:rFonts w:ascii="Times New Roman" w:eastAsia="OfficinaSansExtraBoldITC-Reg" w:hAnsi="Times New Roman"/>
          <w:sz w:val="24"/>
          <w:szCs w:val="24"/>
          <w:lang w:eastAsia="en-US"/>
        </w:rPr>
        <w:t>ния; с пониманием нужной</w:t>
      </w:r>
      <w:r w:rsidR="00955518" w:rsidRPr="005553EB">
        <w:rPr>
          <w:rFonts w:ascii="Times New Roman" w:eastAsia="OfficinaSansExtraBoldITC-Reg" w:hAnsi="Times New Roman"/>
          <w:sz w:val="24"/>
          <w:szCs w:val="24"/>
          <w:lang w:eastAsia="en-US"/>
        </w:rPr>
        <w:t>/интересующей/запрашиваемой ин</w:t>
      </w:r>
      <w:r w:rsidRPr="005553EB">
        <w:rPr>
          <w:rFonts w:ascii="Times New Roman" w:eastAsia="OfficinaSansExtraBoldITC-Reg" w:hAnsi="Times New Roman"/>
          <w:sz w:val="24"/>
          <w:szCs w:val="24"/>
          <w:lang w:eastAsia="en-US"/>
        </w:rPr>
        <w:t>формации; с полным пониманием содержания.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Чтение </w:t>
      </w:r>
      <w:r w:rsidRPr="005553EB">
        <w:rPr>
          <w:rFonts w:ascii="Times New Roman" w:eastAsia="OfficinaSansExtraBoldITC-Reg" w:hAnsi="Times New Roman"/>
          <w:i/>
          <w:iCs/>
          <w:sz w:val="24"/>
          <w:szCs w:val="24"/>
          <w:lang w:eastAsia="en-US"/>
        </w:rPr>
        <w:t xml:space="preserve">с пониманием основного содержания текста </w:t>
      </w:r>
      <w:r w:rsidR="00955518" w:rsidRPr="005553EB">
        <w:rPr>
          <w:rFonts w:ascii="Times New Roman" w:eastAsia="OfficinaSansExtraBoldITC-Reg" w:hAnsi="Times New Roman"/>
          <w:sz w:val="24"/>
          <w:szCs w:val="24"/>
          <w:lang w:eastAsia="en-US"/>
        </w:rPr>
        <w:t>предпо</w:t>
      </w:r>
      <w:r w:rsidRPr="005553EB">
        <w:rPr>
          <w:rFonts w:ascii="Times New Roman" w:eastAsia="OfficinaSansExtraBoldITC-Reg" w:hAnsi="Times New Roman"/>
          <w:sz w:val="24"/>
          <w:szCs w:val="24"/>
          <w:lang w:eastAsia="en-US"/>
        </w:rPr>
        <w:t>лагает умения: определят</w:t>
      </w:r>
      <w:r w:rsidR="00955518" w:rsidRPr="005553EB">
        <w:rPr>
          <w:rFonts w:ascii="Times New Roman" w:eastAsia="OfficinaSansExtraBoldITC-Reg" w:hAnsi="Times New Roman"/>
          <w:sz w:val="24"/>
          <w:szCs w:val="24"/>
          <w:lang w:eastAsia="en-US"/>
        </w:rPr>
        <w:t xml:space="preserve">ь тему/основную мысль, выделять </w:t>
      </w:r>
      <w:r w:rsidRPr="005553EB">
        <w:rPr>
          <w:rFonts w:ascii="Times New Roman" w:eastAsia="OfficinaSansExtraBoldITC-Reg" w:hAnsi="Times New Roman"/>
          <w:sz w:val="24"/>
          <w:szCs w:val="24"/>
          <w:lang w:eastAsia="en-US"/>
        </w:rPr>
        <w:t>главные факты/события (опу</w:t>
      </w:r>
      <w:r w:rsidR="00955518" w:rsidRPr="005553EB">
        <w:rPr>
          <w:rFonts w:ascii="Times New Roman" w:eastAsia="OfficinaSansExtraBoldITC-Reg" w:hAnsi="Times New Roman"/>
          <w:sz w:val="24"/>
          <w:szCs w:val="24"/>
          <w:lang w:eastAsia="en-US"/>
        </w:rPr>
        <w:t>ская второстепенные); прогнози</w:t>
      </w:r>
      <w:r w:rsidRPr="005553EB">
        <w:rPr>
          <w:rFonts w:ascii="Times New Roman" w:eastAsia="OfficinaSansExtraBoldITC-Reg" w:hAnsi="Times New Roman"/>
          <w:sz w:val="24"/>
          <w:szCs w:val="24"/>
          <w:lang w:eastAsia="en-US"/>
        </w:rPr>
        <w:t>ровать содержание текста по з</w:t>
      </w:r>
      <w:r w:rsidR="00955518" w:rsidRPr="005553EB">
        <w:rPr>
          <w:rFonts w:ascii="Times New Roman" w:eastAsia="OfficinaSansExtraBoldITC-Reg" w:hAnsi="Times New Roman"/>
          <w:sz w:val="24"/>
          <w:szCs w:val="24"/>
          <w:lang w:eastAsia="en-US"/>
        </w:rPr>
        <w:t>аголовку/началу текста; опреде</w:t>
      </w:r>
      <w:r w:rsidRPr="005553EB">
        <w:rPr>
          <w:rFonts w:ascii="Times New Roman" w:eastAsia="OfficinaSansExtraBoldITC-Reg" w:hAnsi="Times New Roman"/>
          <w:sz w:val="24"/>
          <w:szCs w:val="24"/>
          <w:lang w:eastAsia="en-US"/>
        </w:rPr>
        <w:t>лять логическую последовател</w:t>
      </w:r>
      <w:r w:rsidR="00955518" w:rsidRPr="005553EB">
        <w:rPr>
          <w:rFonts w:ascii="Times New Roman" w:eastAsia="OfficinaSansExtraBoldITC-Reg" w:hAnsi="Times New Roman"/>
          <w:sz w:val="24"/>
          <w:szCs w:val="24"/>
          <w:lang w:eastAsia="en-US"/>
        </w:rPr>
        <w:t xml:space="preserve">ьность главных фактов, событий; </w:t>
      </w:r>
      <w:r w:rsidRPr="005553EB">
        <w:rPr>
          <w:rFonts w:ascii="Times New Roman" w:eastAsia="OfficinaSansExtraBoldITC-Reg" w:hAnsi="Times New Roman"/>
          <w:sz w:val="24"/>
          <w:szCs w:val="24"/>
          <w:lang w:eastAsia="en-US"/>
        </w:rPr>
        <w:t>игнорировать незнакомые</w:t>
      </w:r>
      <w:r w:rsidR="00955518" w:rsidRPr="005553EB">
        <w:rPr>
          <w:rFonts w:ascii="Times New Roman" w:eastAsia="OfficinaSansExtraBoldITC-Reg" w:hAnsi="Times New Roman"/>
          <w:sz w:val="24"/>
          <w:szCs w:val="24"/>
          <w:lang w:eastAsia="en-US"/>
        </w:rPr>
        <w:t xml:space="preserve"> слова, несущественные для пони</w:t>
      </w:r>
      <w:r w:rsidRPr="005553EB">
        <w:rPr>
          <w:rFonts w:ascii="Times New Roman" w:eastAsia="OfficinaSansExtraBoldITC-Reg" w:hAnsi="Times New Roman"/>
          <w:sz w:val="24"/>
          <w:szCs w:val="24"/>
          <w:lang w:eastAsia="en-US"/>
        </w:rPr>
        <w:t>мания основного содержания; понимать интернациональные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слова.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iCs/>
          <w:sz w:val="24"/>
          <w:szCs w:val="24"/>
          <w:lang w:eastAsia="en-US"/>
        </w:rPr>
      </w:pPr>
      <w:r w:rsidRPr="005553EB">
        <w:rPr>
          <w:rFonts w:ascii="Times New Roman" w:eastAsia="OfficinaSansExtraBoldITC-Reg" w:hAnsi="Times New Roman"/>
          <w:sz w:val="24"/>
          <w:szCs w:val="24"/>
          <w:lang w:eastAsia="en-US"/>
        </w:rPr>
        <w:t xml:space="preserve">Чтение </w:t>
      </w:r>
      <w:r w:rsidRPr="005553EB">
        <w:rPr>
          <w:rFonts w:ascii="Times New Roman" w:eastAsia="OfficinaSansExtraBoldITC-Reg" w:hAnsi="Times New Roman"/>
          <w:i/>
          <w:iCs/>
          <w:sz w:val="24"/>
          <w:szCs w:val="24"/>
          <w:lang w:eastAsia="en-US"/>
        </w:rPr>
        <w:t xml:space="preserve">с пониманием </w:t>
      </w:r>
      <w:r w:rsidR="00955518" w:rsidRPr="005553EB">
        <w:rPr>
          <w:rFonts w:ascii="Times New Roman" w:eastAsia="OfficinaSansExtraBoldITC-Reg" w:hAnsi="Times New Roman"/>
          <w:i/>
          <w:iCs/>
          <w:sz w:val="24"/>
          <w:szCs w:val="24"/>
          <w:lang w:eastAsia="en-US"/>
        </w:rPr>
        <w:t>нужной/интересующей/запрашивае</w:t>
      </w:r>
      <w:r w:rsidRPr="005553EB">
        <w:rPr>
          <w:rFonts w:ascii="Times New Roman" w:eastAsia="OfficinaSansExtraBoldITC-Reg" w:hAnsi="Times New Roman"/>
          <w:i/>
          <w:iCs/>
          <w:sz w:val="24"/>
          <w:szCs w:val="24"/>
          <w:lang w:eastAsia="en-US"/>
        </w:rPr>
        <w:t xml:space="preserve">мой информации </w:t>
      </w:r>
      <w:r w:rsidRPr="005553EB">
        <w:rPr>
          <w:rFonts w:ascii="Times New Roman" w:eastAsia="OfficinaSansExtraBoldITC-Reg" w:hAnsi="Times New Roman"/>
          <w:sz w:val="24"/>
          <w:szCs w:val="24"/>
          <w:lang w:eastAsia="en-US"/>
        </w:rPr>
        <w:t>предполагает умение находить прочитанномтексте и понимать запраш</w:t>
      </w:r>
      <w:r w:rsidR="00955518" w:rsidRPr="005553EB">
        <w:rPr>
          <w:rFonts w:ascii="Times New Roman" w:eastAsia="OfficinaSansExtraBoldITC-Reg" w:hAnsi="Times New Roman"/>
          <w:sz w:val="24"/>
          <w:szCs w:val="24"/>
          <w:lang w:eastAsia="en-US"/>
        </w:rPr>
        <w:t>иваемую информацию, представлен</w:t>
      </w:r>
      <w:r w:rsidRPr="005553EB">
        <w:rPr>
          <w:rFonts w:ascii="Times New Roman" w:eastAsia="OfficinaSansExtraBoldITC-Reg" w:hAnsi="Times New Roman"/>
          <w:sz w:val="24"/>
          <w:szCs w:val="24"/>
          <w:lang w:eastAsia="en-US"/>
        </w:rPr>
        <w:t>ную в эксплицитной (явной) форме; оценивать найденную</w:t>
      </w:r>
      <w:r w:rsidR="00955518" w:rsidRPr="005553EB">
        <w:rPr>
          <w:rFonts w:ascii="Times New Roman" w:eastAsia="OfficinaSansExtraBoldITC-Reg" w:hAnsi="Times New Roman"/>
          <w:sz w:val="24"/>
          <w:szCs w:val="24"/>
          <w:lang w:eastAsia="en-US"/>
        </w:rPr>
        <w:t xml:space="preserve"> ин</w:t>
      </w:r>
      <w:r w:rsidRPr="005553EB">
        <w:rPr>
          <w:rFonts w:ascii="Times New Roman" w:eastAsia="OfficinaSansExtraBoldITC-Reg" w:hAnsi="Times New Roman"/>
          <w:sz w:val="24"/>
          <w:szCs w:val="24"/>
          <w:lang w:eastAsia="en-US"/>
        </w:rPr>
        <w:t xml:space="preserve">формацию с точки зрения </w:t>
      </w:r>
      <w:r w:rsidR="00955518" w:rsidRPr="005553EB">
        <w:rPr>
          <w:rFonts w:ascii="Times New Roman" w:eastAsia="OfficinaSansExtraBoldITC-Reg" w:hAnsi="Times New Roman"/>
          <w:sz w:val="24"/>
          <w:szCs w:val="24"/>
          <w:lang w:eastAsia="en-US"/>
        </w:rPr>
        <w:t>её значимости для решения комму</w:t>
      </w:r>
      <w:r w:rsidRPr="005553EB">
        <w:rPr>
          <w:rFonts w:ascii="Times New Roman" w:eastAsia="OfficinaSansExtraBoldITC-Reg" w:hAnsi="Times New Roman"/>
          <w:sz w:val="24"/>
          <w:szCs w:val="24"/>
          <w:lang w:eastAsia="en-US"/>
        </w:rPr>
        <w:t>никативной задачи.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несплошных текстов</w:t>
      </w:r>
      <w:r w:rsidR="00955518" w:rsidRPr="005553EB">
        <w:rPr>
          <w:rFonts w:ascii="Times New Roman" w:eastAsia="OfficinaSansExtraBoldITC-Reg" w:hAnsi="Times New Roman"/>
          <w:sz w:val="24"/>
          <w:szCs w:val="24"/>
          <w:lang w:eastAsia="en-US"/>
        </w:rPr>
        <w:t xml:space="preserve"> (таблиц, диаграмм, схем) и по</w:t>
      </w:r>
      <w:r w:rsidRPr="005553EB">
        <w:rPr>
          <w:rFonts w:ascii="Times New Roman" w:eastAsia="OfficinaSansExtraBoldITC-Reg" w:hAnsi="Times New Roman"/>
          <w:sz w:val="24"/>
          <w:szCs w:val="24"/>
          <w:lang w:eastAsia="en-US"/>
        </w:rPr>
        <w:t>нимание представленной в них информации.</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Чтение </w:t>
      </w:r>
      <w:r w:rsidRPr="005553EB">
        <w:rPr>
          <w:rFonts w:ascii="Times New Roman" w:eastAsia="OfficinaSansExtraBoldITC-Reg" w:hAnsi="Times New Roman"/>
          <w:i/>
          <w:iCs/>
          <w:sz w:val="24"/>
          <w:szCs w:val="24"/>
          <w:lang w:eastAsia="en-US"/>
        </w:rPr>
        <w:t xml:space="preserve">с полным пониманием содержания </w:t>
      </w:r>
      <w:r w:rsidR="00955518" w:rsidRPr="005553EB">
        <w:rPr>
          <w:rFonts w:ascii="Times New Roman" w:eastAsia="OfficinaSansExtraBoldITC-Reg" w:hAnsi="Times New Roman"/>
          <w:sz w:val="24"/>
          <w:szCs w:val="24"/>
          <w:lang w:eastAsia="en-US"/>
        </w:rPr>
        <w:t>несложных аутен</w:t>
      </w:r>
      <w:r w:rsidRPr="005553EB">
        <w:rPr>
          <w:rFonts w:ascii="Times New Roman" w:eastAsia="OfficinaSansExtraBoldITC-Reg" w:hAnsi="Times New Roman"/>
          <w:sz w:val="24"/>
          <w:szCs w:val="24"/>
          <w:lang w:eastAsia="en-US"/>
        </w:rPr>
        <w:t>тичных текстов, содержащих</w:t>
      </w:r>
      <w:r w:rsidR="00955518" w:rsidRPr="005553EB">
        <w:rPr>
          <w:rFonts w:ascii="Times New Roman" w:eastAsia="OfficinaSansExtraBoldITC-Reg" w:hAnsi="Times New Roman"/>
          <w:sz w:val="24"/>
          <w:szCs w:val="24"/>
          <w:lang w:eastAsia="en-US"/>
        </w:rPr>
        <w:t xml:space="preserve"> отдельные неизученные языковые </w:t>
      </w:r>
      <w:r w:rsidRPr="005553EB">
        <w:rPr>
          <w:rFonts w:ascii="Times New Roman" w:eastAsia="OfficinaSansExtraBoldITC-Reg" w:hAnsi="Times New Roman"/>
          <w:sz w:val="24"/>
          <w:szCs w:val="24"/>
          <w:lang w:eastAsia="en-US"/>
        </w:rPr>
        <w:t xml:space="preserve">явления. В ходе чтения с </w:t>
      </w:r>
      <w:r w:rsidR="00955518" w:rsidRPr="005553EB">
        <w:rPr>
          <w:rFonts w:ascii="Times New Roman" w:eastAsia="OfficinaSansExtraBoldITC-Reg" w:hAnsi="Times New Roman"/>
          <w:sz w:val="24"/>
          <w:szCs w:val="24"/>
          <w:lang w:eastAsia="en-US"/>
        </w:rPr>
        <w:t xml:space="preserve">полным пониманием формируются и </w:t>
      </w:r>
      <w:r w:rsidRPr="005553EB">
        <w:rPr>
          <w:rFonts w:ascii="Times New Roman" w:eastAsia="OfficinaSansExtraBoldITC-Reg" w:hAnsi="Times New Roman"/>
          <w:sz w:val="24"/>
          <w:szCs w:val="24"/>
          <w:lang w:eastAsia="en-US"/>
        </w:rPr>
        <w:t xml:space="preserve">развиваются умения полно и точно понимать текст на </w:t>
      </w:r>
      <w:r w:rsidRPr="005553EB">
        <w:rPr>
          <w:rFonts w:ascii="Times New Roman" w:eastAsia="OfficinaSansExtraBoldITC-Reg" w:hAnsi="Times New Roman"/>
          <w:sz w:val="24"/>
          <w:szCs w:val="24"/>
          <w:lang w:eastAsia="en-US"/>
        </w:rPr>
        <w:lastRenderedPageBreak/>
        <w:t>основе его</w:t>
      </w:r>
      <w:r w:rsidR="00061251">
        <w:rPr>
          <w:rFonts w:ascii="Times New Roman" w:eastAsia="OfficinaSansExtraBoldITC-Reg" w:hAnsi="Times New Roman"/>
          <w:sz w:val="24"/>
          <w:szCs w:val="24"/>
          <w:lang w:eastAsia="en-US"/>
        </w:rPr>
        <w:t>и</w:t>
      </w:r>
      <w:r w:rsidRPr="005553EB">
        <w:rPr>
          <w:rFonts w:ascii="Times New Roman" w:eastAsia="OfficinaSansExtraBoldITC-Reg" w:hAnsi="Times New Roman"/>
          <w:sz w:val="24"/>
          <w:szCs w:val="24"/>
          <w:lang w:eastAsia="en-US"/>
        </w:rPr>
        <w:t xml:space="preserve">информационной переработки </w:t>
      </w:r>
      <w:r w:rsidR="00955518" w:rsidRPr="005553EB">
        <w:rPr>
          <w:rFonts w:ascii="Times New Roman" w:eastAsia="OfficinaSansExtraBoldITC-Reg" w:hAnsi="Times New Roman"/>
          <w:sz w:val="24"/>
          <w:szCs w:val="24"/>
          <w:lang w:eastAsia="en-US"/>
        </w:rPr>
        <w:t>(смыслового и структурного ана</w:t>
      </w:r>
      <w:r w:rsidRPr="005553EB">
        <w:rPr>
          <w:rFonts w:ascii="Times New Roman" w:eastAsia="OfficinaSansExtraBoldITC-Reg" w:hAnsi="Times New Roman"/>
          <w:sz w:val="24"/>
          <w:szCs w:val="24"/>
          <w:lang w:eastAsia="en-US"/>
        </w:rPr>
        <w:t xml:space="preserve">лиза отдельных частей текста, выборочного </w:t>
      </w:r>
      <w:r w:rsidR="00955518" w:rsidRPr="005553EB">
        <w:rPr>
          <w:rFonts w:ascii="Times New Roman" w:eastAsia="OfficinaSansExtraBoldITC-Reg" w:hAnsi="Times New Roman"/>
          <w:sz w:val="24"/>
          <w:szCs w:val="24"/>
          <w:lang w:eastAsia="en-US"/>
        </w:rPr>
        <w:t>перевода), устанав</w:t>
      </w:r>
      <w:r w:rsidRPr="005553EB">
        <w:rPr>
          <w:rFonts w:ascii="Times New Roman" w:eastAsia="OfficinaSansExtraBoldITC-Reg" w:hAnsi="Times New Roman"/>
          <w:sz w:val="24"/>
          <w:szCs w:val="24"/>
          <w:lang w:eastAsia="en-US"/>
        </w:rPr>
        <w:t>ливать причинно-следственну</w:t>
      </w:r>
      <w:r w:rsidR="00955518" w:rsidRPr="005553EB">
        <w:rPr>
          <w:rFonts w:ascii="Times New Roman" w:eastAsia="OfficinaSansExtraBoldITC-Reg" w:hAnsi="Times New Roman"/>
          <w:sz w:val="24"/>
          <w:szCs w:val="24"/>
          <w:lang w:eastAsia="en-US"/>
        </w:rPr>
        <w:t>ю взаимосвязь изложенных в тек</w:t>
      </w:r>
      <w:r w:rsidRPr="005553EB">
        <w:rPr>
          <w:rFonts w:ascii="Times New Roman" w:eastAsia="OfficinaSansExtraBoldITC-Reg" w:hAnsi="Times New Roman"/>
          <w:sz w:val="24"/>
          <w:szCs w:val="24"/>
          <w:lang w:eastAsia="en-US"/>
        </w:rPr>
        <w:t>сте фактов и событий, восстанавливать текст из разрозненныхабзацев.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Тексты для чтения: интервью, </w:t>
      </w:r>
      <w:r w:rsidR="00955518" w:rsidRPr="005553EB">
        <w:rPr>
          <w:rFonts w:ascii="Times New Roman" w:eastAsia="OfficinaSansExtraBoldITC-Reg" w:hAnsi="Times New Roman"/>
          <w:sz w:val="24"/>
          <w:szCs w:val="24"/>
          <w:lang w:eastAsia="en-US"/>
        </w:rPr>
        <w:t>диалог (беседа), рассказ, отры</w:t>
      </w:r>
      <w:r w:rsidRPr="005553EB">
        <w:rPr>
          <w:rFonts w:ascii="Times New Roman" w:eastAsia="OfficinaSansExtraBoldITC-Reg" w:hAnsi="Times New Roman"/>
          <w:sz w:val="24"/>
          <w:szCs w:val="24"/>
          <w:lang w:eastAsia="en-US"/>
        </w:rPr>
        <w:t>вок из художественного произведения, отрывок из</w:t>
      </w:r>
      <w:r w:rsidR="00955518" w:rsidRPr="005553EB">
        <w:rPr>
          <w:rFonts w:ascii="Times New Roman" w:eastAsia="OfficinaSansExtraBoldITC-Reg" w:hAnsi="Times New Roman"/>
          <w:sz w:val="24"/>
          <w:szCs w:val="24"/>
          <w:lang w:eastAsia="en-US"/>
        </w:rPr>
        <w:t xml:space="preserve"> статьи науч</w:t>
      </w:r>
      <w:r w:rsidRPr="005553EB">
        <w:rPr>
          <w:rFonts w:ascii="Times New Roman" w:eastAsia="OfficinaSansExtraBoldITC-Reg" w:hAnsi="Times New Roman"/>
          <w:sz w:val="24"/>
          <w:szCs w:val="24"/>
          <w:lang w:eastAsia="en-US"/>
        </w:rPr>
        <w:t>но-популярного характера</w:t>
      </w:r>
      <w:r w:rsidR="00955518" w:rsidRPr="005553EB">
        <w:rPr>
          <w:rFonts w:ascii="Times New Roman" w:eastAsia="OfficinaSansExtraBoldITC-Reg" w:hAnsi="Times New Roman"/>
          <w:sz w:val="24"/>
          <w:szCs w:val="24"/>
          <w:lang w:eastAsia="en-US"/>
        </w:rPr>
        <w:t>, сообщение информационного ха</w:t>
      </w:r>
      <w:r w:rsidRPr="005553EB">
        <w:rPr>
          <w:rFonts w:ascii="Times New Roman" w:eastAsia="OfficinaSansExtraBoldITC-Reg" w:hAnsi="Times New Roman"/>
          <w:sz w:val="24"/>
          <w:szCs w:val="24"/>
          <w:lang w:eastAsia="en-US"/>
        </w:rPr>
        <w:t>рактера, объявление, кулинарный рецепт, меню, электронное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сообщение личного характера, стихотворение.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текста/текстов для чтения — 350—500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Письменная речь</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Развитие умений письменной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составление плана/тезисов </w:t>
      </w:r>
      <w:r w:rsidR="00955518" w:rsidRPr="005553EB">
        <w:rPr>
          <w:rFonts w:ascii="Times New Roman" w:eastAsia="OfficinaSansExtraBoldITC-Reg" w:hAnsi="Times New Roman"/>
          <w:sz w:val="24"/>
          <w:szCs w:val="24"/>
          <w:lang w:eastAsia="en-US"/>
        </w:rPr>
        <w:t>устного или письменного сообще</w:t>
      </w:r>
      <w:r w:rsidRPr="005553EB">
        <w:rPr>
          <w:rFonts w:ascii="Times New Roman" w:eastAsia="OfficinaSansExtraBoldITC-Reg" w:hAnsi="Times New Roman"/>
          <w:sz w:val="24"/>
          <w:szCs w:val="24"/>
          <w:lang w:eastAsia="en-US"/>
        </w:rPr>
        <w:t>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заполнение анкет и формул</w:t>
      </w:r>
      <w:r w:rsidR="00955518" w:rsidRPr="005553EB">
        <w:rPr>
          <w:rFonts w:ascii="Times New Roman" w:eastAsia="OfficinaSansExtraBoldITC-Reg" w:hAnsi="Times New Roman"/>
          <w:sz w:val="24"/>
          <w:szCs w:val="24"/>
          <w:lang w:eastAsia="en-US"/>
        </w:rPr>
        <w:t xml:space="preserve">яров: сообщение о себе основных </w:t>
      </w:r>
      <w:r w:rsidRPr="005553EB">
        <w:rPr>
          <w:rFonts w:ascii="Times New Roman" w:eastAsia="OfficinaSansExtraBoldITC-Reg" w:hAnsi="Times New Roman"/>
          <w:sz w:val="24"/>
          <w:szCs w:val="24"/>
          <w:lang w:eastAsia="en-US"/>
        </w:rPr>
        <w:t>сведений в соответствии с но</w:t>
      </w:r>
      <w:r w:rsidR="00955518" w:rsidRPr="005553EB">
        <w:rPr>
          <w:rFonts w:ascii="Times New Roman" w:eastAsia="OfficinaSansExtraBoldITC-Reg" w:hAnsi="Times New Roman"/>
          <w:sz w:val="24"/>
          <w:szCs w:val="24"/>
          <w:lang w:eastAsia="en-US"/>
        </w:rPr>
        <w:t xml:space="preserve">рмами, принятыми в стране/странах изучаемого языка; </w:t>
      </w:r>
      <w:r w:rsidRPr="005553EB">
        <w:rPr>
          <w:rFonts w:ascii="Times New Roman" w:eastAsia="OfficinaSansExtraBoldITC-Reg" w:hAnsi="Times New Roman"/>
          <w:sz w:val="24"/>
          <w:szCs w:val="24"/>
          <w:lang w:eastAsia="en-US"/>
        </w:rPr>
        <w:t>написание электронного с</w:t>
      </w:r>
      <w:r w:rsidR="00955518" w:rsidRPr="005553EB">
        <w:rPr>
          <w:rFonts w:ascii="Times New Roman" w:eastAsia="OfficinaSansExtraBoldITC-Reg" w:hAnsi="Times New Roman"/>
          <w:sz w:val="24"/>
          <w:szCs w:val="24"/>
          <w:lang w:eastAsia="en-US"/>
        </w:rPr>
        <w:t>ообщения личного характера: со</w:t>
      </w:r>
      <w:r w:rsidRPr="005553EB">
        <w:rPr>
          <w:rFonts w:ascii="Times New Roman" w:eastAsia="OfficinaSansExtraBoldITC-Reg" w:hAnsi="Times New Roman"/>
          <w:sz w:val="24"/>
          <w:szCs w:val="24"/>
          <w:lang w:eastAsia="en-US"/>
        </w:rPr>
        <w:t>общать краткие сведения о се</w:t>
      </w:r>
      <w:r w:rsidR="00955518" w:rsidRPr="005553EB">
        <w:rPr>
          <w:rFonts w:ascii="Times New Roman" w:eastAsia="OfficinaSansExtraBoldITC-Reg" w:hAnsi="Times New Roman"/>
          <w:sz w:val="24"/>
          <w:szCs w:val="24"/>
          <w:lang w:eastAsia="en-US"/>
        </w:rPr>
        <w:t xml:space="preserve">бе, излагать различные события, </w:t>
      </w:r>
      <w:r w:rsidRPr="005553EB">
        <w:rPr>
          <w:rFonts w:ascii="Times New Roman" w:eastAsia="OfficinaSansExtraBoldITC-Reg" w:hAnsi="Times New Roman"/>
          <w:sz w:val="24"/>
          <w:szCs w:val="24"/>
          <w:lang w:eastAsia="en-US"/>
        </w:rPr>
        <w:t>делиться впечатлениями, вы</w:t>
      </w:r>
      <w:r w:rsidR="00955518" w:rsidRPr="005553EB">
        <w:rPr>
          <w:rFonts w:ascii="Times New Roman" w:eastAsia="OfficinaSansExtraBoldITC-Reg" w:hAnsi="Times New Roman"/>
          <w:sz w:val="24"/>
          <w:szCs w:val="24"/>
          <w:lang w:eastAsia="en-US"/>
        </w:rPr>
        <w:t>ражать благодарность/извинения/</w:t>
      </w:r>
      <w:r w:rsidRPr="005553EB">
        <w:rPr>
          <w:rFonts w:ascii="Times New Roman" w:eastAsia="OfficinaSansExtraBoldITC-Reg" w:hAnsi="Times New Roman"/>
          <w:sz w:val="24"/>
          <w:szCs w:val="24"/>
          <w:lang w:eastAsia="en-US"/>
        </w:rPr>
        <w:t>просьбу, запрашивать инт</w:t>
      </w:r>
      <w:r w:rsidR="00955518" w:rsidRPr="005553EB">
        <w:rPr>
          <w:rFonts w:ascii="Times New Roman" w:eastAsia="OfficinaSansExtraBoldITC-Reg" w:hAnsi="Times New Roman"/>
          <w:sz w:val="24"/>
          <w:szCs w:val="24"/>
          <w:lang w:eastAsia="en-US"/>
        </w:rPr>
        <w:t xml:space="preserve">ересующую информацию; оформлять </w:t>
      </w:r>
      <w:r w:rsidRPr="005553EB">
        <w:rPr>
          <w:rFonts w:ascii="Times New Roman" w:eastAsia="OfficinaSansExtraBoldITC-Reg" w:hAnsi="Times New Roman"/>
          <w:sz w:val="24"/>
          <w:szCs w:val="24"/>
          <w:lang w:eastAsia="en-US"/>
        </w:rPr>
        <w:t>обращение, завершающую фразу и подп</w:t>
      </w:r>
      <w:r w:rsidR="00955518" w:rsidRPr="005553EB">
        <w:rPr>
          <w:rFonts w:ascii="Times New Roman" w:eastAsia="OfficinaSansExtraBoldITC-Reg" w:hAnsi="Times New Roman"/>
          <w:sz w:val="24"/>
          <w:szCs w:val="24"/>
          <w:lang w:eastAsia="en-US"/>
        </w:rPr>
        <w:t xml:space="preserve">ись в соответствии </w:t>
      </w:r>
      <w:r w:rsidRPr="005553EB">
        <w:rPr>
          <w:rFonts w:ascii="Times New Roman" w:eastAsia="OfficinaSansExtraBoldITC-Reg" w:hAnsi="Times New Roman"/>
          <w:sz w:val="24"/>
          <w:szCs w:val="24"/>
          <w:lang w:eastAsia="en-US"/>
        </w:rPr>
        <w:t>с нормами неофициального общения, принятыми в стране/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странах изучаемого языка. Объём письма — до 110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создание небольшого письм</w:t>
      </w:r>
      <w:r w:rsidR="00955518" w:rsidRPr="005553EB">
        <w:rPr>
          <w:rFonts w:ascii="Times New Roman" w:eastAsia="OfficinaSansExtraBoldITC-Reg" w:hAnsi="Times New Roman"/>
          <w:sz w:val="24"/>
          <w:szCs w:val="24"/>
          <w:lang w:eastAsia="en-US"/>
        </w:rPr>
        <w:t xml:space="preserve">енного высказывания с опорой на </w:t>
      </w:r>
      <w:r w:rsidRPr="005553EB">
        <w:rPr>
          <w:rFonts w:ascii="Times New Roman" w:eastAsia="OfficinaSansExtraBoldITC-Reg" w:hAnsi="Times New Roman"/>
          <w:sz w:val="24"/>
          <w:szCs w:val="24"/>
          <w:lang w:eastAsia="en-US"/>
        </w:rPr>
        <w:t>образец, план, таблицу</w:t>
      </w:r>
      <w:r w:rsidR="00955518" w:rsidRPr="005553EB">
        <w:rPr>
          <w:rFonts w:ascii="Times New Roman" w:eastAsia="OfficinaSansExtraBoldITC-Reg" w:hAnsi="Times New Roman"/>
          <w:sz w:val="24"/>
          <w:szCs w:val="24"/>
          <w:lang w:eastAsia="en-US"/>
        </w:rPr>
        <w:t xml:space="preserve"> и/или прочитанный/прослушанный </w:t>
      </w:r>
      <w:r w:rsidRPr="005553EB">
        <w:rPr>
          <w:rFonts w:ascii="Times New Roman" w:eastAsia="OfficinaSansExtraBoldITC-Reg" w:hAnsi="Times New Roman"/>
          <w:sz w:val="24"/>
          <w:szCs w:val="24"/>
          <w:lang w:eastAsia="en-US"/>
        </w:rPr>
        <w:t>текст. Объём письменного высказывания — до 110 слов.</w:t>
      </w:r>
    </w:p>
    <w:p w:rsidR="00EE4313" w:rsidRPr="00061251" w:rsidRDefault="00EE4313" w:rsidP="004917A3">
      <w:pPr>
        <w:autoSpaceDE w:val="0"/>
        <w:autoSpaceDN w:val="0"/>
        <w:adjustRightInd w:val="0"/>
        <w:spacing w:after="0" w:line="240" w:lineRule="auto"/>
        <w:ind w:left="567" w:right="-284"/>
        <w:jc w:val="both"/>
        <w:rPr>
          <w:rFonts w:ascii="Times New Roman" w:eastAsia="OfficinaSansExtraBoldITC-Reg" w:hAnsi="Times New Roman"/>
          <w:b/>
          <w:sz w:val="24"/>
          <w:szCs w:val="24"/>
          <w:lang w:eastAsia="en-US"/>
        </w:rPr>
      </w:pPr>
      <w:r w:rsidRPr="00061251">
        <w:rPr>
          <w:rFonts w:ascii="Times New Roman" w:eastAsia="OfficinaSansExtraBoldITC-Reg" w:hAnsi="Times New Roman"/>
          <w:b/>
          <w:sz w:val="24"/>
          <w:szCs w:val="24"/>
          <w:lang w:eastAsia="en-US"/>
        </w:rPr>
        <w:t>Языковые знания и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Фонетическая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Различение на слух и адек</w:t>
      </w:r>
      <w:r w:rsidR="00955518" w:rsidRPr="005553EB">
        <w:rPr>
          <w:rFonts w:ascii="Times New Roman" w:eastAsia="OfficinaSansExtraBoldITC-Reg" w:hAnsi="Times New Roman"/>
          <w:sz w:val="24"/>
          <w:szCs w:val="24"/>
          <w:lang w:eastAsia="en-US"/>
        </w:rPr>
        <w:t>ватное, без фонематических оши</w:t>
      </w:r>
      <w:r w:rsidRPr="005553EB">
        <w:rPr>
          <w:rFonts w:ascii="Times New Roman" w:eastAsia="OfficinaSansExtraBoldITC-Reg" w:hAnsi="Times New Roman"/>
          <w:sz w:val="24"/>
          <w:szCs w:val="24"/>
          <w:lang w:eastAsia="en-US"/>
        </w:rPr>
        <w:t>бок, ведущих к сбою в коммун</w:t>
      </w:r>
      <w:r w:rsidR="00955518" w:rsidRPr="005553EB">
        <w:rPr>
          <w:rFonts w:ascii="Times New Roman" w:eastAsia="OfficinaSansExtraBoldITC-Reg" w:hAnsi="Times New Roman"/>
          <w:sz w:val="24"/>
          <w:szCs w:val="24"/>
          <w:lang w:eastAsia="en-US"/>
        </w:rPr>
        <w:t>икации, произнесение слов с со</w:t>
      </w:r>
      <w:r w:rsidRPr="005553EB">
        <w:rPr>
          <w:rFonts w:ascii="Times New Roman" w:eastAsia="OfficinaSansExtraBoldITC-Reg" w:hAnsi="Times New Roman"/>
          <w:sz w:val="24"/>
          <w:szCs w:val="24"/>
          <w:lang w:eastAsia="en-US"/>
        </w:rPr>
        <w:t>блюдением правильного ударения и фраз с соблюден</w:t>
      </w:r>
      <w:r w:rsidR="00955518" w:rsidRPr="005553EB">
        <w:rPr>
          <w:rFonts w:ascii="Times New Roman" w:eastAsia="OfficinaSansExtraBoldITC-Reg" w:hAnsi="Times New Roman"/>
          <w:sz w:val="24"/>
          <w:szCs w:val="24"/>
          <w:lang w:eastAsia="en-US"/>
        </w:rPr>
        <w:t>ием их рит</w:t>
      </w:r>
      <w:r w:rsidRPr="005553EB">
        <w:rPr>
          <w:rFonts w:ascii="Times New Roman" w:eastAsia="OfficinaSansExtraBoldITC-Reg" w:hAnsi="Times New Roman"/>
          <w:sz w:val="24"/>
          <w:szCs w:val="24"/>
          <w:lang w:eastAsia="en-US"/>
        </w:rPr>
        <w:t>мико-интонационных особенностей, в том числе отсутствия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фразового ударения на служ</w:t>
      </w:r>
      <w:r w:rsidR="00955518" w:rsidRPr="005553EB">
        <w:rPr>
          <w:rFonts w:ascii="Times New Roman" w:eastAsia="OfficinaSansExtraBoldITC-Reg" w:hAnsi="Times New Roman"/>
          <w:sz w:val="24"/>
          <w:szCs w:val="24"/>
          <w:lang w:eastAsia="en-US"/>
        </w:rPr>
        <w:t xml:space="preserve">ебных словах; чтение новых слов </w:t>
      </w:r>
      <w:r w:rsidRPr="005553EB">
        <w:rPr>
          <w:rFonts w:ascii="Times New Roman" w:eastAsia="OfficinaSansExtraBoldITC-Reg" w:hAnsi="Times New Roman"/>
          <w:sz w:val="24"/>
          <w:szCs w:val="24"/>
          <w:lang w:eastAsia="en-US"/>
        </w:rPr>
        <w:t>согласно основным правилам чтения.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вслух небольших а</w:t>
      </w:r>
      <w:r w:rsidR="00955518" w:rsidRPr="005553EB">
        <w:rPr>
          <w:rFonts w:ascii="Times New Roman" w:eastAsia="OfficinaSansExtraBoldITC-Reg" w:hAnsi="Times New Roman"/>
          <w:sz w:val="24"/>
          <w:szCs w:val="24"/>
          <w:lang w:eastAsia="en-US"/>
        </w:rPr>
        <w:t xml:space="preserve">утентичных текстов, построенных </w:t>
      </w:r>
      <w:r w:rsidRPr="005553EB">
        <w:rPr>
          <w:rFonts w:ascii="Times New Roman" w:eastAsia="OfficinaSansExtraBoldITC-Reg" w:hAnsi="Times New Roman"/>
          <w:sz w:val="24"/>
          <w:szCs w:val="24"/>
          <w:lang w:eastAsia="en-US"/>
        </w:rPr>
        <w:t>на изученном языковом материале, с собл</w:t>
      </w:r>
      <w:r w:rsidR="00955518" w:rsidRPr="005553EB">
        <w:rPr>
          <w:rFonts w:ascii="Times New Roman" w:eastAsia="OfficinaSansExtraBoldITC-Reg" w:hAnsi="Times New Roman"/>
          <w:sz w:val="24"/>
          <w:szCs w:val="24"/>
          <w:lang w:eastAsia="en-US"/>
        </w:rPr>
        <w:t>юдением правил чте</w:t>
      </w:r>
      <w:r w:rsidRPr="005553EB">
        <w:rPr>
          <w:rFonts w:ascii="Times New Roman" w:eastAsia="OfficinaSansExtraBoldITC-Reg" w:hAnsi="Times New Roman"/>
          <w:sz w:val="24"/>
          <w:szCs w:val="24"/>
          <w:lang w:eastAsia="en-US"/>
        </w:rPr>
        <w:t>ния и соответствующей инт</w:t>
      </w:r>
      <w:r w:rsidR="00955518" w:rsidRPr="005553EB">
        <w:rPr>
          <w:rFonts w:ascii="Times New Roman" w:eastAsia="OfficinaSansExtraBoldITC-Reg" w:hAnsi="Times New Roman"/>
          <w:sz w:val="24"/>
          <w:szCs w:val="24"/>
          <w:lang w:eastAsia="en-US"/>
        </w:rPr>
        <w:t>онации, демонстрирующее понима</w:t>
      </w:r>
      <w:r w:rsidRPr="005553EB">
        <w:rPr>
          <w:rFonts w:ascii="Times New Roman" w:eastAsia="OfficinaSansExtraBoldITC-Reg" w:hAnsi="Times New Roman"/>
          <w:sz w:val="24"/>
          <w:szCs w:val="24"/>
          <w:lang w:eastAsia="en-US"/>
        </w:rPr>
        <w:t>ние текста.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чтения вслух</w:t>
      </w:r>
      <w:r w:rsidR="00955518" w:rsidRPr="005553EB">
        <w:rPr>
          <w:rFonts w:ascii="Times New Roman" w:eastAsia="OfficinaSansExtraBoldITC-Reg" w:hAnsi="Times New Roman"/>
          <w:sz w:val="24"/>
          <w:szCs w:val="24"/>
          <w:lang w:eastAsia="en-US"/>
        </w:rPr>
        <w:t>: сообщение информационного ха</w:t>
      </w:r>
      <w:r w:rsidRPr="005553EB">
        <w:rPr>
          <w:rFonts w:ascii="Times New Roman" w:eastAsia="OfficinaSansExtraBoldITC-Reg" w:hAnsi="Times New Roman"/>
          <w:sz w:val="24"/>
          <w:szCs w:val="24"/>
          <w:lang w:eastAsia="en-US"/>
        </w:rPr>
        <w:t>рактера, отрывок из стать</w:t>
      </w:r>
      <w:r w:rsidR="00955518" w:rsidRPr="005553EB">
        <w:rPr>
          <w:rFonts w:ascii="Times New Roman" w:eastAsia="OfficinaSansExtraBoldITC-Reg" w:hAnsi="Times New Roman"/>
          <w:sz w:val="24"/>
          <w:szCs w:val="24"/>
          <w:lang w:eastAsia="en-US"/>
        </w:rPr>
        <w:t xml:space="preserve">и научно-популярного характера, </w:t>
      </w:r>
      <w:r w:rsidRPr="005553EB">
        <w:rPr>
          <w:rFonts w:ascii="Times New Roman" w:eastAsia="OfficinaSansExtraBoldITC-Reg" w:hAnsi="Times New Roman"/>
          <w:sz w:val="24"/>
          <w:szCs w:val="24"/>
          <w:lang w:eastAsia="en-US"/>
        </w:rPr>
        <w:t>рассказ, диалог (беседа).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текста для чтения вслух — до 110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Графика, орфография и пунктуация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Правильное написание изученных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Правильное использовани</w:t>
      </w:r>
      <w:r w:rsidR="00955518" w:rsidRPr="005553EB">
        <w:rPr>
          <w:rFonts w:ascii="Times New Roman" w:eastAsia="OfficinaSansExtraBoldITC-Reg" w:hAnsi="Times New Roman"/>
          <w:sz w:val="24"/>
          <w:szCs w:val="24"/>
          <w:lang w:eastAsia="en-US"/>
        </w:rPr>
        <w:t>е знаков препинания: точки, во</w:t>
      </w:r>
      <w:r w:rsidRPr="005553EB">
        <w:rPr>
          <w:rFonts w:ascii="Times New Roman" w:eastAsia="OfficinaSansExtraBoldITC-Reg" w:hAnsi="Times New Roman"/>
          <w:sz w:val="24"/>
          <w:szCs w:val="24"/>
          <w:lang w:eastAsia="en-US"/>
        </w:rPr>
        <w:t>просительного и восклицате</w:t>
      </w:r>
      <w:r w:rsidR="00955518" w:rsidRPr="005553EB">
        <w:rPr>
          <w:rFonts w:ascii="Times New Roman" w:eastAsia="OfficinaSansExtraBoldITC-Reg" w:hAnsi="Times New Roman"/>
          <w:sz w:val="24"/>
          <w:szCs w:val="24"/>
          <w:lang w:eastAsia="en-US"/>
        </w:rPr>
        <w:t>льного знаков в конце предложе</w:t>
      </w:r>
      <w:r w:rsidRPr="005553EB">
        <w:rPr>
          <w:rFonts w:ascii="Times New Roman" w:eastAsia="OfficinaSansExtraBoldITC-Reg" w:hAnsi="Times New Roman"/>
          <w:sz w:val="24"/>
          <w:szCs w:val="24"/>
          <w:lang w:eastAsia="en-US"/>
        </w:rPr>
        <w:t>ния; запятой при перечислении и обращении; при вводных сл</w:t>
      </w:r>
      <w:r w:rsidR="00955518" w:rsidRPr="005553EB">
        <w:rPr>
          <w:rFonts w:ascii="Times New Roman" w:eastAsia="OfficinaSansExtraBoldITC-Reg" w:hAnsi="Times New Roman"/>
          <w:sz w:val="24"/>
          <w:szCs w:val="24"/>
          <w:lang w:eastAsia="en-US"/>
        </w:rPr>
        <w:t>о</w:t>
      </w:r>
      <w:r w:rsidRPr="005553EB">
        <w:rPr>
          <w:rFonts w:ascii="Times New Roman" w:eastAsia="OfficinaSansExtraBoldITC-Reg" w:hAnsi="Times New Roman"/>
          <w:sz w:val="24"/>
          <w:szCs w:val="24"/>
          <w:lang w:eastAsia="en-US"/>
        </w:rPr>
        <w:t>вах, обозначающих порядок мыс</w:t>
      </w:r>
      <w:r w:rsidR="00955518" w:rsidRPr="005553EB">
        <w:rPr>
          <w:rFonts w:ascii="Times New Roman" w:eastAsia="OfficinaSansExtraBoldITC-Reg" w:hAnsi="Times New Roman"/>
          <w:sz w:val="24"/>
          <w:szCs w:val="24"/>
          <w:lang w:eastAsia="en-US"/>
        </w:rPr>
        <w:t>лей и их связь (например, в ан</w:t>
      </w:r>
      <w:r w:rsidRPr="005553EB">
        <w:rPr>
          <w:rFonts w:ascii="Times New Roman" w:eastAsia="OfficinaSansExtraBoldITC-Reg" w:hAnsi="Times New Roman"/>
          <w:sz w:val="24"/>
          <w:szCs w:val="24"/>
          <w:lang w:eastAsia="en-US"/>
        </w:rPr>
        <w:t xml:space="preserve">глийском языке: </w:t>
      </w:r>
      <w:r w:rsidRPr="005553EB">
        <w:rPr>
          <w:rFonts w:ascii="Times New Roman" w:eastAsia="OfficinaSansExtraBoldITC-Reg" w:hAnsi="Times New Roman"/>
          <w:sz w:val="24"/>
          <w:szCs w:val="24"/>
          <w:lang w:val="en-US" w:eastAsia="en-US"/>
        </w:rPr>
        <w:t>firstly</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firstofall</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secondly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finally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ontheonehand</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ontheotherhand</w:t>
      </w:r>
      <w:r w:rsidRPr="005553EB">
        <w:rPr>
          <w:rFonts w:ascii="Times New Roman" w:eastAsia="OfficinaSansExtraBoldITC-Reg" w:hAnsi="Times New Roman"/>
          <w:sz w:val="24"/>
          <w:szCs w:val="24"/>
          <w:lang w:eastAsia="en-US"/>
        </w:rPr>
        <w:t>); апострофа.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Пунктуационно правильно в соответствии с нормами речевого этикета, принятыми в с</w:t>
      </w:r>
      <w:r w:rsidR="00955518" w:rsidRPr="005553EB">
        <w:rPr>
          <w:rFonts w:ascii="Times New Roman" w:eastAsia="OfficinaSansExtraBoldITC-Reg" w:hAnsi="Times New Roman"/>
          <w:sz w:val="24"/>
          <w:szCs w:val="24"/>
          <w:lang w:eastAsia="en-US"/>
        </w:rPr>
        <w:t xml:space="preserve">тране/странах изучаемого языка, </w:t>
      </w:r>
      <w:r w:rsidRPr="005553EB">
        <w:rPr>
          <w:rFonts w:ascii="Times New Roman" w:eastAsia="OfficinaSansExtraBoldITC-Reg" w:hAnsi="Times New Roman"/>
          <w:sz w:val="24"/>
          <w:szCs w:val="24"/>
          <w:lang w:eastAsia="en-US"/>
        </w:rPr>
        <w:t>оформлять электронное сообщение личного характера.</w:t>
      </w:r>
    </w:p>
    <w:p w:rsidR="00711F9E" w:rsidRDefault="00711F9E"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Лексическая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письменном</w:t>
      </w:r>
      <w:r w:rsidR="00955518" w:rsidRPr="005553EB">
        <w:rPr>
          <w:rFonts w:ascii="Times New Roman" w:eastAsia="OfficinaSansExtraBoldITC-Reg" w:hAnsi="Times New Roman"/>
          <w:sz w:val="24"/>
          <w:szCs w:val="24"/>
          <w:lang w:eastAsia="en-US"/>
        </w:rPr>
        <w:t xml:space="preserve"> и звучащем тексте и употребле</w:t>
      </w:r>
      <w:r w:rsidRPr="005553EB">
        <w:rPr>
          <w:rFonts w:ascii="Times New Roman" w:eastAsia="OfficinaSansExtraBoldITC-Reg" w:hAnsi="Times New Roman"/>
          <w:sz w:val="24"/>
          <w:szCs w:val="24"/>
          <w:lang w:eastAsia="en-US"/>
        </w:rPr>
        <w:t>ние в устной и письменной речи</w:t>
      </w:r>
      <w:r w:rsidR="00955518" w:rsidRPr="005553EB">
        <w:rPr>
          <w:rFonts w:ascii="Times New Roman" w:eastAsia="OfficinaSansExtraBoldITC-Reg" w:hAnsi="Times New Roman"/>
          <w:sz w:val="24"/>
          <w:szCs w:val="24"/>
          <w:lang w:eastAsia="en-US"/>
        </w:rPr>
        <w:t xml:space="preserve"> лексических единиц (слов, сло</w:t>
      </w:r>
      <w:r w:rsidRPr="005553EB">
        <w:rPr>
          <w:rFonts w:ascii="Times New Roman" w:eastAsia="OfficinaSansExtraBoldITC-Reg" w:hAnsi="Times New Roman"/>
          <w:sz w:val="24"/>
          <w:szCs w:val="24"/>
          <w:lang w:eastAsia="en-US"/>
        </w:rPr>
        <w:t>восочетаний, речевых кли</w:t>
      </w:r>
      <w:r w:rsidR="00955518" w:rsidRPr="005553EB">
        <w:rPr>
          <w:rFonts w:ascii="Times New Roman" w:eastAsia="OfficinaSansExtraBoldITC-Reg" w:hAnsi="Times New Roman"/>
          <w:sz w:val="24"/>
          <w:szCs w:val="24"/>
          <w:lang w:eastAsia="en-US"/>
        </w:rPr>
        <w:t>ше), обслуживающих ситуации об</w:t>
      </w:r>
      <w:r w:rsidRPr="005553EB">
        <w:rPr>
          <w:rFonts w:ascii="Times New Roman" w:eastAsia="OfficinaSansExtraBoldITC-Reg" w:hAnsi="Times New Roman"/>
          <w:sz w:val="24"/>
          <w:szCs w:val="24"/>
          <w:lang w:eastAsia="en-US"/>
        </w:rPr>
        <w:t>щения в рамках тематическог</w:t>
      </w:r>
      <w:r w:rsidR="00955518" w:rsidRPr="005553EB">
        <w:rPr>
          <w:rFonts w:ascii="Times New Roman" w:eastAsia="OfficinaSansExtraBoldITC-Reg" w:hAnsi="Times New Roman"/>
          <w:sz w:val="24"/>
          <w:szCs w:val="24"/>
          <w:lang w:eastAsia="en-US"/>
        </w:rPr>
        <w:t>о содержания речи, с соблюдени</w:t>
      </w:r>
      <w:r w:rsidRPr="005553EB">
        <w:rPr>
          <w:rFonts w:ascii="Times New Roman" w:eastAsia="OfficinaSansExtraBoldITC-Reg" w:hAnsi="Times New Roman"/>
          <w:sz w:val="24"/>
          <w:szCs w:val="24"/>
          <w:lang w:eastAsia="en-US"/>
        </w:rPr>
        <w:t>ем существующей в анг</w:t>
      </w:r>
      <w:r w:rsidR="00955518" w:rsidRPr="005553EB">
        <w:rPr>
          <w:rFonts w:ascii="Times New Roman" w:eastAsia="OfficinaSansExtraBoldITC-Reg" w:hAnsi="Times New Roman"/>
          <w:sz w:val="24"/>
          <w:szCs w:val="24"/>
          <w:lang w:eastAsia="en-US"/>
        </w:rPr>
        <w:t xml:space="preserve">лийском языке нормы лексической </w:t>
      </w:r>
      <w:r w:rsidRPr="005553EB">
        <w:rPr>
          <w:rFonts w:ascii="Times New Roman" w:eastAsia="OfficinaSansExtraBoldITC-Reg" w:hAnsi="Times New Roman"/>
          <w:sz w:val="24"/>
          <w:szCs w:val="24"/>
          <w:lang w:eastAsia="en-US"/>
        </w:rPr>
        <w:t>сочетаемости.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 1050 лексическ</w:t>
      </w:r>
      <w:r w:rsidR="00955518" w:rsidRPr="005553EB">
        <w:rPr>
          <w:rFonts w:ascii="Times New Roman" w:eastAsia="OfficinaSansExtraBoldITC-Reg" w:hAnsi="Times New Roman"/>
          <w:sz w:val="24"/>
          <w:szCs w:val="24"/>
          <w:lang w:eastAsia="en-US"/>
        </w:rPr>
        <w:t>их единиц для продуктивного ис</w:t>
      </w:r>
      <w:r w:rsidRPr="005553EB">
        <w:rPr>
          <w:rFonts w:ascii="Times New Roman" w:eastAsia="OfficinaSansExtraBoldITC-Reg" w:hAnsi="Times New Roman"/>
          <w:sz w:val="24"/>
          <w:szCs w:val="24"/>
          <w:lang w:eastAsia="en-US"/>
        </w:rPr>
        <w:t>ользования (включая лек</w:t>
      </w:r>
      <w:r w:rsidR="00955518" w:rsidRPr="005553EB">
        <w:rPr>
          <w:rFonts w:ascii="Times New Roman" w:eastAsia="OfficinaSansExtraBoldITC-Reg" w:hAnsi="Times New Roman"/>
          <w:sz w:val="24"/>
          <w:szCs w:val="24"/>
          <w:lang w:eastAsia="en-US"/>
        </w:rPr>
        <w:t>сические единицы, изученные ра</w:t>
      </w:r>
      <w:r w:rsidRPr="005553EB">
        <w:rPr>
          <w:rFonts w:ascii="Times New Roman" w:eastAsia="OfficinaSansExtraBoldITC-Reg" w:hAnsi="Times New Roman"/>
          <w:sz w:val="24"/>
          <w:szCs w:val="24"/>
          <w:lang w:eastAsia="en-US"/>
        </w:rPr>
        <w:t>нее) и 1250 лексических е</w:t>
      </w:r>
      <w:r w:rsidR="00955518" w:rsidRPr="005553EB">
        <w:rPr>
          <w:rFonts w:ascii="Times New Roman" w:eastAsia="OfficinaSansExtraBoldITC-Reg" w:hAnsi="Times New Roman"/>
          <w:sz w:val="24"/>
          <w:szCs w:val="24"/>
          <w:lang w:eastAsia="en-US"/>
        </w:rPr>
        <w:t xml:space="preserve">диниц для рецептивного усвоения </w:t>
      </w:r>
      <w:r w:rsidRPr="005553EB">
        <w:rPr>
          <w:rFonts w:ascii="Times New Roman" w:eastAsia="OfficinaSansExtraBoldITC-Reg" w:hAnsi="Times New Roman"/>
          <w:sz w:val="24"/>
          <w:szCs w:val="24"/>
          <w:lang w:eastAsia="en-US"/>
        </w:rPr>
        <w:t>(включая 1050 лексиче</w:t>
      </w:r>
      <w:r w:rsidR="00955518" w:rsidRPr="005553EB">
        <w:rPr>
          <w:rFonts w:ascii="Times New Roman" w:eastAsia="OfficinaSansExtraBoldITC-Reg" w:hAnsi="Times New Roman"/>
          <w:sz w:val="24"/>
          <w:szCs w:val="24"/>
          <w:lang w:eastAsia="en-US"/>
        </w:rPr>
        <w:t>ских единиц продуктивного мини</w:t>
      </w:r>
      <w:r w:rsidRPr="005553EB">
        <w:rPr>
          <w:rFonts w:ascii="Times New Roman" w:eastAsia="OfficinaSansExtraBoldITC-Reg" w:hAnsi="Times New Roman"/>
          <w:sz w:val="24"/>
          <w:szCs w:val="24"/>
          <w:lang w:eastAsia="en-US"/>
        </w:rPr>
        <w:t>мума).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Основные способы словообразования: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а) аффиксация: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образованиеименсуществительныхприпомощисуффиксов</w:t>
      </w:r>
      <w:r w:rsidRPr="005553EB">
        <w:rPr>
          <w:rFonts w:ascii="Times New Roman" w:eastAsia="OfficinaSansExtraBoldITC-Reg" w:hAnsi="Times New Roman"/>
          <w:sz w:val="24"/>
          <w:szCs w:val="24"/>
          <w:lang w:val="en-US" w:eastAsia="en-US"/>
        </w:rPr>
        <w:t>:-ance/-ence (performance/residence); -ity (activity); -ship (friendship);</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образование имен при</w:t>
      </w:r>
      <w:r w:rsidR="00204C65" w:rsidRPr="005553EB">
        <w:rPr>
          <w:rFonts w:ascii="Times New Roman" w:eastAsia="OfficinaSansExtraBoldITC-Reg" w:hAnsi="Times New Roman"/>
          <w:sz w:val="24"/>
          <w:szCs w:val="24"/>
          <w:lang w:eastAsia="en-US"/>
        </w:rPr>
        <w:t xml:space="preserve">лагательных при помощи префикса </w:t>
      </w:r>
      <w:r w:rsidRPr="005553EB">
        <w:rPr>
          <w:rFonts w:ascii="Times New Roman" w:eastAsia="OfficinaSansExtraBoldITC-Reg" w:hAnsi="Times New Roman"/>
          <w:sz w:val="24"/>
          <w:szCs w:val="24"/>
          <w:lang w:eastAsia="en-US"/>
        </w:rPr>
        <w:t>inter- (international);</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образование имен прила</w:t>
      </w:r>
      <w:r w:rsidR="00204C65" w:rsidRPr="005553EB">
        <w:rPr>
          <w:rFonts w:ascii="Times New Roman" w:eastAsia="OfficinaSansExtraBoldITC-Reg" w:hAnsi="Times New Roman"/>
          <w:sz w:val="24"/>
          <w:szCs w:val="24"/>
          <w:lang w:eastAsia="en-US"/>
        </w:rPr>
        <w:t>гательных при помощи -ed и –ing</w:t>
      </w:r>
      <w:r w:rsidRPr="005553EB">
        <w:rPr>
          <w:rFonts w:ascii="Times New Roman" w:eastAsia="OfficinaSansExtraBoldITC-Reg" w:hAnsi="Times New Roman"/>
          <w:sz w:val="24"/>
          <w:szCs w:val="24"/>
          <w:lang w:eastAsia="en-US"/>
        </w:rPr>
        <w:t>(interested—interesting);</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б) конверсия: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образование имени сущ</w:t>
      </w:r>
      <w:r w:rsidR="00204C65" w:rsidRPr="005553EB">
        <w:rPr>
          <w:rFonts w:ascii="Times New Roman" w:eastAsia="OfficinaSansExtraBoldITC-Reg" w:hAnsi="Times New Roman"/>
          <w:sz w:val="24"/>
          <w:szCs w:val="24"/>
          <w:lang w:eastAsia="en-US"/>
        </w:rPr>
        <w:t xml:space="preserve">ествительного от неопределённой </w:t>
      </w:r>
      <w:r w:rsidRPr="005553EB">
        <w:rPr>
          <w:rFonts w:ascii="Times New Roman" w:eastAsia="OfficinaSansExtraBoldITC-Reg" w:hAnsi="Times New Roman"/>
          <w:sz w:val="24"/>
          <w:szCs w:val="24"/>
          <w:lang w:eastAsia="en-US"/>
        </w:rPr>
        <w:t>формы глагола (</w:t>
      </w:r>
      <w:r w:rsidRPr="005553EB">
        <w:rPr>
          <w:rFonts w:ascii="Times New Roman" w:eastAsia="OfficinaSansExtraBoldITC-Reg" w:hAnsi="Times New Roman"/>
          <w:sz w:val="24"/>
          <w:szCs w:val="24"/>
          <w:lang w:val="en-US" w:eastAsia="en-US"/>
        </w:rPr>
        <w:t>towalk</w:t>
      </w:r>
      <w:r w:rsidRPr="005553EB">
        <w:rPr>
          <w:rFonts w:ascii="Times New Roman" w:eastAsia="OfficinaSansExtraBoldITC-Reg" w:hAnsi="Times New Roman"/>
          <w:sz w:val="24"/>
          <w:szCs w:val="24"/>
          <w:lang w:eastAsia="en-US"/>
        </w:rPr>
        <w:t xml:space="preserve"> — </w:t>
      </w:r>
      <w:r w:rsidRPr="005553EB">
        <w:rPr>
          <w:rFonts w:ascii="Times New Roman" w:eastAsia="OfficinaSansExtraBoldITC-Reg" w:hAnsi="Times New Roman"/>
          <w:sz w:val="24"/>
          <w:szCs w:val="24"/>
          <w:lang w:val="en-US" w:eastAsia="en-US"/>
        </w:rPr>
        <w:t>awalk</w:t>
      </w:r>
      <w:r w:rsidR="00204C65"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eastAsia="en-US"/>
        </w:rPr>
        <w:t>образование глагола от имени существительного (a present —</w:t>
      </w:r>
    </w:p>
    <w:p w:rsidR="00EE4313" w:rsidRPr="005553EB" w:rsidRDefault="00204C65"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topresent); </w:t>
      </w:r>
      <w:r w:rsidR="00EE4313" w:rsidRPr="005553EB">
        <w:rPr>
          <w:rFonts w:ascii="Times New Roman" w:eastAsia="OfficinaSansExtraBoldITC-Reg" w:hAnsi="Times New Roman"/>
          <w:sz w:val="24"/>
          <w:szCs w:val="24"/>
          <w:lang w:eastAsia="en-US"/>
        </w:rPr>
        <w:t>образование имени существительного от прилагательного</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(rich — therich);</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Многозначные лексические единицы. Синонимы. Антонимы.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Интернациональные слова. Н</w:t>
      </w:r>
      <w:r w:rsidR="00204C65" w:rsidRPr="005553EB">
        <w:rPr>
          <w:rFonts w:ascii="Times New Roman" w:eastAsia="OfficinaSansExtraBoldITC-Reg" w:hAnsi="Times New Roman"/>
          <w:sz w:val="24"/>
          <w:szCs w:val="24"/>
          <w:lang w:eastAsia="en-US"/>
        </w:rPr>
        <w:t>аиболее частотные фразовые гла</w:t>
      </w:r>
      <w:r w:rsidRPr="005553EB">
        <w:rPr>
          <w:rFonts w:ascii="Times New Roman" w:eastAsia="OfficinaSansExtraBoldITC-Reg" w:hAnsi="Times New Roman"/>
          <w:sz w:val="24"/>
          <w:szCs w:val="24"/>
          <w:lang w:eastAsia="en-US"/>
        </w:rPr>
        <w:t>голы. Сокращения и аббревиатуры.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Различные средства связи в</w:t>
      </w:r>
      <w:r w:rsidR="00204C65" w:rsidRPr="005553EB">
        <w:rPr>
          <w:rFonts w:ascii="Times New Roman" w:eastAsia="OfficinaSansExtraBoldITC-Reg" w:hAnsi="Times New Roman"/>
          <w:sz w:val="24"/>
          <w:szCs w:val="24"/>
          <w:lang w:eastAsia="en-US"/>
        </w:rPr>
        <w:t xml:space="preserve"> тексте для обеспечения его це</w:t>
      </w:r>
      <w:r w:rsidRPr="005553EB">
        <w:rPr>
          <w:rFonts w:ascii="Times New Roman" w:eastAsia="OfficinaSansExtraBoldITC-Reg" w:hAnsi="Times New Roman"/>
          <w:sz w:val="24"/>
          <w:szCs w:val="24"/>
          <w:lang w:eastAsia="en-US"/>
        </w:rPr>
        <w:t>остности (</w:t>
      </w:r>
      <w:r w:rsidRPr="005553EB">
        <w:rPr>
          <w:rFonts w:ascii="Times New Roman" w:eastAsia="OfficinaSansExtraBoldITC-Reg" w:hAnsi="Times New Roman"/>
          <w:sz w:val="24"/>
          <w:szCs w:val="24"/>
          <w:lang w:val="en-US" w:eastAsia="en-US"/>
        </w:rPr>
        <w:t>firstly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however</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finally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atlast</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etc</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Грамматическая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письменном</w:t>
      </w:r>
      <w:r w:rsidR="00204C65" w:rsidRPr="005553EB">
        <w:rPr>
          <w:rFonts w:ascii="Times New Roman" w:eastAsia="OfficinaSansExtraBoldITC-Reg" w:hAnsi="Times New Roman"/>
          <w:sz w:val="24"/>
          <w:szCs w:val="24"/>
          <w:lang w:eastAsia="en-US"/>
        </w:rPr>
        <w:t xml:space="preserve"> и звучащем тексте и употребле</w:t>
      </w:r>
      <w:r w:rsidRPr="005553EB">
        <w:rPr>
          <w:rFonts w:ascii="Times New Roman" w:eastAsia="OfficinaSansExtraBoldITC-Reg" w:hAnsi="Times New Roman"/>
          <w:sz w:val="24"/>
          <w:szCs w:val="24"/>
          <w:lang w:eastAsia="en-US"/>
        </w:rPr>
        <w:t>ние в устной и письменной</w:t>
      </w:r>
      <w:r w:rsidR="00204C65" w:rsidRPr="005553EB">
        <w:rPr>
          <w:rFonts w:ascii="Times New Roman" w:eastAsia="OfficinaSansExtraBoldITC-Reg" w:hAnsi="Times New Roman"/>
          <w:sz w:val="24"/>
          <w:szCs w:val="24"/>
          <w:lang w:eastAsia="en-US"/>
        </w:rPr>
        <w:t xml:space="preserve"> речи изученных морфологических </w:t>
      </w:r>
      <w:r w:rsidRPr="005553EB">
        <w:rPr>
          <w:rFonts w:ascii="Times New Roman" w:eastAsia="OfficinaSansExtraBoldITC-Reg" w:hAnsi="Times New Roman"/>
          <w:sz w:val="24"/>
          <w:szCs w:val="24"/>
          <w:lang w:eastAsia="en-US"/>
        </w:rPr>
        <w:t>форм и синтаксических конструкций английского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Предложениясосложн</w:t>
      </w:r>
      <w:r w:rsidR="00204C65" w:rsidRPr="005553EB">
        <w:rPr>
          <w:rFonts w:ascii="Times New Roman" w:eastAsia="OfficinaSansExtraBoldITC-Reg" w:hAnsi="Times New Roman"/>
          <w:sz w:val="24"/>
          <w:szCs w:val="24"/>
          <w:lang w:eastAsia="en-US"/>
        </w:rPr>
        <w:t>ымдополнением</w:t>
      </w:r>
      <w:r w:rsidR="00204C65" w:rsidRPr="005553EB">
        <w:rPr>
          <w:rFonts w:ascii="Times New Roman" w:eastAsia="OfficinaSansExtraBoldITC-Reg" w:hAnsi="Times New Roman"/>
          <w:sz w:val="24"/>
          <w:szCs w:val="24"/>
          <w:lang w:val="en-US" w:eastAsia="en-US"/>
        </w:rPr>
        <w:t xml:space="preserve"> (Complex Object) </w:t>
      </w:r>
      <w:r w:rsidRPr="005553EB">
        <w:rPr>
          <w:rFonts w:ascii="Times New Roman" w:eastAsia="OfficinaSansExtraBoldITC-Reg" w:hAnsi="Times New Roman"/>
          <w:sz w:val="24"/>
          <w:szCs w:val="24"/>
          <w:lang w:val="en-US" w:eastAsia="en-US"/>
        </w:rPr>
        <w:t>(I saw her cross/crossing the road.).</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Повествовательные (утвер</w:t>
      </w:r>
      <w:r w:rsidR="00204C65" w:rsidRPr="005553EB">
        <w:rPr>
          <w:rFonts w:ascii="Times New Roman" w:eastAsia="OfficinaSansExtraBoldITC-Reg" w:hAnsi="Times New Roman"/>
          <w:sz w:val="24"/>
          <w:szCs w:val="24"/>
          <w:lang w:eastAsia="en-US"/>
        </w:rPr>
        <w:t>дительные и отрицательные), во</w:t>
      </w:r>
      <w:r w:rsidRPr="005553EB">
        <w:rPr>
          <w:rFonts w:ascii="Times New Roman" w:eastAsia="OfficinaSansExtraBoldITC-Reg" w:hAnsi="Times New Roman"/>
          <w:sz w:val="24"/>
          <w:szCs w:val="24"/>
          <w:lang w:eastAsia="en-US"/>
        </w:rPr>
        <w:t>просительные и побудительн</w:t>
      </w:r>
      <w:r w:rsidR="00204C65" w:rsidRPr="005553EB">
        <w:rPr>
          <w:rFonts w:ascii="Times New Roman" w:eastAsia="OfficinaSansExtraBoldITC-Reg" w:hAnsi="Times New Roman"/>
          <w:sz w:val="24"/>
          <w:szCs w:val="24"/>
          <w:lang w:eastAsia="en-US"/>
        </w:rPr>
        <w:t xml:space="preserve">ые предложения в косвенной речи </w:t>
      </w:r>
      <w:r w:rsidRPr="005553EB">
        <w:rPr>
          <w:rFonts w:ascii="Times New Roman" w:eastAsia="OfficinaSansExtraBoldITC-Reg" w:hAnsi="Times New Roman"/>
          <w:sz w:val="24"/>
          <w:szCs w:val="24"/>
          <w:lang w:eastAsia="en-US"/>
        </w:rPr>
        <w:t>в настоящем и прошедшем времени.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Все типы вопросительных предложений в PastPerfectTense.</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Согласование времен в рамках сложного предложения.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Согласование подлежащего</w:t>
      </w:r>
      <w:r w:rsidR="00204C65" w:rsidRPr="005553EB">
        <w:rPr>
          <w:rFonts w:ascii="Times New Roman" w:eastAsia="OfficinaSansExtraBoldITC-Reg" w:hAnsi="Times New Roman"/>
          <w:sz w:val="24"/>
          <w:szCs w:val="24"/>
          <w:lang w:eastAsia="en-US"/>
        </w:rPr>
        <w:t>, выраженного собирательным су</w:t>
      </w:r>
      <w:r w:rsidRPr="005553EB">
        <w:rPr>
          <w:rFonts w:ascii="Times New Roman" w:eastAsia="OfficinaSansExtraBoldITC-Reg" w:hAnsi="Times New Roman"/>
          <w:sz w:val="24"/>
          <w:szCs w:val="24"/>
          <w:lang w:eastAsia="en-US"/>
        </w:rPr>
        <w:t>ществительным (family, police) со сказуемым.</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Конструкциисглагол</w:t>
      </w:r>
      <w:r w:rsidR="00204C65" w:rsidRPr="005553EB">
        <w:rPr>
          <w:rFonts w:ascii="Times New Roman" w:eastAsia="OfficinaSansExtraBoldITC-Reg" w:hAnsi="Times New Roman"/>
          <w:sz w:val="24"/>
          <w:szCs w:val="24"/>
          <w:lang w:eastAsia="en-US"/>
        </w:rPr>
        <w:t>амина</w:t>
      </w:r>
      <w:r w:rsidR="00204C65" w:rsidRPr="005553EB">
        <w:rPr>
          <w:rFonts w:ascii="Times New Roman" w:eastAsia="OfficinaSansExtraBoldITC-Reg" w:hAnsi="Times New Roman"/>
          <w:sz w:val="24"/>
          <w:szCs w:val="24"/>
          <w:lang w:val="en-US" w:eastAsia="en-US"/>
        </w:rPr>
        <w:t xml:space="preserve"> -ing: to love/hate doing </w:t>
      </w:r>
      <w:r w:rsidRPr="005553EB">
        <w:rPr>
          <w:rFonts w:ascii="Times New Roman" w:eastAsia="OfficinaSansExtraBoldITC-Reg" w:hAnsi="Times New Roman"/>
          <w:sz w:val="24"/>
          <w:szCs w:val="24"/>
          <w:lang w:val="en-US" w:eastAsia="en-US"/>
        </w:rPr>
        <w:t>something.</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Конструкции</w:t>
      </w:r>
      <w:r w:rsidRPr="005553EB">
        <w:rPr>
          <w:rFonts w:ascii="Times New Roman" w:eastAsia="OfficinaSansExtraBoldITC-Reg" w:hAnsi="Times New Roman"/>
          <w:sz w:val="24"/>
          <w:szCs w:val="24"/>
          <w:lang w:val="en-US" w:eastAsia="en-US"/>
        </w:rPr>
        <w:t xml:space="preserve">, </w:t>
      </w:r>
      <w:r w:rsidRPr="005553EB">
        <w:rPr>
          <w:rFonts w:ascii="Times New Roman" w:eastAsia="OfficinaSansExtraBoldITC-Reg" w:hAnsi="Times New Roman"/>
          <w:sz w:val="24"/>
          <w:szCs w:val="24"/>
          <w:lang w:eastAsia="en-US"/>
        </w:rPr>
        <w:t>содержащиеглаголы</w:t>
      </w:r>
      <w:r w:rsidRPr="005553EB">
        <w:rPr>
          <w:rFonts w:ascii="Times New Roman" w:eastAsia="OfficinaSansExtraBoldITC-Reg" w:hAnsi="Times New Roman"/>
          <w:sz w:val="24"/>
          <w:szCs w:val="24"/>
          <w:lang w:val="en-US" w:eastAsia="en-US"/>
        </w:rPr>
        <w:t>-</w:t>
      </w:r>
      <w:r w:rsidRPr="005553EB">
        <w:rPr>
          <w:rFonts w:ascii="Times New Roman" w:eastAsia="OfficinaSansExtraBoldITC-Reg" w:hAnsi="Times New Roman"/>
          <w:sz w:val="24"/>
          <w:szCs w:val="24"/>
          <w:lang w:eastAsia="en-US"/>
        </w:rPr>
        <w:t>связки</w:t>
      </w:r>
      <w:r w:rsidR="00204C65" w:rsidRPr="005553EB">
        <w:rPr>
          <w:rFonts w:ascii="Times New Roman" w:eastAsia="OfficinaSansExtraBoldITC-Reg" w:hAnsi="Times New Roman"/>
          <w:sz w:val="24"/>
          <w:szCs w:val="24"/>
          <w:lang w:val="en-US" w:eastAsia="en-US"/>
        </w:rPr>
        <w:t xml:space="preserve"> to be/to look/to </w:t>
      </w:r>
      <w:r w:rsidRPr="005553EB">
        <w:rPr>
          <w:rFonts w:ascii="Times New Roman" w:eastAsia="OfficinaSansExtraBoldITC-Reg" w:hAnsi="Times New Roman"/>
          <w:sz w:val="24"/>
          <w:szCs w:val="24"/>
          <w:lang w:val="en-US" w:eastAsia="en-US"/>
        </w:rPr>
        <w:t>feel/to seem.</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Конструкции</w:t>
      </w:r>
      <w:r w:rsidRPr="005553EB">
        <w:rPr>
          <w:rFonts w:ascii="Times New Roman" w:eastAsia="OfficinaSansExtraBoldITC-Reg" w:hAnsi="Times New Roman"/>
          <w:sz w:val="24"/>
          <w:szCs w:val="24"/>
          <w:lang w:val="en-US" w:eastAsia="en-US"/>
        </w:rPr>
        <w:t xml:space="preserve">be/get used to + </w:t>
      </w:r>
      <w:r w:rsidRPr="005553EB">
        <w:rPr>
          <w:rFonts w:ascii="Times New Roman" w:eastAsia="OfficinaSansExtraBoldITC-Reg" w:hAnsi="Times New Roman"/>
          <w:sz w:val="24"/>
          <w:szCs w:val="24"/>
          <w:lang w:eastAsia="en-US"/>
        </w:rPr>
        <w:t>инфинитивглагола</w:t>
      </w:r>
      <w:r w:rsidR="00204C65" w:rsidRPr="005553EB">
        <w:rPr>
          <w:rFonts w:ascii="Times New Roman" w:eastAsia="OfficinaSansExtraBoldITC-Reg" w:hAnsi="Times New Roman"/>
          <w:sz w:val="24"/>
          <w:szCs w:val="24"/>
          <w:lang w:val="en-US" w:eastAsia="en-US"/>
        </w:rPr>
        <w:t xml:space="preserve">; be/get used </w:t>
      </w:r>
      <w:r w:rsidRPr="005553EB">
        <w:rPr>
          <w:rFonts w:ascii="Times New Roman" w:eastAsia="OfficinaSansExtraBoldITC-Reg" w:hAnsi="Times New Roman"/>
          <w:sz w:val="24"/>
          <w:szCs w:val="24"/>
          <w:lang w:val="en-US" w:eastAsia="en-US"/>
        </w:rPr>
        <w:t xml:space="preserve">to + </w:t>
      </w:r>
      <w:r w:rsidRPr="005553EB">
        <w:rPr>
          <w:rFonts w:ascii="Times New Roman" w:eastAsia="OfficinaSansExtraBoldITC-Reg" w:hAnsi="Times New Roman"/>
          <w:sz w:val="24"/>
          <w:szCs w:val="24"/>
          <w:lang w:eastAsia="en-US"/>
        </w:rPr>
        <w:t>инфинитивглагола</w:t>
      </w:r>
      <w:r w:rsidRPr="005553EB">
        <w:rPr>
          <w:rFonts w:ascii="Times New Roman" w:eastAsia="OfficinaSansExtraBoldITC-Reg" w:hAnsi="Times New Roman"/>
          <w:sz w:val="24"/>
          <w:szCs w:val="24"/>
          <w:lang w:val="en-US" w:eastAsia="en-US"/>
        </w:rPr>
        <w:t xml:space="preserve">; be/get </w:t>
      </w:r>
      <w:r w:rsidR="00204C65" w:rsidRPr="005553EB">
        <w:rPr>
          <w:rFonts w:ascii="Times New Roman" w:eastAsia="OfficinaSansExtraBoldITC-Reg" w:hAnsi="Times New Roman"/>
          <w:sz w:val="24"/>
          <w:szCs w:val="24"/>
          <w:lang w:val="en-US" w:eastAsia="en-US"/>
        </w:rPr>
        <w:t xml:space="preserve">used to doing something; be/get </w:t>
      </w:r>
      <w:r w:rsidRPr="005553EB">
        <w:rPr>
          <w:rFonts w:ascii="Times New Roman" w:eastAsia="OfficinaSansExtraBoldITC-Reg" w:hAnsi="Times New Roman"/>
          <w:sz w:val="24"/>
          <w:szCs w:val="24"/>
          <w:lang w:val="en-US" w:eastAsia="en-US"/>
        </w:rPr>
        <w:t>used to something.</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Конструкция</w:t>
      </w:r>
      <w:r w:rsidRPr="005553EB">
        <w:rPr>
          <w:rFonts w:ascii="Times New Roman" w:eastAsia="OfficinaSansExtraBoldITC-Reg" w:hAnsi="Times New Roman"/>
          <w:sz w:val="24"/>
          <w:szCs w:val="24"/>
          <w:lang w:val="en-US" w:eastAsia="en-US"/>
        </w:rPr>
        <w:t xml:space="preserve"> both … and … .</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Конструкции</w:t>
      </w:r>
      <w:r w:rsidRPr="005553EB">
        <w:rPr>
          <w:rFonts w:ascii="Times New Roman" w:eastAsia="OfficinaSansExtraBoldITC-Reg" w:hAnsi="Times New Roman"/>
          <w:sz w:val="24"/>
          <w:szCs w:val="24"/>
          <w:lang w:val="en-US" w:eastAsia="en-US"/>
        </w:rPr>
        <w:t xml:space="preserve"> c </w:t>
      </w:r>
      <w:r w:rsidRPr="005553EB">
        <w:rPr>
          <w:rFonts w:ascii="Times New Roman" w:eastAsia="OfficinaSansExtraBoldITC-Reg" w:hAnsi="Times New Roman"/>
          <w:sz w:val="24"/>
          <w:szCs w:val="24"/>
          <w:lang w:eastAsia="en-US"/>
        </w:rPr>
        <w:t>глаголами</w:t>
      </w:r>
      <w:r w:rsidRPr="005553EB">
        <w:rPr>
          <w:rFonts w:ascii="Times New Roman" w:eastAsia="OfficinaSansExtraBoldITC-Reg" w:hAnsi="Times New Roman"/>
          <w:sz w:val="24"/>
          <w:szCs w:val="24"/>
          <w:lang w:val="en-US" w:eastAsia="en-US"/>
        </w:rPr>
        <w:t xml:space="preserve"> to stop, to remember, to forget (</w:t>
      </w:r>
      <w:r w:rsidRPr="005553EB">
        <w:rPr>
          <w:rFonts w:ascii="Times New Roman" w:eastAsia="OfficinaSansExtraBoldITC-Reg" w:hAnsi="Times New Roman"/>
          <w:sz w:val="24"/>
          <w:szCs w:val="24"/>
          <w:lang w:eastAsia="en-US"/>
        </w:rPr>
        <w:t>разницавзначении</w:t>
      </w:r>
      <w:r w:rsidRPr="005553EB">
        <w:rPr>
          <w:rFonts w:ascii="Times New Roman" w:eastAsia="OfficinaSansExtraBoldITC-Reg" w:hAnsi="Times New Roman"/>
          <w:sz w:val="24"/>
          <w:szCs w:val="24"/>
          <w:lang w:val="en-US" w:eastAsia="en-US"/>
        </w:rPr>
        <w:t xml:space="preserve"> to stop doing smth</w:t>
      </w:r>
      <w:r w:rsidRPr="005553EB">
        <w:rPr>
          <w:rFonts w:ascii="Times New Roman" w:eastAsia="OfficinaSansExtraBoldITC-Reg" w:hAnsi="Times New Roman"/>
          <w:sz w:val="24"/>
          <w:szCs w:val="24"/>
          <w:lang w:eastAsia="en-US"/>
        </w:rPr>
        <w:t>и</w:t>
      </w:r>
      <w:r w:rsidRPr="005553EB">
        <w:rPr>
          <w:rFonts w:ascii="Times New Roman" w:eastAsia="OfficinaSansExtraBoldITC-Reg" w:hAnsi="Times New Roman"/>
          <w:sz w:val="24"/>
          <w:szCs w:val="24"/>
          <w:lang w:val="en-US" w:eastAsia="en-US"/>
        </w:rPr>
        <w:t xml:space="preserve"> to stop to do smth).</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Глаголыввидо</w:t>
      </w:r>
      <w:r w:rsidRPr="005553EB">
        <w:rPr>
          <w:rFonts w:ascii="Times New Roman" w:eastAsia="OfficinaSansExtraBoldITC-Reg" w:hAnsi="Times New Roman"/>
          <w:sz w:val="24"/>
          <w:szCs w:val="24"/>
          <w:lang w:val="en-US" w:eastAsia="en-US"/>
        </w:rPr>
        <w:t>-</w:t>
      </w:r>
      <w:r w:rsidRPr="005553EB">
        <w:rPr>
          <w:rFonts w:ascii="Times New Roman" w:eastAsia="OfficinaSansExtraBoldITC-Reg" w:hAnsi="Times New Roman"/>
          <w:sz w:val="24"/>
          <w:szCs w:val="24"/>
          <w:lang w:eastAsia="en-US"/>
        </w:rPr>
        <w:t>временны</w:t>
      </w:r>
      <w:r w:rsidR="00204C65" w:rsidRPr="005553EB">
        <w:rPr>
          <w:rFonts w:ascii="Times New Roman" w:eastAsia="OfficinaSansExtraBoldITC-Reg" w:hAnsi="Times New Roman"/>
          <w:sz w:val="24"/>
          <w:szCs w:val="24"/>
          <w:lang w:eastAsia="en-US"/>
        </w:rPr>
        <w:t>хформахдействительногозалога</w:t>
      </w:r>
      <w:r w:rsidRPr="005553EB">
        <w:rPr>
          <w:rFonts w:ascii="Times New Roman" w:eastAsia="OfficinaSansExtraBoldITC-Reg" w:hAnsi="Times New Roman"/>
          <w:sz w:val="24"/>
          <w:szCs w:val="24"/>
          <w:lang w:eastAsia="en-US"/>
        </w:rPr>
        <w:t>визъявительномнаклонении</w:t>
      </w:r>
      <w:r w:rsidRPr="005553EB">
        <w:rPr>
          <w:rFonts w:ascii="Times New Roman" w:eastAsia="OfficinaSansExtraBoldITC-Reg" w:hAnsi="Times New Roman"/>
          <w:sz w:val="24"/>
          <w:szCs w:val="24"/>
          <w:lang w:val="en-US" w:eastAsia="en-US"/>
        </w:rPr>
        <w:t xml:space="preserve"> (Past Perfect Tense, PresentPerfect Continuous Tense, Future-in-the-Past).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Модальные глаголы в косве</w:t>
      </w:r>
      <w:r w:rsidR="00204C65" w:rsidRPr="005553EB">
        <w:rPr>
          <w:rFonts w:ascii="Times New Roman" w:eastAsia="OfficinaSansExtraBoldITC-Reg" w:hAnsi="Times New Roman"/>
          <w:sz w:val="24"/>
          <w:szCs w:val="24"/>
          <w:lang w:eastAsia="en-US"/>
        </w:rPr>
        <w:t>нной речи в настоящем и прошед</w:t>
      </w:r>
      <w:r w:rsidRPr="005553EB">
        <w:rPr>
          <w:rFonts w:ascii="Times New Roman" w:eastAsia="OfficinaSansExtraBoldITC-Reg" w:hAnsi="Times New Roman"/>
          <w:sz w:val="24"/>
          <w:szCs w:val="24"/>
          <w:lang w:eastAsia="en-US"/>
        </w:rPr>
        <w:t>шем времени.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Неличные формы глагола </w:t>
      </w:r>
      <w:r w:rsidR="00204C65" w:rsidRPr="005553EB">
        <w:rPr>
          <w:rFonts w:ascii="Times New Roman" w:eastAsia="OfficinaSansExtraBoldITC-Reg" w:hAnsi="Times New Roman"/>
          <w:sz w:val="24"/>
          <w:szCs w:val="24"/>
          <w:lang w:eastAsia="en-US"/>
        </w:rPr>
        <w:t xml:space="preserve">(инфинитив, герундий, причастия </w:t>
      </w:r>
      <w:r w:rsidRPr="005553EB">
        <w:rPr>
          <w:rFonts w:ascii="Times New Roman" w:eastAsia="OfficinaSansExtraBoldITC-Reg" w:hAnsi="Times New Roman"/>
          <w:sz w:val="24"/>
          <w:szCs w:val="24"/>
          <w:lang w:eastAsia="en-US"/>
        </w:rPr>
        <w:t>настоящего и прошедшего времени).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Наречия too — enough.</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Отрицательные местоимени</w:t>
      </w:r>
      <w:r w:rsidR="00204C65" w:rsidRPr="005553EB">
        <w:rPr>
          <w:rFonts w:ascii="Times New Roman" w:eastAsia="OfficinaSansExtraBoldITC-Reg" w:hAnsi="Times New Roman"/>
          <w:sz w:val="24"/>
          <w:szCs w:val="24"/>
          <w:lang w:eastAsia="en-US"/>
        </w:rPr>
        <w:t xml:space="preserve">я no (и его производные nobody, </w:t>
      </w:r>
      <w:r w:rsidRPr="005553EB">
        <w:rPr>
          <w:rFonts w:ascii="Times New Roman" w:eastAsia="OfficinaSansExtraBoldITC-Reg" w:hAnsi="Times New Roman"/>
          <w:sz w:val="24"/>
          <w:szCs w:val="24"/>
          <w:lang w:eastAsia="en-US"/>
        </w:rPr>
        <w:t>nothing, etc.), none.</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Социокультурные знания и умения</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Осуществление межличност</w:t>
      </w:r>
      <w:r w:rsidR="00204C65" w:rsidRPr="005553EB">
        <w:rPr>
          <w:rFonts w:ascii="Times New Roman" w:eastAsia="OfficinaSansExtraBoldITC-Reg" w:hAnsi="Times New Roman"/>
          <w:sz w:val="24"/>
          <w:szCs w:val="24"/>
          <w:lang w:eastAsia="en-US"/>
        </w:rPr>
        <w:t xml:space="preserve">ного и межкультурного общения </w:t>
      </w:r>
      <w:r w:rsidRPr="005553EB">
        <w:rPr>
          <w:rFonts w:ascii="Times New Roman" w:eastAsia="OfficinaSansExtraBoldITC-Reg" w:hAnsi="Times New Roman"/>
          <w:sz w:val="24"/>
          <w:szCs w:val="24"/>
          <w:lang w:eastAsia="en-US"/>
        </w:rPr>
        <w:t>с использованием знаний о н</w:t>
      </w:r>
      <w:r w:rsidR="00204C65" w:rsidRPr="005553EB">
        <w:rPr>
          <w:rFonts w:ascii="Times New Roman" w:eastAsia="OfficinaSansExtraBoldITC-Reg" w:hAnsi="Times New Roman"/>
          <w:sz w:val="24"/>
          <w:szCs w:val="24"/>
          <w:lang w:eastAsia="en-US"/>
        </w:rPr>
        <w:t>ационально-культурных особенно</w:t>
      </w:r>
      <w:r w:rsidRPr="005553EB">
        <w:rPr>
          <w:rFonts w:ascii="Times New Roman" w:eastAsia="OfficinaSansExtraBoldITC-Reg" w:hAnsi="Times New Roman"/>
          <w:sz w:val="24"/>
          <w:szCs w:val="24"/>
          <w:lang w:eastAsia="en-US"/>
        </w:rPr>
        <w:t>стях своей страны и страны/с</w:t>
      </w:r>
      <w:r w:rsidR="00204C65" w:rsidRPr="005553EB">
        <w:rPr>
          <w:rFonts w:ascii="Times New Roman" w:eastAsia="OfficinaSansExtraBoldITC-Reg" w:hAnsi="Times New Roman"/>
          <w:sz w:val="24"/>
          <w:szCs w:val="24"/>
          <w:lang w:eastAsia="en-US"/>
        </w:rPr>
        <w:t xml:space="preserve">тран изучаемого языка, основных </w:t>
      </w:r>
      <w:r w:rsidRPr="005553EB">
        <w:rPr>
          <w:rFonts w:ascii="Times New Roman" w:eastAsia="OfficinaSansExtraBoldITC-Reg" w:hAnsi="Times New Roman"/>
          <w:sz w:val="24"/>
          <w:szCs w:val="24"/>
          <w:lang w:eastAsia="en-US"/>
        </w:rPr>
        <w:t>социокультурных элементов речевого поведенческого этикетав англоязычной среде; знание и использование в ус</w:t>
      </w:r>
      <w:r w:rsidR="00204C65" w:rsidRPr="005553EB">
        <w:rPr>
          <w:rFonts w:ascii="Times New Roman" w:eastAsia="OfficinaSansExtraBoldITC-Reg" w:hAnsi="Times New Roman"/>
          <w:sz w:val="24"/>
          <w:szCs w:val="24"/>
          <w:lang w:eastAsia="en-US"/>
        </w:rPr>
        <w:t>тной и пись</w:t>
      </w:r>
      <w:r w:rsidRPr="005553EB">
        <w:rPr>
          <w:rFonts w:ascii="Times New Roman" w:eastAsia="OfficinaSansExtraBoldITC-Reg" w:hAnsi="Times New Roman"/>
          <w:sz w:val="24"/>
          <w:szCs w:val="24"/>
          <w:lang w:eastAsia="en-US"/>
        </w:rPr>
        <w:t>менной речи наиболее употр</w:t>
      </w:r>
      <w:r w:rsidR="00204C65" w:rsidRPr="005553EB">
        <w:rPr>
          <w:rFonts w:ascii="Times New Roman" w:eastAsia="OfficinaSansExtraBoldITC-Reg" w:hAnsi="Times New Roman"/>
          <w:sz w:val="24"/>
          <w:szCs w:val="24"/>
          <w:lang w:eastAsia="en-US"/>
        </w:rPr>
        <w:t xml:space="preserve">ебительной тематической фоновой </w:t>
      </w:r>
      <w:r w:rsidRPr="005553EB">
        <w:rPr>
          <w:rFonts w:ascii="Times New Roman" w:eastAsia="OfficinaSansExtraBoldITC-Reg" w:hAnsi="Times New Roman"/>
          <w:sz w:val="24"/>
          <w:szCs w:val="24"/>
          <w:lang w:eastAsia="en-US"/>
        </w:rPr>
        <w:t>лексики и реалий в рам ках тематического содержания.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Понимание речевых ра</w:t>
      </w:r>
      <w:r w:rsidR="00204C65" w:rsidRPr="005553EB">
        <w:rPr>
          <w:rFonts w:ascii="Times New Roman" w:eastAsia="OfficinaSansExtraBoldITC-Reg" w:hAnsi="Times New Roman"/>
          <w:sz w:val="24"/>
          <w:szCs w:val="24"/>
          <w:lang w:eastAsia="en-US"/>
        </w:rPr>
        <w:t xml:space="preserve">зличий в ситуациях официального </w:t>
      </w:r>
      <w:r w:rsidRPr="005553EB">
        <w:rPr>
          <w:rFonts w:ascii="Times New Roman" w:eastAsia="OfficinaSansExtraBoldITC-Reg" w:hAnsi="Times New Roman"/>
          <w:sz w:val="24"/>
          <w:szCs w:val="24"/>
          <w:lang w:eastAsia="en-US"/>
        </w:rPr>
        <w:t>и неофициального общения в рамках отобранного те</w:t>
      </w:r>
      <w:r w:rsidR="00204C65" w:rsidRPr="005553EB">
        <w:rPr>
          <w:rFonts w:ascii="Times New Roman" w:eastAsia="OfficinaSansExtraBoldITC-Reg" w:hAnsi="Times New Roman"/>
          <w:sz w:val="24"/>
          <w:szCs w:val="24"/>
          <w:lang w:eastAsia="en-US"/>
        </w:rPr>
        <w:t>матичес</w:t>
      </w:r>
      <w:r w:rsidRPr="005553EB">
        <w:rPr>
          <w:rFonts w:ascii="Times New Roman" w:eastAsia="OfficinaSansExtraBoldITC-Reg" w:hAnsi="Times New Roman"/>
          <w:sz w:val="24"/>
          <w:szCs w:val="24"/>
          <w:lang w:eastAsia="en-US"/>
        </w:rPr>
        <w:t>кого содержания и испол</w:t>
      </w:r>
      <w:r w:rsidR="00204C65" w:rsidRPr="005553EB">
        <w:rPr>
          <w:rFonts w:ascii="Times New Roman" w:eastAsia="OfficinaSansExtraBoldITC-Reg" w:hAnsi="Times New Roman"/>
          <w:sz w:val="24"/>
          <w:szCs w:val="24"/>
          <w:lang w:eastAsia="en-US"/>
        </w:rPr>
        <w:t xml:space="preserve">ьзование лексико-грамматических </w:t>
      </w:r>
      <w:r w:rsidRPr="005553EB">
        <w:rPr>
          <w:rFonts w:ascii="Times New Roman" w:eastAsia="OfficinaSansExtraBoldITC-Reg" w:hAnsi="Times New Roman"/>
          <w:sz w:val="24"/>
          <w:szCs w:val="24"/>
          <w:lang w:eastAsia="en-US"/>
        </w:rPr>
        <w:t>средств с их учётом.</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Социокультурный портрет р</w:t>
      </w:r>
      <w:r w:rsidR="00204C65" w:rsidRPr="005553EB">
        <w:rPr>
          <w:rFonts w:ascii="Times New Roman" w:eastAsia="OfficinaSansExtraBoldITC-Reg" w:hAnsi="Times New Roman"/>
          <w:sz w:val="24"/>
          <w:szCs w:val="24"/>
          <w:lang w:eastAsia="en-US"/>
        </w:rPr>
        <w:t>одной страны и страны/стран из</w:t>
      </w:r>
      <w:r w:rsidRPr="005553EB">
        <w:rPr>
          <w:rFonts w:ascii="Times New Roman" w:eastAsia="OfficinaSansExtraBoldITC-Reg" w:hAnsi="Times New Roman"/>
          <w:sz w:val="24"/>
          <w:szCs w:val="24"/>
          <w:lang w:eastAsia="en-US"/>
        </w:rPr>
        <w:t>учаемого языка: знакомство</w:t>
      </w:r>
      <w:r w:rsidR="00204C65" w:rsidRPr="005553EB">
        <w:rPr>
          <w:rFonts w:ascii="Times New Roman" w:eastAsia="OfficinaSansExtraBoldITC-Reg" w:hAnsi="Times New Roman"/>
          <w:sz w:val="24"/>
          <w:szCs w:val="24"/>
          <w:lang w:eastAsia="en-US"/>
        </w:rPr>
        <w:t xml:space="preserve"> с традициями проведения основ</w:t>
      </w:r>
      <w:r w:rsidRPr="005553EB">
        <w:rPr>
          <w:rFonts w:ascii="Times New Roman" w:eastAsia="OfficinaSansExtraBoldITC-Reg" w:hAnsi="Times New Roman"/>
          <w:sz w:val="24"/>
          <w:szCs w:val="24"/>
          <w:lang w:eastAsia="en-US"/>
        </w:rPr>
        <w:t>ных национальных праздников (Рождества, Нового года, Дняматери, Дня благодарения и т. д</w:t>
      </w:r>
      <w:r w:rsidR="00204C65" w:rsidRPr="005553EB">
        <w:rPr>
          <w:rFonts w:ascii="Times New Roman" w:eastAsia="OfficinaSansExtraBoldITC-Reg" w:hAnsi="Times New Roman"/>
          <w:sz w:val="24"/>
          <w:szCs w:val="24"/>
          <w:lang w:eastAsia="en-US"/>
        </w:rPr>
        <w:t>.); с особенностями образа жиз</w:t>
      </w:r>
      <w:r w:rsidRPr="005553EB">
        <w:rPr>
          <w:rFonts w:ascii="Times New Roman" w:eastAsia="OfficinaSansExtraBoldITC-Reg" w:hAnsi="Times New Roman"/>
          <w:sz w:val="24"/>
          <w:szCs w:val="24"/>
          <w:lang w:eastAsia="en-US"/>
        </w:rPr>
        <w:t>ни и культуры страны/стран и</w:t>
      </w:r>
      <w:r w:rsidR="00204C65" w:rsidRPr="005553EB">
        <w:rPr>
          <w:rFonts w:ascii="Times New Roman" w:eastAsia="OfficinaSansExtraBoldITC-Reg" w:hAnsi="Times New Roman"/>
          <w:sz w:val="24"/>
          <w:szCs w:val="24"/>
          <w:lang w:eastAsia="en-US"/>
        </w:rPr>
        <w:t xml:space="preserve">зучаемого языка (известными </w:t>
      </w:r>
      <w:r w:rsidR="00204C65" w:rsidRPr="005553EB">
        <w:rPr>
          <w:rFonts w:ascii="Times New Roman" w:eastAsia="OfficinaSansExtraBoldITC-Reg" w:hAnsi="Times New Roman"/>
          <w:sz w:val="24"/>
          <w:szCs w:val="24"/>
          <w:lang w:eastAsia="en-US"/>
        </w:rPr>
        <w:lastRenderedPageBreak/>
        <w:t>до</w:t>
      </w:r>
      <w:r w:rsidRPr="005553EB">
        <w:rPr>
          <w:rFonts w:ascii="Times New Roman" w:eastAsia="OfficinaSansExtraBoldITC-Reg" w:hAnsi="Times New Roman"/>
          <w:sz w:val="24"/>
          <w:szCs w:val="24"/>
          <w:lang w:eastAsia="en-US"/>
        </w:rPr>
        <w:t xml:space="preserve">стопримечательностями; </w:t>
      </w:r>
      <w:r w:rsidR="00204C65" w:rsidRPr="005553EB">
        <w:rPr>
          <w:rFonts w:ascii="Times New Roman" w:eastAsia="OfficinaSansExtraBoldITC-Reg" w:hAnsi="Times New Roman"/>
          <w:sz w:val="24"/>
          <w:szCs w:val="24"/>
          <w:lang w:eastAsia="en-US"/>
        </w:rPr>
        <w:t xml:space="preserve">некоторыми выдающимися людьми); </w:t>
      </w:r>
      <w:r w:rsidRPr="005553EB">
        <w:rPr>
          <w:rFonts w:ascii="Times New Roman" w:eastAsia="OfficinaSansExtraBoldITC-Reg" w:hAnsi="Times New Roman"/>
          <w:sz w:val="24"/>
          <w:szCs w:val="24"/>
          <w:lang w:eastAsia="en-US"/>
        </w:rPr>
        <w:t>с доступными в языковом о</w:t>
      </w:r>
      <w:r w:rsidR="00061251">
        <w:rPr>
          <w:rFonts w:ascii="Times New Roman" w:eastAsia="OfficinaSansExtraBoldITC-Reg" w:hAnsi="Times New Roman"/>
          <w:sz w:val="24"/>
          <w:szCs w:val="24"/>
          <w:lang w:eastAsia="en-US"/>
        </w:rPr>
        <w:t>тношении образцами поэзии и про</w:t>
      </w:r>
      <w:r w:rsidRPr="005553EB">
        <w:rPr>
          <w:rFonts w:ascii="Times New Roman" w:eastAsia="OfficinaSansExtraBoldITC-Reg" w:hAnsi="Times New Roman"/>
          <w:sz w:val="24"/>
          <w:szCs w:val="24"/>
          <w:lang w:eastAsia="en-US"/>
        </w:rPr>
        <w:t>зы для подростков на английском языке.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Осуществление межлично</w:t>
      </w:r>
      <w:r w:rsidR="00204C65" w:rsidRPr="005553EB">
        <w:rPr>
          <w:rFonts w:ascii="Times New Roman" w:eastAsia="OfficinaSansExtraBoldITC-Reg" w:hAnsi="Times New Roman"/>
          <w:sz w:val="24"/>
          <w:szCs w:val="24"/>
          <w:lang w:eastAsia="en-US"/>
        </w:rPr>
        <w:t xml:space="preserve">стного и межкультурного общения </w:t>
      </w:r>
      <w:r w:rsidRPr="005553EB">
        <w:rPr>
          <w:rFonts w:ascii="Times New Roman" w:eastAsia="OfficinaSansExtraBoldITC-Reg" w:hAnsi="Times New Roman"/>
          <w:sz w:val="24"/>
          <w:szCs w:val="24"/>
          <w:lang w:eastAsia="en-US"/>
        </w:rPr>
        <w:t>с использованием знаний о н</w:t>
      </w:r>
      <w:r w:rsidR="00204C65" w:rsidRPr="005553EB">
        <w:rPr>
          <w:rFonts w:ascii="Times New Roman" w:eastAsia="OfficinaSansExtraBoldITC-Reg" w:hAnsi="Times New Roman"/>
          <w:sz w:val="24"/>
          <w:szCs w:val="24"/>
          <w:lang w:eastAsia="en-US"/>
        </w:rPr>
        <w:t>ационально-культурных особенно</w:t>
      </w:r>
      <w:r w:rsidRPr="005553EB">
        <w:rPr>
          <w:rFonts w:ascii="Times New Roman" w:eastAsia="OfficinaSansExtraBoldITC-Reg" w:hAnsi="Times New Roman"/>
          <w:sz w:val="24"/>
          <w:szCs w:val="24"/>
          <w:lang w:eastAsia="en-US"/>
        </w:rPr>
        <w:t>стях своей страны и страны/стран изучаемого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Соблюдение нормы вежливости в межкультурном общении.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Знание социокультурного п</w:t>
      </w:r>
      <w:r w:rsidR="00204C65" w:rsidRPr="005553EB">
        <w:rPr>
          <w:rFonts w:ascii="Times New Roman" w:eastAsia="OfficinaSansExtraBoldITC-Reg" w:hAnsi="Times New Roman"/>
          <w:sz w:val="24"/>
          <w:szCs w:val="24"/>
          <w:lang w:eastAsia="en-US"/>
        </w:rPr>
        <w:t>ортрета родной страны и страны/</w:t>
      </w:r>
      <w:r w:rsidRPr="005553EB">
        <w:rPr>
          <w:rFonts w:ascii="Times New Roman" w:eastAsia="OfficinaSansExtraBoldITC-Reg" w:hAnsi="Times New Roman"/>
          <w:sz w:val="24"/>
          <w:szCs w:val="24"/>
          <w:lang w:eastAsia="en-US"/>
        </w:rPr>
        <w:t>стран изучаемого языка: сим</w:t>
      </w:r>
      <w:r w:rsidR="00204C65" w:rsidRPr="005553EB">
        <w:rPr>
          <w:rFonts w:ascii="Times New Roman" w:eastAsia="OfficinaSansExtraBoldITC-Reg" w:hAnsi="Times New Roman"/>
          <w:sz w:val="24"/>
          <w:szCs w:val="24"/>
          <w:lang w:eastAsia="en-US"/>
        </w:rPr>
        <w:t xml:space="preserve">волики, достопримечательностей; </w:t>
      </w:r>
      <w:r w:rsidRPr="005553EB">
        <w:rPr>
          <w:rFonts w:ascii="Times New Roman" w:eastAsia="OfficinaSansExtraBoldITC-Reg" w:hAnsi="Times New Roman"/>
          <w:sz w:val="24"/>
          <w:szCs w:val="24"/>
          <w:lang w:eastAsia="en-US"/>
        </w:rPr>
        <w:t xml:space="preserve">культурных особенностей </w:t>
      </w:r>
      <w:r w:rsidR="00204C65" w:rsidRPr="005553EB">
        <w:rPr>
          <w:rFonts w:ascii="Times New Roman" w:eastAsia="OfficinaSansExtraBoldITC-Reg" w:hAnsi="Times New Roman"/>
          <w:sz w:val="24"/>
          <w:szCs w:val="24"/>
          <w:lang w:eastAsia="en-US"/>
        </w:rPr>
        <w:t>(национальные праздники, тради</w:t>
      </w:r>
      <w:r w:rsidRPr="005553EB">
        <w:rPr>
          <w:rFonts w:ascii="Times New Roman" w:eastAsia="OfficinaSansExtraBoldITC-Reg" w:hAnsi="Times New Roman"/>
          <w:sz w:val="24"/>
          <w:szCs w:val="24"/>
          <w:lang w:eastAsia="en-US"/>
        </w:rPr>
        <w:t>ции), образцов поэзии и пр</w:t>
      </w:r>
      <w:r w:rsidR="00204C65" w:rsidRPr="005553EB">
        <w:rPr>
          <w:rFonts w:ascii="Times New Roman" w:eastAsia="OfficinaSansExtraBoldITC-Reg" w:hAnsi="Times New Roman"/>
          <w:sz w:val="24"/>
          <w:szCs w:val="24"/>
          <w:lang w:eastAsia="en-US"/>
        </w:rPr>
        <w:t>озы, доступных в языковом отно</w:t>
      </w:r>
      <w:r w:rsidRPr="005553EB">
        <w:rPr>
          <w:rFonts w:ascii="Times New Roman" w:eastAsia="OfficinaSansExtraBoldITC-Reg" w:hAnsi="Times New Roman"/>
          <w:sz w:val="24"/>
          <w:szCs w:val="24"/>
          <w:lang w:eastAsia="en-US"/>
        </w:rPr>
        <w:t>шении.</w:t>
      </w:r>
    </w:p>
    <w:p w:rsidR="00EE4313" w:rsidRPr="005553EB" w:rsidRDefault="00204C65"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умений: </w:t>
      </w:r>
      <w:r w:rsidR="00EE4313" w:rsidRPr="005553EB">
        <w:rPr>
          <w:rFonts w:ascii="Times New Roman" w:eastAsia="OfficinaSansExtraBoldITC-Reg" w:hAnsi="Times New Roman"/>
          <w:sz w:val="24"/>
          <w:szCs w:val="24"/>
          <w:lang w:eastAsia="en-US"/>
        </w:rPr>
        <w:t>кратко представлять Россию и страну/страны изучаемого</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языка (культурные явле</w:t>
      </w:r>
      <w:r w:rsidR="00204C65" w:rsidRPr="005553EB">
        <w:rPr>
          <w:rFonts w:ascii="Times New Roman" w:eastAsia="OfficinaSansExtraBoldITC-Reg" w:hAnsi="Times New Roman"/>
          <w:sz w:val="24"/>
          <w:szCs w:val="24"/>
          <w:lang w:eastAsia="en-US"/>
        </w:rPr>
        <w:t xml:space="preserve">ния, события, достопримечательности); </w:t>
      </w:r>
      <w:r w:rsidRPr="005553EB">
        <w:rPr>
          <w:rFonts w:ascii="Times New Roman" w:eastAsia="OfficinaSansExtraBoldITC-Reg" w:hAnsi="Times New Roman"/>
          <w:sz w:val="24"/>
          <w:szCs w:val="24"/>
          <w:lang w:eastAsia="en-US"/>
        </w:rPr>
        <w:t>кратко рассказыва</w:t>
      </w:r>
      <w:r w:rsidR="00204C65" w:rsidRPr="005553EB">
        <w:rPr>
          <w:rFonts w:ascii="Times New Roman" w:eastAsia="OfficinaSansExtraBoldITC-Reg" w:hAnsi="Times New Roman"/>
          <w:sz w:val="24"/>
          <w:szCs w:val="24"/>
          <w:lang w:eastAsia="en-US"/>
        </w:rPr>
        <w:t xml:space="preserve">ть о некоторых выдающихся людях </w:t>
      </w:r>
      <w:r w:rsidRPr="005553EB">
        <w:rPr>
          <w:rFonts w:ascii="Times New Roman" w:eastAsia="OfficinaSansExtraBoldITC-Reg" w:hAnsi="Times New Roman"/>
          <w:sz w:val="24"/>
          <w:szCs w:val="24"/>
          <w:lang w:eastAsia="en-US"/>
        </w:rPr>
        <w:t>родной страны и страны/стран изучаемого языка (учёных,</w:t>
      </w:r>
      <w:r w:rsidR="00061251">
        <w:rPr>
          <w:rFonts w:ascii="Times New Roman" w:eastAsia="OfficinaSansExtraBoldITC-Reg" w:hAnsi="Times New Roman"/>
          <w:sz w:val="24"/>
          <w:szCs w:val="24"/>
          <w:lang w:eastAsia="en-US"/>
        </w:rPr>
        <w:t xml:space="preserve"> пи</w:t>
      </w:r>
      <w:r w:rsidRPr="005553EB">
        <w:rPr>
          <w:rFonts w:ascii="Times New Roman" w:eastAsia="OfficinaSansExtraBoldITC-Reg" w:hAnsi="Times New Roman"/>
          <w:sz w:val="24"/>
          <w:szCs w:val="24"/>
          <w:lang w:eastAsia="en-US"/>
        </w:rPr>
        <w:t>сателях, поэтах, худо</w:t>
      </w:r>
      <w:r w:rsidR="00204C65" w:rsidRPr="005553EB">
        <w:rPr>
          <w:rFonts w:ascii="Times New Roman" w:eastAsia="OfficinaSansExtraBoldITC-Reg" w:hAnsi="Times New Roman"/>
          <w:sz w:val="24"/>
          <w:szCs w:val="24"/>
          <w:lang w:eastAsia="en-US"/>
        </w:rPr>
        <w:t xml:space="preserve">жниках, музыкантах, спортсменах </w:t>
      </w:r>
      <w:r w:rsidRPr="005553EB">
        <w:rPr>
          <w:rFonts w:ascii="Times New Roman" w:eastAsia="OfficinaSansExtraBoldITC-Reg" w:hAnsi="Times New Roman"/>
          <w:sz w:val="24"/>
          <w:szCs w:val="24"/>
          <w:lang w:eastAsia="en-US"/>
        </w:rPr>
        <w:t>и т. д.);</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оказывать помощь зарубе</w:t>
      </w:r>
      <w:r w:rsidR="00204C65" w:rsidRPr="005553EB">
        <w:rPr>
          <w:rFonts w:ascii="Times New Roman" w:eastAsia="OfficinaSansExtraBoldITC-Reg" w:hAnsi="Times New Roman"/>
          <w:sz w:val="24"/>
          <w:szCs w:val="24"/>
          <w:lang w:eastAsia="en-US"/>
        </w:rPr>
        <w:t>жным гостям в ситуациях повсед</w:t>
      </w:r>
      <w:r w:rsidRPr="005553EB">
        <w:rPr>
          <w:rFonts w:ascii="Times New Roman" w:eastAsia="OfficinaSansExtraBoldITC-Reg" w:hAnsi="Times New Roman"/>
          <w:sz w:val="24"/>
          <w:szCs w:val="24"/>
          <w:lang w:eastAsia="en-US"/>
        </w:rPr>
        <w:t>невного общения (объяснить</w:t>
      </w:r>
      <w:r w:rsidR="00204C65" w:rsidRPr="005553EB">
        <w:rPr>
          <w:rFonts w:ascii="Times New Roman" w:eastAsia="OfficinaSansExtraBoldITC-Reg" w:hAnsi="Times New Roman"/>
          <w:sz w:val="24"/>
          <w:szCs w:val="24"/>
          <w:lang w:eastAsia="en-US"/>
        </w:rPr>
        <w:t xml:space="preserve"> местонахождение объекта, сооб</w:t>
      </w:r>
      <w:r w:rsidRPr="005553EB">
        <w:rPr>
          <w:rFonts w:ascii="Times New Roman" w:eastAsia="OfficinaSansExtraBoldITC-Reg" w:hAnsi="Times New Roman"/>
          <w:sz w:val="24"/>
          <w:szCs w:val="24"/>
          <w:lang w:eastAsia="en-US"/>
        </w:rPr>
        <w:t>щить возможный маршрут и т. д.).</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Компенсаторные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Использование при чтени</w:t>
      </w:r>
      <w:r w:rsidR="00204C65" w:rsidRPr="005553EB">
        <w:rPr>
          <w:rFonts w:ascii="Times New Roman" w:eastAsia="OfficinaSansExtraBoldITC-Reg" w:hAnsi="Times New Roman"/>
          <w:sz w:val="24"/>
          <w:szCs w:val="24"/>
          <w:lang w:eastAsia="en-US"/>
        </w:rPr>
        <w:t xml:space="preserve">и и аудировании языковой, в том </w:t>
      </w:r>
      <w:r w:rsidRPr="005553EB">
        <w:rPr>
          <w:rFonts w:ascii="Times New Roman" w:eastAsia="OfficinaSansExtraBoldITC-Reg" w:hAnsi="Times New Roman"/>
          <w:sz w:val="24"/>
          <w:szCs w:val="24"/>
          <w:lang w:eastAsia="en-US"/>
        </w:rPr>
        <w:t>числе контекстуальной, догад</w:t>
      </w:r>
      <w:r w:rsidR="00204C65" w:rsidRPr="005553EB">
        <w:rPr>
          <w:rFonts w:ascii="Times New Roman" w:eastAsia="OfficinaSansExtraBoldITC-Reg" w:hAnsi="Times New Roman"/>
          <w:sz w:val="24"/>
          <w:szCs w:val="24"/>
          <w:lang w:eastAsia="en-US"/>
        </w:rPr>
        <w:t xml:space="preserve">ки; использование при говорении </w:t>
      </w:r>
      <w:r w:rsidRPr="005553EB">
        <w:rPr>
          <w:rFonts w:ascii="Times New Roman" w:eastAsia="OfficinaSansExtraBoldITC-Reg" w:hAnsi="Times New Roman"/>
          <w:sz w:val="24"/>
          <w:szCs w:val="24"/>
          <w:lang w:eastAsia="en-US"/>
        </w:rPr>
        <w:t>и письме перифраз/толкование</w:t>
      </w:r>
      <w:r w:rsidR="00204C65" w:rsidRPr="005553EB">
        <w:rPr>
          <w:rFonts w:ascii="Times New Roman" w:eastAsia="OfficinaSansExtraBoldITC-Reg" w:hAnsi="Times New Roman"/>
          <w:sz w:val="24"/>
          <w:szCs w:val="24"/>
          <w:lang w:eastAsia="en-US"/>
        </w:rPr>
        <w:t>, синонимические средства, опи</w:t>
      </w:r>
      <w:r w:rsidRPr="005553EB">
        <w:rPr>
          <w:rFonts w:ascii="Times New Roman" w:eastAsia="OfficinaSansExtraBoldITC-Reg" w:hAnsi="Times New Roman"/>
          <w:sz w:val="24"/>
          <w:szCs w:val="24"/>
          <w:lang w:eastAsia="en-US"/>
        </w:rPr>
        <w:t>сание предмета вместо его наз</w:t>
      </w:r>
      <w:r w:rsidR="00204C65" w:rsidRPr="005553EB">
        <w:rPr>
          <w:rFonts w:ascii="Times New Roman" w:eastAsia="OfficinaSansExtraBoldITC-Reg" w:hAnsi="Times New Roman"/>
          <w:sz w:val="24"/>
          <w:szCs w:val="24"/>
          <w:lang w:eastAsia="en-US"/>
        </w:rPr>
        <w:t>вания; при непосредственном об</w:t>
      </w:r>
      <w:r w:rsidRPr="005553EB">
        <w:rPr>
          <w:rFonts w:ascii="Times New Roman" w:eastAsia="OfficinaSansExtraBoldITC-Reg" w:hAnsi="Times New Roman"/>
          <w:sz w:val="24"/>
          <w:szCs w:val="24"/>
          <w:lang w:eastAsia="en-US"/>
        </w:rPr>
        <w:t>щении догадываться о зна</w:t>
      </w:r>
      <w:r w:rsidR="00204C65" w:rsidRPr="005553EB">
        <w:rPr>
          <w:rFonts w:ascii="Times New Roman" w:eastAsia="OfficinaSansExtraBoldITC-Reg" w:hAnsi="Times New Roman"/>
          <w:sz w:val="24"/>
          <w:szCs w:val="24"/>
          <w:lang w:eastAsia="en-US"/>
        </w:rPr>
        <w:t xml:space="preserve">чении незнакомых слов с помощью </w:t>
      </w:r>
      <w:r w:rsidRPr="005553EB">
        <w:rPr>
          <w:rFonts w:ascii="Times New Roman" w:eastAsia="OfficinaSansExtraBoldITC-Reg" w:hAnsi="Times New Roman"/>
          <w:sz w:val="24"/>
          <w:szCs w:val="24"/>
          <w:lang w:eastAsia="en-US"/>
        </w:rPr>
        <w:t>используемых собеседником жестов и мимики.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Переспрашивать, просить </w:t>
      </w:r>
      <w:r w:rsidR="00204C65" w:rsidRPr="005553EB">
        <w:rPr>
          <w:rFonts w:ascii="Times New Roman" w:eastAsia="OfficinaSansExtraBoldITC-Reg" w:hAnsi="Times New Roman"/>
          <w:sz w:val="24"/>
          <w:szCs w:val="24"/>
          <w:lang w:eastAsia="en-US"/>
        </w:rPr>
        <w:t>повторить, уточняя значение не</w:t>
      </w:r>
      <w:r w:rsidRPr="005553EB">
        <w:rPr>
          <w:rFonts w:ascii="Times New Roman" w:eastAsia="OfficinaSansExtraBoldITC-Reg" w:hAnsi="Times New Roman"/>
          <w:sz w:val="24"/>
          <w:szCs w:val="24"/>
          <w:lang w:eastAsia="en-US"/>
        </w:rPr>
        <w:t>знакомых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Использование в качестве</w:t>
      </w:r>
      <w:r w:rsidR="00204C65" w:rsidRPr="005553EB">
        <w:rPr>
          <w:rFonts w:ascii="Times New Roman" w:eastAsia="OfficinaSansExtraBoldITC-Reg" w:hAnsi="Times New Roman"/>
          <w:sz w:val="24"/>
          <w:szCs w:val="24"/>
          <w:lang w:eastAsia="en-US"/>
        </w:rPr>
        <w:t xml:space="preserve"> опоры при порождении собствен</w:t>
      </w:r>
      <w:r w:rsidRPr="005553EB">
        <w:rPr>
          <w:rFonts w:ascii="Times New Roman" w:eastAsia="OfficinaSansExtraBoldITC-Reg" w:hAnsi="Times New Roman"/>
          <w:sz w:val="24"/>
          <w:szCs w:val="24"/>
          <w:lang w:eastAsia="en-US"/>
        </w:rPr>
        <w:t>ных высказываний ключевых слов, плана.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Игнорирование информации, не являющейся необходимойдля понимания основного </w:t>
      </w:r>
      <w:r w:rsidR="00204C65" w:rsidRPr="005553EB">
        <w:rPr>
          <w:rFonts w:ascii="Times New Roman" w:eastAsia="OfficinaSansExtraBoldITC-Reg" w:hAnsi="Times New Roman"/>
          <w:sz w:val="24"/>
          <w:szCs w:val="24"/>
          <w:lang w:eastAsia="en-US"/>
        </w:rPr>
        <w:t>содержания прочитанного/прослу</w:t>
      </w:r>
      <w:r w:rsidRPr="005553EB">
        <w:rPr>
          <w:rFonts w:ascii="Times New Roman" w:eastAsia="OfficinaSansExtraBoldITC-Reg" w:hAnsi="Times New Roman"/>
          <w:sz w:val="24"/>
          <w:szCs w:val="24"/>
          <w:lang w:eastAsia="en-US"/>
        </w:rPr>
        <w:t>шанного текста или для на</w:t>
      </w:r>
      <w:r w:rsidR="00204C65" w:rsidRPr="005553EB">
        <w:rPr>
          <w:rFonts w:ascii="Times New Roman" w:eastAsia="OfficinaSansExtraBoldITC-Reg" w:hAnsi="Times New Roman"/>
          <w:sz w:val="24"/>
          <w:szCs w:val="24"/>
          <w:lang w:eastAsia="en-US"/>
        </w:rPr>
        <w:t xml:space="preserve">хождения в тексте запрашиваемой </w:t>
      </w:r>
      <w:r w:rsidRPr="005553EB">
        <w:rPr>
          <w:rFonts w:ascii="Times New Roman" w:eastAsia="OfficinaSansExtraBoldITC-Reg" w:hAnsi="Times New Roman"/>
          <w:sz w:val="24"/>
          <w:szCs w:val="24"/>
          <w:lang w:eastAsia="en-US"/>
        </w:rPr>
        <w:t>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Сравнение (в том числе уст</w:t>
      </w:r>
      <w:r w:rsidR="00204C65" w:rsidRPr="005553EB">
        <w:rPr>
          <w:rFonts w:ascii="Times New Roman" w:eastAsia="OfficinaSansExtraBoldITC-Reg" w:hAnsi="Times New Roman"/>
          <w:sz w:val="24"/>
          <w:szCs w:val="24"/>
          <w:lang w:eastAsia="en-US"/>
        </w:rPr>
        <w:t>ановление основания для сравне</w:t>
      </w:r>
      <w:r w:rsidRPr="005553EB">
        <w:rPr>
          <w:rFonts w:ascii="Times New Roman" w:eastAsia="OfficinaSansExtraBoldITC-Reg" w:hAnsi="Times New Roman"/>
          <w:sz w:val="24"/>
          <w:szCs w:val="24"/>
          <w:lang w:eastAsia="en-US"/>
        </w:rPr>
        <w:t>ния) объектов, явлений, про</w:t>
      </w:r>
      <w:r w:rsidR="00204C65" w:rsidRPr="005553EB">
        <w:rPr>
          <w:rFonts w:ascii="Times New Roman" w:eastAsia="OfficinaSansExtraBoldITC-Reg" w:hAnsi="Times New Roman"/>
          <w:sz w:val="24"/>
          <w:szCs w:val="24"/>
          <w:lang w:eastAsia="en-US"/>
        </w:rPr>
        <w:t xml:space="preserve">цессов, их элементов и основных </w:t>
      </w:r>
      <w:r w:rsidRPr="005553EB">
        <w:rPr>
          <w:rFonts w:ascii="Times New Roman" w:eastAsia="OfficinaSansExtraBoldITC-Reg" w:hAnsi="Times New Roman"/>
          <w:sz w:val="24"/>
          <w:szCs w:val="24"/>
          <w:lang w:eastAsia="en-US"/>
        </w:rPr>
        <w:t>функций в рамках изученной тематики.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sz w:val="24"/>
          <w:szCs w:val="24"/>
          <w:lang w:eastAsia="en-US"/>
        </w:rPr>
      </w:pPr>
      <w:r w:rsidRPr="005553EB">
        <w:rPr>
          <w:rFonts w:ascii="Times New Roman" w:eastAsia="OfficinaSansExtraBoldITC-Reg" w:hAnsi="Times New Roman"/>
          <w:b/>
          <w:bCs/>
          <w:sz w:val="24"/>
          <w:szCs w:val="24"/>
          <w:lang w:eastAsia="en-US"/>
        </w:rPr>
        <w:t>9 класс</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Коммуникативные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Формирование умения обща</w:t>
      </w:r>
      <w:r w:rsidR="00204C65" w:rsidRPr="005553EB">
        <w:rPr>
          <w:rFonts w:ascii="Times New Roman" w:eastAsia="OfficinaSansExtraBoldITC-Reg" w:hAnsi="Times New Roman"/>
          <w:sz w:val="24"/>
          <w:szCs w:val="24"/>
          <w:lang w:eastAsia="en-US"/>
        </w:rPr>
        <w:t>ться в устной и письменной фор</w:t>
      </w:r>
      <w:r w:rsidRPr="005553EB">
        <w:rPr>
          <w:rFonts w:ascii="Times New Roman" w:eastAsia="OfficinaSansExtraBoldITC-Reg" w:hAnsi="Times New Roman"/>
          <w:sz w:val="24"/>
          <w:szCs w:val="24"/>
          <w:lang w:eastAsia="en-US"/>
        </w:rPr>
        <w:t>ме, используя рецептивные и</w:t>
      </w:r>
      <w:r w:rsidR="00204C65" w:rsidRPr="005553EB">
        <w:rPr>
          <w:rFonts w:ascii="Times New Roman" w:eastAsia="OfficinaSansExtraBoldITC-Reg" w:hAnsi="Times New Roman"/>
          <w:sz w:val="24"/>
          <w:szCs w:val="24"/>
          <w:lang w:eastAsia="en-US"/>
        </w:rPr>
        <w:t xml:space="preserve"> продуктивные виды речевой дея</w:t>
      </w:r>
      <w:r w:rsidRPr="005553EB">
        <w:rPr>
          <w:rFonts w:ascii="Times New Roman" w:eastAsia="OfficinaSansExtraBoldITC-Reg" w:hAnsi="Times New Roman"/>
          <w:sz w:val="24"/>
          <w:szCs w:val="24"/>
          <w:lang w:eastAsia="en-US"/>
        </w:rPr>
        <w:t>тельности в рамках тематического содержания речи.</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Взаимоотношения в семье и с друзьями. Конфл</w:t>
      </w:r>
      <w:r w:rsidR="00204C65" w:rsidRPr="005553EB">
        <w:rPr>
          <w:rFonts w:ascii="Times New Roman" w:eastAsia="OfficinaSansExtraBoldITC-Reg" w:hAnsi="Times New Roman"/>
          <w:sz w:val="24"/>
          <w:szCs w:val="24"/>
          <w:lang w:eastAsia="en-US"/>
        </w:rPr>
        <w:t>икты и их раз</w:t>
      </w:r>
      <w:r w:rsidRPr="005553EB">
        <w:rPr>
          <w:rFonts w:ascii="Times New Roman" w:eastAsia="OfficinaSansExtraBoldITC-Reg" w:hAnsi="Times New Roman"/>
          <w:sz w:val="24"/>
          <w:szCs w:val="24"/>
          <w:lang w:eastAsia="en-US"/>
        </w:rPr>
        <w:t>решение.</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Внешность и характер человека/литературного персонажа.</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Досуг и увлечения/хобби </w:t>
      </w:r>
      <w:r w:rsidR="00204C65" w:rsidRPr="005553EB">
        <w:rPr>
          <w:rFonts w:ascii="Times New Roman" w:eastAsia="OfficinaSansExtraBoldITC-Reg" w:hAnsi="Times New Roman"/>
          <w:sz w:val="24"/>
          <w:szCs w:val="24"/>
          <w:lang w:eastAsia="en-US"/>
        </w:rPr>
        <w:t>современного подростка (чтение,</w:t>
      </w:r>
      <w:r w:rsidRPr="005553EB">
        <w:rPr>
          <w:rFonts w:ascii="Times New Roman" w:eastAsia="OfficinaSansExtraBoldITC-Reg" w:hAnsi="Times New Roman"/>
          <w:sz w:val="24"/>
          <w:szCs w:val="24"/>
          <w:lang w:eastAsia="en-US"/>
        </w:rPr>
        <w:t>кино, театр, музыка, музей</w:t>
      </w:r>
      <w:r w:rsidR="00204C65" w:rsidRPr="005553EB">
        <w:rPr>
          <w:rFonts w:ascii="Times New Roman" w:eastAsia="OfficinaSansExtraBoldITC-Reg" w:hAnsi="Times New Roman"/>
          <w:sz w:val="24"/>
          <w:szCs w:val="24"/>
          <w:lang w:eastAsia="en-US"/>
        </w:rPr>
        <w:t xml:space="preserve">, спорт, живопись; компьютерные </w:t>
      </w:r>
      <w:r w:rsidRPr="005553EB">
        <w:rPr>
          <w:rFonts w:ascii="Times New Roman" w:eastAsia="OfficinaSansExtraBoldITC-Reg" w:hAnsi="Times New Roman"/>
          <w:sz w:val="24"/>
          <w:szCs w:val="24"/>
          <w:lang w:eastAsia="en-US"/>
        </w:rPr>
        <w:t>игры). Роль книги в жизни подростка.</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Здоровый образ жизни: режи</w:t>
      </w:r>
      <w:r w:rsidR="00204C65" w:rsidRPr="005553EB">
        <w:rPr>
          <w:rFonts w:ascii="Times New Roman" w:eastAsia="OfficinaSansExtraBoldITC-Reg" w:hAnsi="Times New Roman"/>
          <w:sz w:val="24"/>
          <w:szCs w:val="24"/>
          <w:lang w:eastAsia="en-US"/>
        </w:rPr>
        <w:t>м труда и отдыха, фитнес, сба</w:t>
      </w:r>
      <w:r w:rsidRPr="005553EB">
        <w:rPr>
          <w:rFonts w:ascii="Times New Roman" w:eastAsia="OfficinaSansExtraBoldITC-Reg" w:hAnsi="Times New Roman"/>
          <w:sz w:val="24"/>
          <w:szCs w:val="24"/>
          <w:lang w:eastAsia="en-US"/>
        </w:rPr>
        <w:t>лансированное питание. Посещение врача.</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Покупки: одежда, обув</w:t>
      </w:r>
      <w:r w:rsidR="00204C65" w:rsidRPr="005553EB">
        <w:rPr>
          <w:rFonts w:ascii="Times New Roman" w:eastAsia="OfficinaSansExtraBoldITC-Reg" w:hAnsi="Times New Roman"/>
          <w:sz w:val="24"/>
          <w:szCs w:val="24"/>
          <w:lang w:eastAsia="en-US"/>
        </w:rPr>
        <w:t xml:space="preserve">ь и продукты питания. Карманные </w:t>
      </w:r>
      <w:r w:rsidRPr="005553EB">
        <w:rPr>
          <w:rFonts w:ascii="Times New Roman" w:eastAsia="OfficinaSansExtraBoldITC-Reg" w:hAnsi="Times New Roman"/>
          <w:sz w:val="24"/>
          <w:szCs w:val="24"/>
          <w:lang w:eastAsia="en-US"/>
        </w:rPr>
        <w:t>деньги. Молодёжная мода.</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Школа, школьная жизнь,</w:t>
      </w:r>
      <w:r w:rsidR="00204C65" w:rsidRPr="005553EB">
        <w:rPr>
          <w:rFonts w:ascii="Times New Roman" w:eastAsia="OfficinaSansExtraBoldITC-Reg" w:hAnsi="Times New Roman"/>
          <w:sz w:val="24"/>
          <w:szCs w:val="24"/>
          <w:lang w:eastAsia="en-US"/>
        </w:rPr>
        <w:t xml:space="preserve"> изучаемые предметы и отношение </w:t>
      </w:r>
      <w:r w:rsidRPr="005553EB">
        <w:rPr>
          <w:rFonts w:ascii="Times New Roman" w:eastAsia="OfficinaSansExtraBoldITC-Reg" w:hAnsi="Times New Roman"/>
          <w:sz w:val="24"/>
          <w:szCs w:val="24"/>
          <w:lang w:eastAsia="en-US"/>
        </w:rPr>
        <w:t>к ним. Взаимоотношения в школе: проблемы и их решение</w:t>
      </w:r>
      <w:r w:rsidR="00204C65" w:rsidRPr="005553EB">
        <w:rPr>
          <w:rFonts w:ascii="Times New Roman" w:eastAsia="OfficinaSansExtraBoldITC-Reg" w:hAnsi="Times New Roman"/>
          <w:sz w:val="24"/>
          <w:szCs w:val="24"/>
          <w:lang w:eastAsia="en-US"/>
        </w:rPr>
        <w:t>. Пе</w:t>
      </w:r>
      <w:r w:rsidRPr="005553EB">
        <w:rPr>
          <w:rFonts w:ascii="Times New Roman" w:eastAsia="OfficinaSansExtraBoldITC-Reg" w:hAnsi="Times New Roman"/>
          <w:sz w:val="24"/>
          <w:szCs w:val="24"/>
          <w:lang w:eastAsia="en-US"/>
        </w:rPr>
        <w:t>реписка с зарубежными сверстниками.</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Виды отдыха в различное вр</w:t>
      </w:r>
      <w:r w:rsidR="00204C65" w:rsidRPr="005553EB">
        <w:rPr>
          <w:rFonts w:ascii="Times New Roman" w:eastAsia="OfficinaSansExtraBoldITC-Reg" w:hAnsi="Times New Roman"/>
          <w:sz w:val="24"/>
          <w:szCs w:val="24"/>
          <w:lang w:eastAsia="en-US"/>
        </w:rPr>
        <w:t xml:space="preserve">емя года. Путешествия по России </w:t>
      </w:r>
      <w:r w:rsidRPr="005553EB">
        <w:rPr>
          <w:rFonts w:ascii="Times New Roman" w:eastAsia="OfficinaSansExtraBoldITC-Reg" w:hAnsi="Times New Roman"/>
          <w:sz w:val="24"/>
          <w:szCs w:val="24"/>
          <w:lang w:eastAsia="en-US"/>
        </w:rPr>
        <w:t>и зарубежным странам. Транспорт.</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Природа: флора и фауна. </w:t>
      </w:r>
      <w:r w:rsidR="00204C65" w:rsidRPr="005553EB">
        <w:rPr>
          <w:rFonts w:ascii="Times New Roman" w:eastAsia="OfficinaSansExtraBoldITC-Reg" w:hAnsi="Times New Roman"/>
          <w:sz w:val="24"/>
          <w:szCs w:val="24"/>
          <w:lang w:eastAsia="en-US"/>
        </w:rPr>
        <w:t>Проблемы экологии. Защита окру</w:t>
      </w:r>
      <w:r w:rsidRPr="005553EB">
        <w:rPr>
          <w:rFonts w:ascii="Times New Roman" w:eastAsia="OfficinaSansExtraBoldITC-Reg" w:hAnsi="Times New Roman"/>
          <w:sz w:val="24"/>
          <w:szCs w:val="24"/>
          <w:lang w:eastAsia="en-US"/>
        </w:rPr>
        <w:t>жающей среды. Климат, погода. Стихийные бедствия.</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Средства массовой информац</w:t>
      </w:r>
      <w:r w:rsidR="00204C65" w:rsidRPr="005553EB">
        <w:rPr>
          <w:rFonts w:ascii="Times New Roman" w:eastAsia="OfficinaSansExtraBoldITC-Reg" w:hAnsi="Times New Roman"/>
          <w:sz w:val="24"/>
          <w:szCs w:val="24"/>
          <w:lang w:eastAsia="en-US"/>
        </w:rPr>
        <w:t>ии (телевидение, радио, пресса,</w:t>
      </w:r>
      <w:r w:rsidRPr="005553EB">
        <w:rPr>
          <w:rFonts w:ascii="Times New Roman" w:eastAsia="OfficinaSansExtraBoldITC-Reg" w:hAnsi="Times New Roman"/>
          <w:sz w:val="24"/>
          <w:szCs w:val="24"/>
          <w:lang w:eastAsia="en-US"/>
        </w:rPr>
        <w:t>Интернет).</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Родная страна и страна/стра</w:t>
      </w:r>
      <w:r w:rsidR="00204C65" w:rsidRPr="005553EB">
        <w:rPr>
          <w:rFonts w:ascii="Times New Roman" w:eastAsia="OfficinaSansExtraBoldITC-Reg" w:hAnsi="Times New Roman"/>
          <w:sz w:val="24"/>
          <w:szCs w:val="24"/>
          <w:lang w:eastAsia="en-US"/>
        </w:rPr>
        <w:t>ны изучаемого языка. Их геогра</w:t>
      </w:r>
      <w:r w:rsidRPr="005553EB">
        <w:rPr>
          <w:rFonts w:ascii="Times New Roman" w:eastAsia="OfficinaSansExtraBoldITC-Reg" w:hAnsi="Times New Roman"/>
          <w:sz w:val="24"/>
          <w:szCs w:val="24"/>
          <w:lang w:eastAsia="en-US"/>
        </w:rPr>
        <w:t>фическое положение, столицы</w:t>
      </w:r>
      <w:r w:rsidR="00204C65" w:rsidRPr="005553EB">
        <w:rPr>
          <w:rFonts w:ascii="Times New Roman" w:eastAsia="OfficinaSansExtraBoldITC-Reg" w:hAnsi="Times New Roman"/>
          <w:sz w:val="24"/>
          <w:szCs w:val="24"/>
          <w:lang w:eastAsia="en-US"/>
        </w:rPr>
        <w:t xml:space="preserve"> и крупные города, регионы; на</w:t>
      </w:r>
      <w:r w:rsidRPr="005553EB">
        <w:rPr>
          <w:rFonts w:ascii="Times New Roman" w:eastAsia="OfficinaSansExtraBoldITC-Reg" w:hAnsi="Times New Roman"/>
          <w:sz w:val="24"/>
          <w:szCs w:val="24"/>
          <w:lang w:eastAsia="en-US"/>
        </w:rPr>
        <w:t xml:space="preserve">селение; официальные языки; </w:t>
      </w:r>
      <w:r w:rsidR="00204C65" w:rsidRPr="005553EB">
        <w:rPr>
          <w:rFonts w:ascii="Times New Roman" w:eastAsia="OfficinaSansExtraBoldITC-Reg" w:hAnsi="Times New Roman"/>
          <w:sz w:val="24"/>
          <w:szCs w:val="24"/>
          <w:lang w:eastAsia="en-US"/>
        </w:rPr>
        <w:t>достопримечательности, кул</w:t>
      </w:r>
      <w:r w:rsidRPr="005553EB">
        <w:rPr>
          <w:rFonts w:ascii="Times New Roman" w:eastAsia="OfficinaSansExtraBoldITC-Reg" w:hAnsi="Times New Roman"/>
          <w:sz w:val="24"/>
          <w:szCs w:val="24"/>
          <w:lang w:eastAsia="en-US"/>
        </w:rPr>
        <w:t>турные особенности (националь</w:t>
      </w:r>
      <w:r w:rsidR="00204C65" w:rsidRPr="005553EB">
        <w:rPr>
          <w:rFonts w:ascii="Times New Roman" w:eastAsia="OfficinaSansExtraBoldITC-Reg" w:hAnsi="Times New Roman"/>
          <w:sz w:val="24"/>
          <w:szCs w:val="24"/>
          <w:lang w:eastAsia="en-US"/>
        </w:rPr>
        <w:t>ные праздники, знаменатель</w:t>
      </w:r>
      <w:r w:rsidRPr="005553EB">
        <w:rPr>
          <w:rFonts w:ascii="Times New Roman" w:eastAsia="OfficinaSansExtraBoldITC-Reg" w:hAnsi="Times New Roman"/>
          <w:sz w:val="24"/>
          <w:szCs w:val="24"/>
          <w:lang w:eastAsia="en-US"/>
        </w:rPr>
        <w:t>ные даты, традиции, обычаи); страницы истории.</w:t>
      </w:r>
    </w:p>
    <w:p w:rsidR="00EE4313" w:rsidRPr="005553EB" w:rsidRDefault="00EE4313" w:rsidP="004917A3">
      <w:pPr>
        <w:pStyle w:val="a4"/>
        <w:numPr>
          <w:ilvl w:val="0"/>
          <w:numId w:val="6"/>
        </w:num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 xml:space="preserve">Выдающиеся люди родной </w:t>
      </w:r>
      <w:r w:rsidR="00204C65" w:rsidRPr="005553EB">
        <w:rPr>
          <w:rFonts w:ascii="Times New Roman" w:eastAsia="OfficinaSansExtraBoldITC-Reg" w:hAnsi="Times New Roman"/>
          <w:sz w:val="24"/>
          <w:szCs w:val="24"/>
          <w:lang w:eastAsia="en-US"/>
        </w:rPr>
        <w:t>страны и страны/стран изучаемо</w:t>
      </w:r>
      <w:r w:rsidRPr="005553EB">
        <w:rPr>
          <w:rFonts w:ascii="Times New Roman" w:eastAsia="OfficinaSansExtraBoldITC-Reg" w:hAnsi="Times New Roman"/>
          <w:sz w:val="24"/>
          <w:szCs w:val="24"/>
          <w:lang w:eastAsia="en-US"/>
        </w:rPr>
        <w:t xml:space="preserve">го языка, их вклад в науку и </w:t>
      </w:r>
      <w:r w:rsidR="00204C65" w:rsidRPr="005553EB">
        <w:rPr>
          <w:rFonts w:ascii="Times New Roman" w:eastAsia="OfficinaSansExtraBoldITC-Reg" w:hAnsi="Times New Roman"/>
          <w:sz w:val="24"/>
          <w:szCs w:val="24"/>
          <w:lang w:eastAsia="en-US"/>
        </w:rPr>
        <w:t>мировую культуру: государствен</w:t>
      </w:r>
      <w:r w:rsidRPr="005553EB">
        <w:rPr>
          <w:rFonts w:ascii="Times New Roman" w:eastAsia="OfficinaSansExtraBoldITC-Reg" w:hAnsi="Times New Roman"/>
          <w:sz w:val="24"/>
          <w:szCs w:val="24"/>
          <w:lang w:eastAsia="en-US"/>
        </w:rPr>
        <w:t>ные деятели, учёные, писатели, по</w:t>
      </w:r>
      <w:r w:rsidR="00204C65" w:rsidRPr="005553EB">
        <w:rPr>
          <w:rFonts w:ascii="Times New Roman" w:eastAsia="OfficinaSansExtraBoldITC-Reg" w:hAnsi="Times New Roman"/>
          <w:sz w:val="24"/>
          <w:szCs w:val="24"/>
          <w:lang w:eastAsia="en-US"/>
        </w:rPr>
        <w:t>эты, художники, музыкан</w:t>
      </w:r>
      <w:r w:rsidRPr="005553EB">
        <w:rPr>
          <w:rFonts w:ascii="Times New Roman" w:eastAsia="OfficinaSansExtraBoldITC-Reg" w:hAnsi="Times New Roman"/>
          <w:sz w:val="24"/>
          <w:szCs w:val="24"/>
          <w:lang w:eastAsia="en-US"/>
        </w:rPr>
        <w:t>ты, спортсмены.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Говорение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Pr="005553EB">
        <w:rPr>
          <w:rFonts w:ascii="Times New Roman" w:eastAsia="OfficinaSansExtraBoldITC-Reg" w:hAnsi="Times New Roman"/>
          <w:b/>
          <w:bCs/>
          <w:i/>
          <w:iCs/>
          <w:sz w:val="24"/>
          <w:szCs w:val="24"/>
          <w:lang w:eastAsia="en-US"/>
        </w:rPr>
        <w:t>диалогической речи</w:t>
      </w:r>
      <w:r w:rsidR="00204C65"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eastAsia="en-US"/>
        </w:rPr>
        <w:t>а именно умений вести ком</w:t>
      </w:r>
      <w:r w:rsidR="00204C65" w:rsidRPr="005553EB">
        <w:rPr>
          <w:rFonts w:ascii="Times New Roman" w:eastAsia="OfficinaSansExtraBoldITC-Reg" w:hAnsi="Times New Roman"/>
          <w:sz w:val="24"/>
          <w:szCs w:val="24"/>
          <w:lang w:eastAsia="en-US"/>
        </w:rPr>
        <w:t xml:space="preserve">бинированный диалог, включающий </w:t>
      </w:r>
      <w:r w:rsidRPr="005553EB">
        <w:rPr>
          <w:rFonts w:ascii="Times New Roman" w:eastAsia="OfficinaSansExtraBoldITC-Reg" w:hAnsi="Times New Roman"/>
          <w:sz w:val="24"/>
          <w:szCs w:val="24"/>
          <w:lang w:eastAsia="en-US"/>
        </w:rPr>
        <w:t>различные виды диалогов (э</w:t>
      </w:r>
      <w:r w:rsidR="00204C65" w:rsidRPr="005553EB">
        <w:rPr>
          <w:rFonts w:ascii="Times New Roman" w:eastAsia="OfficinaSansExtraBoldITC-Reg" w:hAnsi="Times New Roman"/>
          <w:sz w:val="24"/>
          <w:szCs w:val="24"/>
          <w:lang w:eastAsia="en-US"/>
        </w:rPr>
        <w:t>тикетный диалог, диалог — побу</w:t>
      </w:r>
      <w:r w:rsidRPr="005553EB">
        <w:rPr>
          <w:rFonts w:ascii="Times New Roman" w:eastAsia="OfficinaSansExtraBoldITC-Reg" w:hAnsi="Times New Roman"/>
          <w:sz w:val="24"/>
          <w:szCs w:val="24"/>
          <w:lang w:eastAsia="en-US"/>
        </w:rPr>
        <w:t>ждение к действию, диалог-расспрос); д</w:t>
      </w:r>
      <w:r w:rsidR="00204C65" w:rsidRPr="005553EB">
        <w:rPr>
          <w:rFonts w:ascii="Times New Roman" w:eastAsia="OfficinaSansExtraBoldITC-Reg" w:hAnsi="Times New Roman"/>
          <w:sz w:val="24"/>
          <w:szCs w:val="24"/>
          <w:lang w:eastAsia="en-US"/>
        </w:rPr>
        <w:t>иалог — обмен мнени</w:t>
      </w:r>
      <w:r w:rsidRPr="005553EB">
        <w:rPr>
          <w:rFonts w:ascii="Times New Roman" w:eastAsia="OfficinaSansExtraBoldITC-Reg" w:hAnsi="Times New Roman"/>
          <w:sz w:val="24"/>
          <w:szCs w:val="24"/>
          <w:lang w:eastAsia="en-US"/>
        </w:rPr>
        <w:t>ями: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 этикетного характера: </w:t>
      </w:r>
      <w:r w:rsidR="00204C65" w:rsidRPr="005553EB">
        <w:rPr>
          <w:rFonts w:ascii="Times New Roman" w:eastAsia="OfficinaSansExtraBoldITC-Reg" w:hAnsi="Times New Roman"/>
          <w:sz w:val="24"/>
          <w:szCs w:val="24"/>
          <w:lang w:eastAsia="en-US"/>
        </w:rPr>
        <w:t xml:space="preserve">начинать, поддерживать и </w:t>
      </w:r>
      <w:r w:rsidRPr="005553EB">
        <w:rPr>
          <w:rFonts w:ascii="Times New Roman" w:eastAsia="OfficinaSansExtraBoldITC-Reg" w:hAnsi="Times New Roman"/>
          <w:sz w:val="24"/>
          <w:szCs w:val="24"/>
          <w:lang w:eastAsia="en-US"/>
        </w:rPr>
        <w:t>заканчивать разговор, вежл</w:t>
      </w:r>
      <w:r w:rsidR="00204C65" w:rsidRPr="005553EB">
        <w:rPr>
          <w:rFonts w:ascii="Times New Roman" w:eastAsia="OfficinaSansExtraBoldITC-Reg" w:hAnsi="Times New Roman"/>
          <w:sz w:val="24"/>
          <w:szCs w:val="24"/>
          <w:lang w:eastAsia="en-US"/>
        </w:rPr>
        <w:t xml:space="preserve">иво переспрашивать; поздравлять </w:t>
      </w:r>
      <w:r w:rsidRPr="005553EB">
        <w:rPr>
          <w:rFonts w:ascii="Times New Roman" w:eastAsia="OfficinaSansExtraBoldITC-Reg" w:hAnsi="Times New Roman"/>
          <w:sz w:val="24"/>
          <w:szCs w:val="24"/>
          <w:lang w:eastAsia="en-US"/>
        </w:rPr>
        <w:t>с праздником, выражать пож</w:t>
      </w:r>
      <w:r w:rsidR="00204C65" w:rsidRPr="005553EB">
        <w:rPr>
          <w:rFonts w:ascii="Times New Roman" w:eastAsia="OfficinaSansExtraBoldITC-Reg" w:hAnsi="Times New Roman"/>
          <w:sz w:val="24"/>
          <w:szCs w:val="24"/>
          <w:lang w:eastAsia="en-US"/>
        </w:rPr>
        <w:t xml:space="preserve">елания и вежливо реагировать на </w:t>
      </w:r>
      <w:r w:rsidRPr="005553EB">
        <w:rPr>
          <w:rFonts w:ascii="Times New Roman" w:eastAsia="OfficinaSansExtraBoldITC-Reg" w:hAnsi="Times New Roman"/>
          <w:sz w:val="24"/>
          <w:szCs w:val="24"/>
          <w:lang w:eastAsia="en-US"/>
        </w:rPr>
        <w:t>поздравление; выражать бла</w:t>
      </w:r>
      <w:r w:rsidR="00204C65" w:rsidRPr="005553EB">
        <w:rPr>
          <w:rFonts w:ascii="Times New Roman" w:eastAsia="OfficinaSansExtraBoldITC-Reg" w:hAnsi="Times New Roman"/>
          <w:sz w:val="24"/>
          <w:szCs w:val="24"/>
          <w:lang w:eastAsia="en-US"/>
        </w:rPr>
        <w:t xml:space="preserve">годарность; вежливо соглашаться </w:t>
      </w:r>
      <w:r w:rsidRPr="005553EB">
        <w:rPr>
          <w:rFonts w:ascii="Times New Roman" w:eastAsia="OfficinaSansExtraBoldITC-Reg" w:hAnsi="Times New Roman"/>
          <w:sz w:val="24"/>
          <w:szCs w:val="24"/>
          <w:lang w:eastAsia="en-US"/>
        </w:rPr>
        <w:t>на предложение/отказываться от предложения собеседника;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 </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i/>
          <w:iCs/>
          <w:sz w:val="24"/>
          <w:szCs w:val="24"/>
          <w:lang w:eastAsia="en-US"/>
        </w:rPr>
        <w:t xml:space="preserve">побуждение к действию: </w:t>
      </w:r>
      <w:r w:rsidR="00204C65" w:rsidRPr="005553EB">
        <w:rPr>
          <w:rFonts w:ascii="Times New Roman" w:eastAsia="OfficinaSansExtraBoldITC-Reg" w:hAnsi="Times New Roman"/>
          <w:sz w:val="24"/>
          <w:szCs w:val="24"/>
          <w:lang w:eastAsia="en-US"/>
        </w:rPr>
        <w:t xml:space="preserve">обращаться с просьбой, </w:t>
      </w:r>
      <w:r w:rsidRPr="005553EB">
        <w:rPr>
          <w:rFonts w:ascii="Times New Roman" w:eastAsia="OfficinaSansExtraBoldITC-Reg" w:hAnsi="Times New Roman"/>
          <w:sz w:val="24"/>
          <w:szCs w:val="24"/>
          <w:lang w:eastAsia="en-US"/>
        </w:rPr>
        <w:t>вежливо соглашаться/не согл</w:t>
      </w:r>
      <w:r w:rsidR="00204C65" w:rsidRPr="005553EB">
        <w:rPr>
          <w:rFonts w:ascii="Times New Roman" w:eastAsia="OfficinaSansExtraBoldITC-Reg" w:hAnsi="Times New Roman"/>
          <w:sz w:val="24"/>
          <w:szCs w:val="24"/>
          <w:lang w:eastAsia="en-US"/>
        </w:rPr>
        <w:t>ашаться выполнить просьбу; при</w:t>
      </w:r>
      <w:r w:rsidRPr="005553EB">
        <w:rPr>
          <w:rFonts w:ascii="Times New Roman" w:eastAsia="OfficinaSansExtraBoldITC-Reg" w:hAnsi="Times New Roman"/>
          <w:sz w:val="24"/>
          <w:szCs w:val="24"/>
          <w:lang w:eastAsia="en-US"/>
        </w:rPr>
        <w:t>глашать собеседника к совме</w:t>
      </w:r>
      <w:r w:rsidR="00204C65" w:rsidRPr="005553EB">
        <w:rPr>
          <w:rFonts w:ascii="Times New Roman" w:eastAsia="OfficinaSansExtraBoldITC-Reg" w:hAnsi="Times New Roman"/>
          <w:sz w:val="24"/>
          <w:szCs w:val="24"/>
          <w:lang w:eastAsia="en-US"/>
        </w:rPr>
        <w:t>стной деятельности, вежливо со</w:t>
      </w:r>
      <w:r w:rsidRPr="005553EB">
        <w:rPr>
          <w:rFonts w:ascii="Times New Roman" w:eastAsia="OfficinaSansExtraBoldITC-Reg" w:hAnsi="Times New Roman"/>
          <w:sz w:val="24"/>
          <w:szCs w:val="24"/>
          <w:lang w:eastAsia="en-US"/>
        </w:rPr>
        <w:t>глашаться/не соглашаться на п</w:t>
      </w:r>
      <w:r w:rsidR="00204C65" w:rsidRPr="005553EB">
        <w:rPr>
          <w:rFonts w:ascii="Times New Roman" w:eastAsia="OfficinaSansExtraBoldITC-Reg" w:hAnsi="Times New Roman"/>
          <w:sz w:val="24"/>
          <w:szCs w:val="24"/>
          <w:lang w:eastAsia="en-US"/>
        </w:rPr>
        <w:t>редложение собеседника, объяс</w:t>
      </w:r>
      <w:r w:rsidRPr="005553EB">
        <w:rPr>
          <w:rFonts w:ascii="Times New Roman" w:eastAsia="OfficinaSansExtraBoldITC-Reg" w:hAnsi="Times New Roman"/>
          <w:sz w:val="24"/>
          <w:szCs w:val="24"/>
          <w:lang w:eastAsia="en-US"/>
        </w:rPr>
        <w:t>няя причину своего решения;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диалог-расспрос: </w:t>
      </w:r>
      <w:r w:rsidRPr="005553EB">
        <w:rPr>
          <w:rFonts w:ascii="Times New Roman" w:eastAsia="OfficinaSansExtraBoldITC-Reg" w:hAnsi="Times New Roman"/>
          <w:sz w:val="24"/>
          <w:szCs w:val="24"/>
          <w:lang w:eastAsia="en-US"/>
        </w:rPr>
        <w:t>сообщат</w:t>
      </w:r>
      <w:r w:rsidR="00204C65" w:rsidRPr="005553EB">
        <w:rPr>
          <w:rFonts w:ascii="Times New Roman" w:eastAsia="OfficinaSansExtraBoldITC-Reg" w:hAnsi="Times New Roman"/>
          <w:sz w:val="24"/>
          <w:szCs w:val="24"/>
          <w:lang w:eastAsia="en-US"/>
        </w:rPr>
        <w:t>ь фактическую информацию, отве</w:t>
      </w:r>
      <w:r w:rsidRPr="005553EB">
        <w:rPr>
          <w:rFonts w:ascii="Times New Roman" w:eastAsia="OfficinaSansExtraBoldITC-Reg" w:hAnsi="Times New Roman"/>
          <w:sz w:val="24"/>
          <w:szCs w:val="24"/>
          <w:lang w:eastAsia="en-US"/>
        </w:rPr>
        <w:t>чая на вопросы разных видов</w:t>
      </w:r>
      <w:r w:rsidR="00204C65" w:rsidRPr="005553EB">
        <w:rPr>
          <w:rFonts w:ascii="Times New Roman" w:eastAsia="OfficinaSansExtraBoldITC-Reg" w:hAnsi="Times New Roman"/>
          <w:sz w:val="24"/>
          <w:szCs w:val="24"/>
          <w:lang w:eastAsia="en-US"/>
        </w:rPr>
        <w:t>; выражать своё отношение к об</w:t>
      </w:r>
      <w:r w:rsidRPr="005553EB">
        <w:rPr>
          <w:rFonts w:ascii="Times New Roman" w:eastAsia="OfficinaSansExtraBoldITC-Reg" w:hAnsi="Times New Roman"/>
          <w:sz w:val="24"/>
          <w:szCs w:val="24"/>
          <w:lang w:eastAsia="en-US"/>
        </w:rPr>
        <w:t>суждаемым фактам и событиям; запрашивать интересующуюинформацию; переходить с поз</w:t>
      </w:r>
      <w:r w:rsidR="000D38CC" w:rsidRPr="005553EB">
        <w:rPr>
          <w:rFonts w:ascii="Times New Roman" w:eastAsia="OfficinaSansExtraBoldITC-Reg" w:hAnsi="Times New Roman"/>
          <w:sz w:val="24"/>
          <w:szCs w:val="24"/>
          <w:lang w:eastAsia="en-US"/>
        </w:rPr>
        <w:t>иции спрашивающего на пози</w:t>
      </w:r>
      <w:r w:rsidRPr="005553EB">
        <w:rPr>
          <w:rFonts w:ascii="Times New Roman" w:eastAsia="OfficinaSansExtraBoldITC-Reg" w:hAnsi="Times New Roman"/>
          <w:sz w:val="24"/>
          <w:szCs w:val="24"/>
          <w:lang w:eastAsia="en-US"/>
        </w:rPr>
        <w:t>цию отвечающего и наоборот;</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iCs/>
          <w:sz w:val="24"/>
          <w:szCs w:val="24"/>
          <w:lang w:eastAsia="en-US"/>
        </w:rPr>
        <w:t xml:space="preserve">диалог </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i/>
          <w:iCs/>
          <w:sz w:val="24"/>
          <w:szCs w:val="24"/>
          <w:lang w:eastAsia="en-US"/>
        </w:rPr>
        <w:t xml:space="preserve">обмен мнениями: </w:t>
      </w:r>
      <w:r w:rsidR="000D38CC" w:rsidRPr="005553EB">
        <w:rPr>
          <w:rFonts w:ascii="Times New Roman" w:eastAsia="OfficinaSansExtraBoldITC-Reg" w:hAnsi="Times New Roman"/>
          <w:sz w:val="24"/>
          <w:szCs w:val="24"/>
          <w:lang w:eastAsia="en-US"/>
        </w:rPr>
        <w:t xml:space="preserve">выражать свою точку мнения </w:t>
      </w:r>
      <w:r w:rsidRPr="005553EB">
        <w:rPr>
          <w:rFonts w:ascii="Times New Roman" w:eastAsia="OfficinaSansExtraBoldITC-Reg" w:hAnsi="Times New Roman"/>
          <w:sz w:val="24"/>
          <w:szCs w:val="24"/>
          <w:lang w:eastAsia="en-US"/>
        </w:rPr>
        <w:t xml:space="preserve">и обосновывать её, высказывать </w:t>
      </w:r>
      <w:r w:rsidR="000D38CC" w:rsidRPr="005553EB">
        <w:rPr>
          <w:rFonts w:ascii="Times New Roman" w:eastAsia="OfficinaSansExtraBoldITC-Reg" w:hAnsi="Times New Roman"/>
          <w:sz w:val="24"/>
          <w:szCs w:val="24"/>
          <w:lang w:eastAsia="en-US"/>
        </w:rPr>
        <w:t>своё согласие/несогласие с точ</w:t>
      </w:r>
      <w:r w:rsidRPr="005553EB">
        <w:rPr>
          <w:rFonts w:ascii="Times New Roman" w:eastAsia="OfficinaSansExtraBoldITC-Reg" w:hAnsi="Times New Roman"/>
          <w:sz w:val="24"/>
          <w:szCs w:val="24"/>
          <w:lang w:eastAsia="en-US"/>
        </w:rPr>
        <w:t>кой зрения собеседника, вы</w:t>
      </w:r>
      <w:r w:rsidR="000D38CC" w:rsidRPr="005553EB">
        <w:rPr>
          <w:rFonts w:ascii="Times New Roman" w:eastAsia="OfficinaSansExtraBoldITC-Reg" w:hAnsi="Times New Roman"/>
          <w:sz w:val="24"/>
          <w:szCs w:val="24"/>
          <w:lang w:eastAsia="en-US"/>
        </w:rPr>
        <w:t>ражать сомнение, давать эмоцио</w:t>
      </w:r>
      <w:r w:rsidRPr="005553EB">
        <w:rPr>
          <w:rFonts w:ascii="Times New Roman" w:eastAsia="OfficinaSansExtraBoldITC-Reg" w:hAnsi="Times New Roman"/>
          <w:sz w:val="24"/>
          <w:szCs w:val="24"/>
          <w:lang w:eastAsia="en-US"/>
        </w:rPr>
        <w:t xml:space="preserve">нальную оценку обсуждаемым </w:t>
      </w:r>
      <w:r w:rsidR="000D38CC" w:rsidRPr="005553EB">
        <w:rPr>
          <w:rFonts w:ascii="Times New Roman" w:eastAsia="OfficinaSansExtraBoldITC-Reg" w:hAnsi="Times New Roman"/>
          <w:sz w:val="24"/>
          <w:szCs w:val="24"/>
          <w:lang w:eastAsia="en-US"/>
        </w:rPr>
        <w:t>событиям: восхищение, удивле</w:t>
      </w:r>
      <w:r w:rsidRPr="005553EB">
        <w:rPr>
          <w:rFonts w:ascii="Times New Roman" w:eastAsia="OfficinaSansExtraBoldITC-Reg" w:hAnsi="Times New Roman"/>
          <w:sz w:val="24"/>
          <w:szCs w:val="24"/>
          <w:lang w:eastAsia="en-US"/>
        </w:rPr>
        <w:t>ние, радость, огорчение и т. д.).</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Названные умения диалоги</w:t>
      </w:r>
      <w:r w:rsidR="000D38CC" w:rsidRPr="005553EB">
        <w:rPr>
          <w:rFonts w:ascii="Times New Roman" w:eastAsia="OfficinaSansExtraBoldITC-Reg" w:hAnsi="Times New Roman"/>
          <w:sz w:val="24"/>
          <w:szCs w:val="24"/>
          <w:lang w:eastAsia="en-US"/>
        </w:rPr>
        <w:t>ческой речи развиваются в стан</w:t>
      </w:r>
      <w:r w:rsidRPr="005553EB">
        <w:rPr>
          <w:rFonts w:ascii="Times New Roman" w:eastAsia="OfficinaSansExtraBoldITC-Reg" w:hAnsi="Times New Roman"/>
          <w:sz w:val="24"/>
          <w:szCs w:val="24"/>
          <w:lang w:eastAsia="en-US"/>
        </w:rPr>
        <w:t>дартных ситуациях неофициа</w:t>
      </w:r>
      <w:r w:rsidR="000D38CC" w:rsidRPr="005553EB">
        <w:rPr>
          <w:rFonts w:ascii="Times New Roman" w:eastAsia="OfficinaSansExtraBoldITC-Reg" w:hAnsi="Times New Roman"/>
          <w:sz w:val="24"/>
          <w:szCs w:val="24"/>
          <w:lang w:eastAsia="en-US"/>
        </w:rPr>
        <w:t>льного общения в рамках темати</w:t>
      </w:r>
      <w:r w:rsidRPr="005553EB">
        <w:rPr>
          <w:rFonts w:ascii="Times New Roman" w:eastAsia="OfficinaSansExtraBoldITC-Reg" w:hAnsi="Times New Roman"/>
          <w:sz w:val="24"/>
          <w:szCs w:val="24"/>
          <w:lang w:eastAsia="en-US"/>
        </w:rPr>
        <w:t>ческого содержания речи с ис</w:t>
      </w:r>
      <w:r w:rsidR="000D38CC" w:rsidRPr="005553EB">
        <w:rPr>
          <w:rFonts w:ascii="Times New Roman" w:eastAsia="OfficinaSansExtraBoldITC-Reg" w:hAnsi="Times New Roman"/>
          <w:sz w:val="24"/>
          <w:szCs w:val="24"/>
          <w:lang w:eastAsia="en-US"/>
        </w:rPr>
        <w:t>пользованием ключевых слов, ре</w:t>
      </w:r>
      <w:r w:rsidRPr="005553EB">
        <w:rPr>
          <w:rFonts w:ascii="Times New Roman" w:eastAsia="OfficinaSansExtraBoldITC-Reg" w:hAnsi="Times New Roman"/>
          <w:sz w:val="24"/>
          <w:szCs w:val="24"/>
          <w:lang w:eastAsia="en-US"/>
        </w:rPr>
        <w:t>чевых ситуаций и/или иллюстраций, фотографий или без опор</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 соблюдением норм речевого э</w:t>
      </w:r>
      <w:r w:rsidR="000D38CC" w:rsidRPr="005553EB">
        <w:rPr>
          <w:rFonts w:ascii="Times New Roman" w:eastAsia="OfficinaSansExtraBoldITC-Reg" w:hAnsi="Times New Roman"/>
          <w:sz w:val="24"/>
          <w:szCs w:val="24"/>
          <w:lang w:eastAsia="en-US"/>
        </w:rPr>
        <w:t>тикета, принятых в стране/стра</w:t>
      </w:r>
      <w:r w:rsidRPr="005553EB">
        <w:rPr>
          <w:rFonts w:ascii="Times New Roman" w:eastAsia="OfficinaSansExtraBoldITC-Reg" w:hAnsi="Times New Roman"/>
          <w:sz w:val="24"/>
          <w:szCs w:val="24"/>
          <w:lang w:eastAsia="en-US"/>
        </w:rPr>
        <w:t>нах изучаемого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диалога — до 8 ре</w:t>
      </w:r>
      <w:r w:rsidR="000D38CC" w:rsidRPr="005553EB">
        <w:rPr>
          <w:rFonts w:ascii="Times New Roman" w:eastAsia="OfficinaSansExtraBoldITC-Reg" w:hAnsi="Times New Roman"/>
          <w:sz w:val="24"/>
          <w:szCs w:val="24"/>
          <w:lang w:eastAsia="en-US"/>
        </w:rPr>
        <w:t>плик со стороны каждого собесед</w:t>
      </w:r>
      <w:r w:rsidRPr="005553EB">
        <w:rPr>
          <w:rFonts w:ascii="Times New Roman" w:eastAsia="OfficinaSansExtraBoldITC-Reg" w:hAnsi="Times New Roman"/>
          <w:sz w:val="24"/>
          <w:szCs w:val="24"/>
          <w:lang w:eastAsia="en-US"/>
        </w:rPr>
        <w:t>ника в рамках комбиниро</w:t>
      </w:r>
      <w:r w:rsidR="000D38CC" w:rsidRPr="005553EB">
        <w:rPr>
          <w:rFonts w:ascii="Times New Roman" w:eastAsia="OfficinaSansExtraBoldITC-Reg" w:hAnsi="Times New Roman"/>
          <w:sz w:val="24"/>
          <w:szCs w:val="24"/>
          <w:lang w:eastAsia="en-US"/>
        </w:rPr>
        <w:t xml:space="preserve">ванного диалога; до 6 реплик со </w:t>
      </w:r>
      <w:r w:rsidRPr="005553EB">
        <w:rPr>
          <w:rFonts w:ascii="Times New Roman" w:eastAsia="OfficinaSansExtraBoldITC-Reg" w:hAnsi="Times New Roman"/>
          <w:sz w:val="24"/>
          <w:szCs w:val="24"/>
          <w:lang w:eastAsia="en-US"/>
        </w:rPr>
        <w:t>стороны каждого собесе</w:t>
      </w:r>
      <w:r w:rsidR="000D38CC" w:rsidRPr="005553EB">
        <w:rPr>
          <w:rFonts w:ascii="Times New Roman" w:eastAsia="OfficinaSansExtraBoldITC-Reg" w:hAnsi="Times New Roman"/>
          <w:sz w:val="24"/>
          <w:szCs w:val="24"/>
          <w:lang w:eastAsia="en-US"/>
        </w:rPr>
        <w:t xml:space="preserve">дника в рамках диалога — обмена </w:t>
      </w:r>
      <w:r w:rsidRPr="005553EB">
        <w:rPr>
          <w:rFonts w:ascii="Times New Roman" w:eastAsia="OfficinaSansExtraBoldITC-Reg" w:hAnsi="Times New Roman"/>
          <w:sz w:val="24"/>
          <w:szCs w:val="24"/>
          <w:lang w:eastAsia="en-US"/>
        </w:rPr>
        <w:t>мнениями.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коммуникативных умений </w:t>
      </w:r>
      <w:r w:rsidRPr="005553EB">
        <w:rPr>
          <w:rFonts w:ascii="Times New Roman" w:eastAsia="OfficinaSansExtraBoldITC-Reg" w:hAnsi="Times New Roman"/>
          <w:b/>
          <w:bCs/>
          <w:i/>
          <w:iCs/>
          <w:sz w:val="24"/>
          <w:szCs w:val="24"/>
          <w:lang w:eastAsia="en-US"/>
        </w:rPr>
        <w:t>монологической речи</w:t>
      </w:r>
      <w:r w:rsidR="000D38CC"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eastAsia="en-US"/>
        </w:rPr>
        <w:t>создание устных связ</w:t>
      </w:r>
      <w:r w:rsidR="000D38CC" w:rsidRPr="005553EB">
        <w:rPr>
          <w:rFonts w:ascii="Times New Roman" w:eastAsia="OfficinaSansExtraBoldITC-Reg" w:hAnsi="Times New Roman"/>
          <w:sz w:val="24"/>
          <w:szCs w:val="24"/>
          <w:lang w:eastAsia="en-US"/>
        </w:rPr>
        <w:t xml:space="preserve">ных монологических высказываний </w:t>
      </w:r>
      <w:r w:rsidRPr="005553EB">
        <w:rPr>
          <w:rFonts w:ascii="Times New Roman" w:eastAsia="OfficinaSansExtraBoldITC-Reg" w:hAnsi="Times New Roman"/>
          <w:sz w:val="24"/>
          <w:szCs w:val="24"/>
          <w:lang w:eastAsia="en-US"/>
        </w:rPr>
        <w:t>с использованием основных коммуникативных типов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описание (предмета, местно</w:t>
      </w:r>
      <w:r w:rsidR="000D38CC" w:rsidRPr="005553EB">
        <w:rPr>
          <w:rFonts w:ascii="Times New Roman" w:eastAsia="OfficinaSansExtraBoldITC-Reg" w:hAnsi="Times New Roman"/>
          <w:sz w:val="24"/>
          <w:szCs w:val="24"/>
          <w:lang w:eastAsia="en-US"/>
        </w:rPr>
        <w:t>сти, внешности и одежды челове</w:t>
      </w:r>
      <w:r w:rsidRPr="005553EB">
        <w:rPr>
          <w:rFonts w:ascii="Times New Roman" w:eastAsia="OfficinaSansExtraBoldITC-Reg" w:hAnsi="Times New Roman"/>
          <w:sz w:val="24"/>
          <w:szCs w:val="24"/>
          <w:lang w:eastAsia="en-US"/>
        </w:rPr>
        <w:t>ка), в том числе характерис</w:t>
      </w:r>
      <w:r w:rsidR="000D38CC" w:rsidRPr="005553EB">
        <w:rPr>
          <w:rFonts w:ascii="Times New Roman" w:eastAsia="OfficinaSansExtraBoldITC-Reg" w:hAnsi="Times New Roman"/>
          <w:sz w:val="24"/>
          <w:szCs w:val="24"/>
          <w:lang w:eastAsia="en-US"/>
        </w:rPr>
        <w:t xml:space="preserve">тика (черты характера реального </w:t>
      </w:r>
      <w:r w:rsidRPr="005553EB">
        <w:rPr>
          <w:rFonts w:ascii="Times New Roman" w:eastAsia="OfficinaSansExtraBoldITC-Reg" w:hAnsi="Times New Roman"/>
          <w:sz w:val="24"/>
          <w:szCs w:val="24"/>
          <w:lang w:eastAsia="en-US"/>
        </w:rPr>
        <w:t>человека или литературного персонажа);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повествование/сообщение;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рассуждение;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выражение и краткое аргуме</w:t>
      </w:r>
      <w:r w:rsidR="000D38CC" w:rsidRPr="005553EB">
        <w:rPr>
          <w:rFonts w:ascii="Times New Roman" w:eastAsia="OfficinaSansExtraBoldITC-Reg" w:hAnsi="Times New Roman"/>
          <w:sz w:val="24"/>
          <w:szCs w:val="24"/>
          <w:lang w:eastAsia="en-US"/>
        </w:rPr>
        <w:t>нтирование своего мнения по от</w:t>
      </w:r>
      <w:r w:rsidRPr="005553EB">
        <w:rPr>
          <w:rFonts w:ascii="Times New Roman" w:eastAsia="OfficinaSansExtraBoldITC-Reg" w:hAnsi="Times New Roman"/>
          <w:sz w:val="24"/>
          <w:szCs w:val="24"/>
          <w:lang w:eastAsia="en-US"/>
        </w:rPr>
        <w:t>ношению к услышанному/прочитанному;</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изложение (пересказ) основного содержания прочитанного/</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прослушанного текста с выра</w:t>
      </w:r>
      <w:r w:rsidR="000D38CC" w:rsidRPr="005553EB">
        <w:rPr>
          <w:rFonts w:ascii="Times New Roman" w:eastAsia="OfficinaSansExtraBoldITC-Reg" w:hAnsi="Times New Roman"/>
          <w:sz w:val="24"/>
          <w:szCs w:val="24"/>
          <w:lang w:eastAsia="en-US"/>
        </w:rPr>
        <w:t>жением своего отношения к собы</w:t>
      </w:r>
      <w:r w:rsidRPr="005553EB">
        <w:rPr>
          <w:rFonts w:ascii="Times New Roman" w:eastAsia="OfficinaSansExtraBoldITC-Reg" w:hAnsi="Times New Roman"/>
          <w:sz w:val="24"/>
          <w:szCs w:val="24"/>
          <w:lang w:eastAsia="en-US"/>
        </w:rPr>
        <w:t>тиям</w:t>
      </w:r>
      <w:r w:rsidR="000D38CC" w:rsidRPr="005553EB">
        <w:rPr>
          <w:rFonts w:ascii="Times New Roman" w:eastAsia="OfficinaSansExtraBoldITC-Reg" w:hAnsi="Times New Roman"/>
          <w:sz w:val="24"/>
          <w:szCs w:val="24"/>
          <w:lang w:eastAsia="en-US"/>
        </w:rPr>
        <w:t xml:space="preserve"> и фактам, изложенным в тексте; </w:t>
      </w:r>
      <w:r w:rsidRPr="005553EB">
        <w:rPr>
          <w:rFonts w:ascii="Times New Roman" w:eastAsia="OfficinaSansExtraBoldITC-Reg" w:hAnsi="Times New Roman"/>
          <w:sz w:val="24"/>
          <w:szCs w:val="24"/>
          <w:lang w:eastAsia="en-US"/>
        </w:rPr>
        <w:t>сос</w:t>
      </w:r>
      <w:r w:rsidR="000D38CC" w:rsidRPr="005553EB">
        <w:rPr>
          <w:rFonts w:ascii="Times New Roman" w:eastAsia="OfficinaSansExtraBoldITC-Reg" w:hAnsi="Times New Roman"/>
          <w:sz w:val="24"/>
          <w:szCs w:val="24"/>
          <w:lang w:eastAsia="en-US"/>
        </w:rPr>
        <w:t xml:space="preserve">тавление рассказа по картинкам; </w:t>
      </w:r>
      <w:r w:rsidRPr="005553EB">
        <w:rPr>
          <w:rFonts w:ascii="Times New Roman" w:eastAsia="OfficinaSansExtraBoldITC-Reg" w:hAnsi="Times New Roman"/>
          <w:sz w:val="24"/>
          <w:szCs w:val="24"/>
          <w:lang w:eastAsia="en-US"/>
        </w:rPr>
        <w:t>изложение результатов выполненной проектной работы.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Данные умения монологи</w:t>
      </w:r>
      <w:r w:rsidR="000D38CC" w:rsidRPr="005553EB">
        <w:rPr>
          <w:rFonts w:ascii="Times New Roman" w:eastAsia="OfficinaSansExtraBoldITC-Reg" w:hAnsi="Times New Roman"/>
          <w:sz w:val="24"/>
          <w:szCs w:val="24"/>
          <w:lang w:eastAsia="en-US"/>
        </w:rPr>
        <w:t>ческой речи развиваются в стан</w:t>
      </w:r>
      <w:r w:rsidRPr="005553EB">
        <w:rPr>
          <w:rFonts w:ascii="Times New Roman" w:eastAsia="OfficinaSansExtraBoldITC-Reg" w:hAnsi="Times New Roman"/>
          <w:sz w:val="24"/>
          <w:szCs w:val="24"/>
          <w:lang w:eastAsia="en-US"/>
        </w:rPr>
        <w:t>дартных ситуациях неофициа</w:t>
      </w:r>
      <w:r w:rsidR="000D38CC" w:rsidRPr="005553EB">
        <w:rPr>
          <w:rFonts w:ascii="Times New Roman" w:eastAsia="OfficinaSansExtraBoldITC-Reg" w:hAnsi="Times New Roman"/>
          <w:sz w:val="24"/>
          <w:szCs w:val="24"/>
          <w:lang w:eastAsia="en-US"/>
        </w:rPr>
        <w:t>льного общения в рамках темати</w:t>
      </w:r>
      <w:r w:rsidRPr="005553EB">
        <w:rPr>
          <w:rFonts w:ascii="Times New Roman" w:eastAsia="OfficinaSansExtraBoldITC-Reg" w:hAnsi="Times New Roman"/>
          <w:sz w:val="24"/>
          <w:szCs w:val="24"/>
          <w:lang w:eastAsia="en-US"/>
        </w:rPr>
        <w:t>ческого содержания речи с опо</w:t>
      </w:r>
      <w:r w:rsidR="000D38CC" w:rsidRPr="005553EB">
        <w:rPr>
          <w:rFonts w:ascii="Times New Roman" w:eastAsia="OfficinaSansExtraBoldITC-Reg" w:hAnsi="Times New Roman"/>
          <w:sz w:val="24"/>
          <w:szCs w:val="24"/>
          <w:lang w:eastAsia="en-US"/>
        </w:rPr>
        <w:t xml:space="preserve">рой на вопросы, ключевые слова, </w:t>
      </w:r>
      <w:r w:rsidRPr="005553EB">
        <w:rPr>
          <w:rFonts w:ascii="Times New Roman" w:eastAsia="OfficinaSansExtraBoldITC-Reg" w:hAnsi="Times New Roman"/>
          <w:sz w:val="24"/>
          <w:szCs w:val="24"/>
          <w:lang w:eastAsia="en-US"/>
        </w:rPr>
        <w:t>план и/или иллюстрации, фотографии, таблицы или без опоры.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монологического высказывания — 10—12 фраз.</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Аудирование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При непосредственном </w:t>
      </w:r>
      <w:r w:rsidR="000D38CC" w:rsidRPr="005553EB">
        <w:rPr>
          <w:rFonts w:ascii="Times New Roman" w:eastAsia="OfficinaSansExtraBoldITC-Reg" w:hAnsi="Times New Roman"/>
          <w:sz w:val="24"/>
          <w:szCs w:val="24"/>
          <w:lang w:eastAsia="en-US"/>
        </w:rPr>
        <w:t xml:space="preserve">общении: понимание на слух речи </w:t>
      </w:r>
      <w:r w:rsidRPr="005553EB">
        <w:rPr>
          <w:rFonts w:ascii="Times New Roman" w:eastAsia="OfficinaSansExtraBoldITC-Reg" w:hAnsi="Times New Roman"/>
          <w:sz w:val="24"/>
          <w:szCs w:val="24"/>
          <w:lang w:eastAsia="en-US"/>
        </w:rPr>
        <w:t xml:space="preserve">учителя и одноклассников и </w:t>
      </w:r>
      <w:r w:rsidR="000D38CC" w:rsidRPr="005553EB">
        <w:rPr>
          <w:rFonts w:ascii="Times New Roman" w:eastAsia="OfficinaSansExtraBoldITC-Reg" w:hAnsi="Times New Roman"/>
          <w:sz w:val="24"/>
          <w:szCs w:val="24"/>
          <w:lang w:eastAsia="en-US"/>
        </w:rPr>
        <w:t xml:space="preserve">вербальная/невербальная реакция </w:t>
      </w:r>
      <w:r w:rsidRPr="005553EB">
        <w:rPr>
          <w:rFonts w:ascii="Times New Roman" w:eastAsia="OfficinaSansExtraBoldITC-Reg" w:hAnsi="Times New Roman"/>
          <w:sz w:val="24"/>
          <w:szCs w:val="24"/>
          <w:lang w:eastAsia="en-US"/>
        </w:rPr>
        <w:t>на услышанное; использован</w:t>
      </w:r>
      <w:r w:rsidR="000D38CC" w:rsidRPr="005553EB">
        <w:rPr>
          <w:rFonts w:ascii="Times New Roman" w:eastAsia="OfficinaSansExtraBoldITC-Reg" w:hAnsi="Times New Roman"/>
          <w:sz w:val="24"/>
          <w:szCs w:val="24"/>
          <w:lang w:eastAsia="en-US"/>
        </w:rPr>
        <w:t>ие переспрос или просьбу повто</w:t>
      </w:r>
      <w:r w:rsidRPr="005553EB">
        <w:rPr>
          <w:rFonts w:ascii="Times New Roman" w:eastAsia="OfficinaSansExtraBoldITC-Reg" w:hAnsi="Times New Roman"/>
          <w:sz w:val="24"/>
          <w:szCs w:val="24"/>
          <w:lang w:eastAsia="en-US"/>
        </w:rPr>
        <w:t>рить для уточнения отдельных деталей.</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При опосредованном общен</w:t>
      </w:r>
      <w:r w:rsidR="000D38CC" w:rsidRPr="005553EB">
        <w:rPr>
          <w:rFonts w:ascii="Times New Roman" w:eastAsia="OfficinaSansExtraBoldITC-Reg" w:hAnsi="Times New Roman"/>
          <w:sz w:val="24"/>
          <w:szCs w:val="24"/>
          <w:lang w:eastAsia="en-US"/>
        </w:rPr>
        <w:t>ии: дальнейшее развитие воспри</w:t>
      </w:r>
      <w:r w:rsidRPr="005553EB">
        <w:rPr>
          <w:rFonts w:ascii="Times New Roman" w:eastAsia="OfficinaSansExtraBoldITC-Reg" w:hAnsi="Times New Roman"/>
          <w:sz w:val="24"/>
          <w:szCs w:val="24"/>
          <w:lang w:eastAsia="en-US"/>
        </w:rPr>
        <w:t>ятия и понимания на слух нес</w:t>
      </w:r>
      <w:r w:rsidR="000D38CC" w:rsidRPr="005553EB">
        <w:rPr>
          <w:rFonts w:ascii="Times New Roman" w:eastAsia="OfficinaSansExtraBoldITC-Reg" w:hAnsi="Times New Roman"/>
          <w:sz w:val="24"/>
          <w:szCs w:val="24"/>
          <w:lang w:eastAsia="en-US"/>
        </w:rPr>
        <w:t>ложных аутентичных текстов, со</w:t>
      </w:r>
      <w:r w:rsidRPr="005553EB">
        <w:rPr>
          <w:rFonts w:ascii="Times New Roman" w:eastAsia="OfficinaSansExtraBoldITC-Reg" w:hAnsi="Times New Roman"/>
          <w:sz w:val="24"/>
          <w:szCs w:val="24"/>
          <w:lang w:eastAsia="en-US"/>
        </w:rPr>
        <w:t>держащих отдельные неизуче</w:t>
      </w:r>
      <w:r w:rsidR="000D38CC" w:rsidRPr="005553EB">
        <w:rPr>
          <w:rFonts w:ascii="Times New Roman" w:eastAsia="OfficinaSansExtraBoldITC-Reg" w:hAnsi="Times New Roman"/>
          <w:sz w:val="24"/>
          <w:szCs w:val="24"/>
          <w:lang w:eastAsia="en-US"/>
        </w:rPr>
        <w:t xml:space="preserve">нные </w:t>
      </w:r>
      <w:r w:rsidR="000D38CC" w:rsidRPr="005553EB">
        <w:rPr>
          <w:rFonts w:ascii="Times New Roman" w:eastAsia="OfficinaSansExtraBoldITC-Reg" w:hAnsi="Times New Roman"/>
          <w:sz w:val="24"/>
          <w:szCs w:val="24"/>
          <w:lang w:eastAsia="en-US"/>
        </w:rPr>
        <w:lastRenderedPageBreak/>
        <w:t xml:space="preserve">языковые явления, с разной </w:t>
      </w:r>
      <w:r w:rsidRPr="005553EB">
        <w:rPr>
          <w:rFonts w:ascii="Times New Roman" w:eastAsia="OfficinaSansExtraBoldITC-Reg" w:hAnsi="Times New Roman"/>
          <w:sz w:val="24"/>
          <w:szCs w:val="24"/>
          <w:lang w:eastAsia="en-US"/>
        </w:rPr>
        <w:t xml:space="preserve">глубиной проникновения в их </w:t>
      </w:r>
      <w:r w:rsidR="000D38CC" w:rsidRPr="005553EB">
        <w:rPr>
          <w:rFonts w:ascii="Times New Roman" w:eastAsia="OfficinaSansExtraBoldITC-Reg" w:hAnsi="Times New Roman"/>
          <w:sz w:val="24"/>
          <w:szCs w:val="24"/>
          <w:lang w:eastAsia="en-US"/>
        </w:rPr>
        <w:t>содержание в зависимости от по</w:t>
      </w:r>
      <w:r w:rsidRPr="005553EB">
        <w:rPr>
          <w:rFonts w:ascii="Times New Roman" w:eastAsia="OfficinaSansExtraBoldITC-Reg" w:hAnsi="Times New Roman"/>
          <w:sz w:val="24"/>
          <w:szCs w:val="24"/>
          <w:lang w:eastAsia="en-US"/>
        </w:rPr>
        <w:t>ставленной коммуникативной задачи: с</w:t>
      </w:r>
      <w:r w:rsidR="000D38CC" w:rsidRPr="005553EB">
        <w:rPr>
          <w:rFonts w:ascii="Times New Roman" w:eastAsia="OfficinaSansExtraBoldITC-Reg" w:hAnsi="Times New Roman"/>
          <w:sz w:val="24"/>
          <w:szCs w:val="24"/>
          <w:lang w:eastAsia="en-US"/>
        </w:rPr>
        <w:t xml:space="preserve"> пониманием основного </w:t>
      </w:r>
      <w:r w:rsidRPr="005553EB">
        <w:rPr>
          <w:rFonts w:ascii="Times New Roman" w:eastAsia="OfficinaSansExtraBoldITC-Reg" w:hAnsi="Times New Roman"/>
          <w:sz w:val="24"/>
          <w:szCs w:val="24"/>
          <w:lang w:eastAsia="en-US"/>
        </w:rPr>
        <w:t>содержания; с понимани</w:t>
      </w:r>
      <w:r w:rsidR="000D38CC" w:rsidRPr="005553EB">
        <w:rPr>
          <w:rFonts w:ascii="Times New Roman" w:eastAsia="OfficinaSansExtraBoldITC-Reg" w:hAnsi="Times New Roman"/>
          <w:sz w:val="24"/>
          <w:szCs w:val="24"/>
          <w:lang w:eastAsia="en-US"/>
        </w:rPr>
        <w:t>ем нужной/интересующей/запраши</w:t>
      </w:r>
      <w:r w:rsidRPr="005553EB">
        <w:rPr>
          <w:rFonts w:ascii="Times New Roman" w:eastAsia="OfficinaSansExtraBoldITC-Reg" w:hAnsi="Times New Roman"/>
          <w:sz w:val="24"/>
          <w:szCs w:val="24"/>
          <w:lang w:eastAsia="en-US"/>
        </w:rPr>
        <w:t>ваемой 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sz w:val="24"/>
          <w:szCs w:val="24"/>
          <w:lang w:eastAsia="en-US"/>
        </w:rPr>
        <w:t>Аудирование с пониман</w:t>
      </w:r>
      <w:r w:rsidR="000D38CC" w:rsidRPr="005553EB">
        <w:rPr>
          <w:rFonts w:ascii="Times New Roman" w:eastAsia="OfficinaSansExtraBoldITC-Reg" w:hAnsi="Times New Roman"/>
          <w:i/>
          <w:sz w:val="24"/>
          <w:szCs w:val="24"/>
          <w:lang w:eastAsia="en-US"/>
        </w:rPr>
        <w:t>ием основного содержания текста</w:t>
      </w:r>
      <w:r w:rsidRPr="005553EB">
        <w:rPr>
          <w:rFonts w:ascii="Times New Roman" w:eastAsia="OfficinaSansExtraBoldITC-Reg" w:hAnsi="Times New Roman"/>
          <w:sz w:val="24"/>
          <w:szCs w:val="24"/>
          <w:lang w:eastAsia="en-US"/>
        </w:rPr>
        <w:t>предполагает умение опреде</w:t>
      </w:r>
      <w:r w:rsidR="000D38CC" w:rsidRPr="005553EB">
        <w:rPr>
          <w:rFonts w:ascii="Times New Roman" w:eastAsia="OfficinaSansExtraBoldITC-Reg" w:hAnsi="Times New Roman"/>
          <w:sz w:val="24"/>
          <w:szCs w:val="24"/>
          <w:lang w:eastAsia="en-US"/>
        </w:rPr>
        <w:t>лять основную тему/идею и глав</w:t>
      </w:r>
      <w:r w:rsidRPr="005553EB">
        <w:rPr>
          <w:rFonts w:ascii="Times New Roman" w:eastAsia="OfficinaSansExtraBoldITC-Reg" w:hAnsi="Times New Roman"/>
          <w:sz w:val="24"/>
          <w:szCs w:val="24"/>
          <w:lang w:eastAsia="en-US"/>
        </w:rPr>
        <w:t>ные факты/события в воспринимаемом на слух тексте,</w:t>
      </w:r>
      <w:r w:rsidR="000D38CC" w:rsidRPr="005553EB">
        <w:rPr>
          <w:rFonts w:ascii="Times New Roman" w:eastAsia="OfficinaSansExtraBoldITC-Reg" w:hAnsi="Times New Roman"/>
          <w:sz w:val="24"/>
          <w:szCs w:val="24"/>
          <w:lang w:eastAsia="en-US"/>
        </w:rPr>
        <w:t xml:space="preserve"> отде</w:t>
      </w:r>
      <w:r w:rsidRPr="005553EB">
        <w:rPr>
          <w:rFonts w:ascii="Times New Roman" w:eastAsia="OfficinaSansExtraBoldITC-Reg" w:hAnsi="Times New Roman"/>
          <w:sz w:val="24"/>
          <w:szCs w:val="24"/>
          <w:lang w:eastAsia="en-US"/>
        </w:rPr>
        <w:t>лять главную информацию от второстепенной, прогнозировать</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содержание текста по началу</w:t>
      </w:r>
      <w:r w:rsidR="000D38CC" w:rsidRPr="005553EB">
        <w:rPr>
          <w:rFonts w:ascii="Times New Roman" w:eastAsia="OfficinaSansExtraBoldITC-Reg" w:hAnsi="Times New Roman"/>
          <w:sz w:val="24"/>
          <w:szCs w:val="24"/>
          <w:lang w:eastAsia="en-US"/>
        </w:rPr>
        <w:t xml:space="preserve"> сообщения; игнорировать незна</w:t>
      </w:r>
      <w:r w:rsidRPr="005553EB">
        <w:rPr>
          <w:rFonts w:ascii="Times New Roman" w:eastAsia="OfficinaSansExtraBoldITC-Reg" w:hAnsi="Times New Roman"/>
          <w:sz w:val="24"/>
          <w:szCs w:val="24"/>
          <w:lang w:eastAsia="en-US"/>
        </w:rPr>
        <w:t>комые слова, несущественные</w:t>
      </w:r>
      <w:r w:rsidR="000D38CC" w:rsidRPr="005553EB">
        <w:rPr>
          <w:rFonts w:ascii="Times New Roman" w:eastAsia="OfficinaSansExtraBoldITC-Reg" w:hAnsi="Times New Roman"/>
          <w:sz w:val="24"/>
          <w:szCs w:val="24"/>
          <w:lang w:eastAsia="en-US"/>
        </w:rPr>
        <w:t xml:space="preserve"> для понимания основного содер</w:t>
      </w:r>
      <w:r w:rsidRPr="005553EB">
        <w:rPr>
          <w:rFonts w:ascii="Times New Roman" w:eastAsia="OfficinaSansExtraBoldITC-Reg" w:hAnsi="Times New Roman"/>
          <w:sz w:val="24"/>
          <w:szCs w:val="24"/>
          <w:lang w:eastAsia="en-US"/>
        </w:rPr>
        <w:t>жания.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i/>
          <w:sz w:val="24"/>
          <w:szCs w:val="24"/>
          <w:lang w:eastAsia="en-US"/>
        </w:rPr>
      </w:pPr>
      <w:r w:rsidRPr="005553EB">
        <w:rPr>
          <w:rFonts w:ascii="Times New Roman" w:eastAsia="OfficinaSansExtraBoldITC-Reg" w:hAnsi="Times New Roman"/>
          <w:i/>
          <w:sz w:val="24"/>
          <w:szCs w:val="24"/>
          <w:lang w:eastAsia="en-US"/>
        </w:rPr>
        <w:t>Аудирование с понима</w:t>
      </w:r>
      <w:r w:rsidR="000D38CC" w:rsidRPr="005553EB">
        <w:rPr>
          <w:rFonts w:ascii="Times New Roman" w:eastAsia="OfficinaSansExtraBoldITC-Reg" w:hAnsi="Times New Roman"/>
          <w:i/>
          <w:sz w:val="24"/>
          <w:szCs w:val="24"/>
          <w:lang w:eastAsia="en-US"/>
        </w:rPr>
        <w:t>нием нужной/интересующей/запра</w:t>
      </w:r>
      <w:r w:rsidRPr="005553EB">
        <w:rPr>
          <w:rFonts w:ascii="Times New Roman" w:eastAsia="OfficinaSansExtraBoldITC-Reg" w:hAnsi="Times New Roman"/>
          <w:i/>
          <w:sz w:val="24"/>
          <w:szCs w:val="24"/>
          <w:lang w:eastAsia="en-US"/>
        </w:rPr>
        <w:t>шиваемой информации</w:t>
      </w:r>
      <w:r w:rsidRPr="005553EB">
        <w:rPr>
          <w:rFonts w:ascii="Times New Roman" w:eastAsia="OfficinaSansExtraBoldITC-Reg" w:hAnsi="Times New Roman"/>
          <w:sz w:val="24"/>
          <w:szCs w:val="24"/>
          <w:lang w:eastAsia="en-US"/>
        </w:rPr>
        <w:t xml:space="preserve"> п</w:t>
      </w:r>
      <w:r w:rsidR="000D38CC" w:rsidRPr="005553EB">
        <w:rPr>
          <w:rFonts w:ascii="Times New Roman" w:eastAsia="OfficinaSansExtraBoldITC-Reg" w:hAnsi="Times New Roman"/>
          <w:sz w:val="24"/>
          <w:szCs w:val="24"/>
          <w:lang w:eastAsia="en-US"/>
        </w:rPr>
        <w:t>редполагает умение выделять нуж</w:t>
      </w:r>
      <w:r w:rsidRPr="005553EB">
        <w:rPr>
          <w:rFonts w:ascii="Times New Roman" w:eastAsia="OfficinaSansExtraBoldITC-Reg" w:hAnsi="Times New Roman"/>
          <w:sz w:val="24"/>
          <w:szCs w:val="24"/>
          <w:lang w:eastAsia="en-US"/>
        </w:rPr>
        <w:t>ную/интересующую/зап</w:t>
      </w:r>
      <w:r w:rsidR="000D38CC" w:rsidRPr="005553EB">
        <w:rPr>
          <w:rFonts w:ascii="Times New Roman" w:eastAsia="OfficinaSansExtraBoldITC-Reg" w:hAnsi="Times New Roman"/>
          <w:sz w:val="24"/>
          <w:szCs w:val="24"/>
          <w:lang w:eastAsia="en-US"/>
        </w:rPr>
        <w:t>рашиваемую информацию, представ</w:t>
      </w:r>
      <w:r w:rsidRPr="005553EB">
        <w:rPr>
          <w:rFonts w:ascii="Times New Roman" w:eastAsia="OfficinaSansExtraBoldITC-Reg" w:hAnsi="Times New Roman"/>
          <w:sz w:val="24"/>
          <w:szCs w:val="24"/>
          <w:lang w:eastAsia="en-US"/>
        </w:rPr>
        <w:t>ленную в эксплицитной (явной) форме, в воспринимаемом наслух тексте.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аудирования: ди</w:t>
      </w:r>
      <w:r w:rsidR="000D38CC" w:rsidRPr="005553EB">
        <w:rPr>
          <w:rFonts w:ascii="Times New Roman" w:eastAsia="OfficinaSansExtraBoldITC-Reg" w:hAnsi="Times New Roman"/>
          <w:sz w:val="24"/>
          <w:szCs w:val="24"/>
          <w:lang w:eastAsia="en-US"/>
        </w:rPr>
        <w:t>алог (беседа), высказывания со</w:t>
      </w:r>
      <w:r w:rsidRPr="005553EB">
        <w:rPr>
          <w:rFonts w:ascii="Times New Roman" w:eastAsia="OfficinaSansExtraBoldITC-Reg" w:hAnsi="Times New Roman"/>
          <w:sz w:val="24"/>
          <w:szCs w:val="24"/>
          <w:lang w:eastAsia="en-US"/>
        </w:rPr>
        <w:t>беседников в ситуациях повсед</w:t>
      </w:r>
      <w:r w:rsidR="000D38CC" w:rsidRPr="005553EB">
        <w:rPr>
          <w:rFonts w:ascii="Times New Roman" w:eastAsia="OfficinaSansExtraBoldITC-Reg" w:hAnsi="Times New Roman"/>
          <w:sz w:val="24"/>
          <w:szCs w:val="24"/>
          <w:lang w:eastAsia="en-US"/>
        </w:rPr>
        <w:t>невного общения, рассказ, сооб</w:t>
      </w:r>
      <w:r w:rsidRPr="005553EB">
        <w:rPr>
          <w:rFonts w:ascii="Times New Roman" w:eastAsia="OfficinaSansExtraBoldITC-Reg" w:hAnsi="Times New Roman"/>
          <w:sz w:val="24"/>
          <w:szCs w:val="24"/>
          <w:lang w:eastAsia="en-US"/>
        </w:rPr>
        <w:t>щение информационного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Языковая сложность текст</w:t>
      </w:r>
      <w:r w:rsidR="000D38CC" w:rsidRPr="005553EB">
        <w:rPr>
          <w:rFonts w:ascii="Times New Roman" w:eastAsia="OfficinaSansExtraBoldITC-Reg" w:hAnsi="Times New Roman"/>
          <w:sz w:val="24"/>
          <w:szCs w:val="24"/>
          <w:lang w:eastAsia="en-US"/>
        </w:rPr>
        <w:t>ов для аудирования должна соот</w:t>
      </w:r>
      <w:r w:rsidRPr="005553EB">
        <w:rPr>
          <w:rFonts w:ascii="Times New Roman" w:eastAsia="OfficinaSansExtraBoldITC-Reg" w:hAnsi="Times New Roman"/>
          <w:sz w:val="24"/>
          <w:szCs w:val="24"/>
          <w:lang w:eastAsia="en-US"/>
        </w:rPr>
        <w:t>ветствовать базовому уров</w:t>
      </w:r>
      <w:r w:rsidR="000D38CC" w:rsidRPr="005553EB">
        <w:rPr>
          <w:rFonts w:ascii="Times New Roman" w:eastAsia="OfficinaSansExtraBoldITC-Reg" w:hAnsi="Times New Roman"/>
          <w:sz w:val="24"/>
          <w:szCs w:val="24"/>
          <w:lang w:eastAsia="en-US"/>
        </w:rPr>
        <w:t xml:space="preserve">ню (А2 — допороговому уровню по </w:t>
      </w:r>
      <w:r w:rsidRPr="005553EB">
        <w:rPr>
          <w:rFonts w:ascii="Times New Roman" w:eastAsia="OfficinaSansExtraBoldITC-Reg" w:hAnsi="Times New Roman"/>
          <w:sz w:val="24"/>
          <w:szCs w:val="24"/>
          <w:lang w:eastAsia="en-US"/>
        </w:rPr>
        <w:t>общеевропейской шкале).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Время звучания текста/тексто</w:t>
      </w:r>
      <w:r w:rsidR="000D38CC" w:rsidRPr="005553EB">
        <w:rPr>
          <w:rFonts w:ascii="Times New Roman" w:eastAsia="OfficinaSansExtraBoldITC-Reg" w:hAnsi="Times New Roman"/>
          <w:sz w:val="24"/>
          <w:szCs w:val="24"/>
          <w:lang w:eastAsia="en-US"/>
        </w:rPr>
        <w:t>в для аудирования — до 2 ми</w:t>
      </w:r>
      <w:r w:rsidRPr="005553EB">
        <w:rPr>
          <w:rFonts w:ascii="Times New Roman" w:eastAsia="OfficinaSansExtraBoldITC-Reg" w:hAnsi="Times New Roman"/>
          <w:sz w:val="24"/>
          <w:szCs w:val="24"/>
          <w:lang w:eastAsia="en-US"/>
        </w:rPr>
        <w:t>нут.</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Смысловое чтение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Развитие умения читат</w:t>
      </w:r>
      <w:r w:rsidR="000D38CC" w:rsidRPr="005553EB">
        <w:rPr>
          <w:rFonts w:ascii="Times New Roman" w:eastAsia="OfficinaSansExtraBoldITC-Reg" w:hAnsi="Times New Roman"/>
          <w:sz w:val="24"/>
          <w:szCs w:val="24"/>
          <w:lang w:eastAsia="en-US"/>
        </w:rPr>
        <w:t xml:space="preserve">ь про себя и понимать несложные </w:t>
      </w:r>
      <w:r w:rsidRPr="005553EB">
        <w:rPr>
          <w:rFonts w:ascii="Times New Roman" w:eastAsia="OfficinaSansExtraBoldITC-Reg" w:hAnsi="Times New Roman"/>
          <w:sz w:val="24"/>
          <w:szCs w:val="24"/>
          <w:lang w:eastAsia="en-US"/>
        </w:rPr>
        <w:t xml:space="preserve">аутентичные тексты разных </w:t>
      </w:r>
      <w:r w:rsidR="000D38CC" w:rsidRPr="005553EB">
        <w:rPr>
          <w:rFonts w:ascii="Times New Roman" w:eastAsia="OfficinaSansExtraBoldITC-Reg" w:hAnsi="Times New Roman"/>
          <w:sz w:val="24"/>
          <w:szCs w:val="24"/>
          <w:lang w:eastAsia="en-US"/>
        </w:rPr>
        <w:t>жанров и стилей, содержащие от</w:t>
      </w:r>
      <w:r w:rsidRPr="005553EB">
        <w:rPr>
          <w:rFonts w:ascii="Times New Roman" w:eastAsia="OfficinaSansExtraBoldITC-Reg" w:hAnsi="Times New Roman"/>
          <w:sz w:val="24"/>
          <w:szCs w:val="24"/>
          <w:lang w:eastAsia="en-US"/>
        </w:rPr>
        <w:t>дельные неизученные языковы</w:t>
      </w:r>
      <w:r w:rsidR="000D38CC" w:rsidRPr="005553EB">
        <w:rPr>
          <w:rFonts w:ascii="Times New Roman" w:eastAsia="OfficinaSansExtraBoldITC-Reg" w:hAnsi="Times New Roman"/>
          <w:sz w:val="24"/>
          <w:szCs w:val="24"/>
          <w:lang w:eastAsia="en-US"/>
        </w:rPr>
        <w:t xml:space="preserve">е явления, с различной глубиной </w:t>
      </w:r>
      <w:r w:rsidRPr="005553EB">
        <w:rPr>
          <w:rFonts w:ascii="Times New Roman" w:eastAsia="OfficinaSansExtraBoldITC-Reg" w:hAnsi="Times New Roman"/>
          <w:sz w:val="24"/>
          <w:szCs w:val="24"/>
          <w:lang w:eastAsia="en-US"/>
        </w:rPr>
        <w:t>проникновения в их содержание в зависимости от поставленной</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коммуникативной задачи: </w:t>
      </w:r>
      <w:r w:rsidR="000D38CC" w:rsidRPr="005553EB">
        <w:rPr>
          <w:rFonts w:ascii="Times New Roman" w:eastAsia="OfficinaSansExtraBoldITC-Reg" w:hAnsi="Times New Roman"/>
          <w:sz w:val="24"/>
          <w:szCs w:val="24"/>
          <w:lang w:eastAsia="en-US"/>
        </w:rPr>
        <w:t>с пониманием основного содержа</w:t>
      </w:r>
      <w:r w:rsidRPr="005553EB">
        <w:rPr>
          <w:rFonts w:ascii="Times New Roman" w:eastAsia="OfficinaSansExtraBoldITC-Reg" w:hAnsi="Times New Roman"/>
          <w:sz w:val="24"/>
          <w:szCs w:val="24"/>
          <w:lang w:eastAsia="en-US"/>
        </w:rPr>
        <w:t>ния; с пониманием нужной</w:t>
      </w:r>
      <w:r w:rsidR="000D38CC" w:rsidRPr="005553EB">
        <w:rPr>
          <w:rFonts w:ascii="Times New Roman" w:eastAsia="OfficinaSansExtraBoldITC-Reg" w:hAnsi="Times New Roman"/>
          <w:sz w:val="24"/>
          <w:szCs w:val="24"/>
          <w:lang w:eastAsia="en-US"/>
        </w:rPr>
        <w:t>/интересующей/запрашиваемой ин</w:t>
      </w:r>
      <w:r w:rsidRPr="005553EB">
        <w:rPr>
          <w:rFonts w:ascii="Times New Roman" w:eastAsia="OfficinaSansExtraBoldITC-Reg" w:hAnsi="Times New Roman"/>
          <w:sz w:val="24"/>
          <w:szCs w:val="24"/>
          <w:lang w:eastAsia="en-US"/>
        </w:rPr>
        <w:t>формации; с полным пониманием содержания текста.</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sz w:val="24"/>
          <w:szCs w:val="24"/>
          <w:lang w:eastAsia="en-US"/>
        </w:rPr>
        <w:t>Чтение с пониманием осно</w:t>
      </w:r>
      <w:r w:rsidR="000D38CC" w:rsidRPr="005553EB">
        <w:rPr>
          <w:rFonts w:ascii="Times New Roman" w:eastAsia="OfficinaSansExtraBoldITC-Reg" w:hAnsi="Times New Roman"/>
          <w:i/>
          <w:sz w:val="24"/>
          <w:szCs w:val="24"/>
          <w:lang w:eastAsia="en-US"/>
        </w:rPr>
        <w:t>вного содержания текста</w:t>
      </w:r>
      <w:r w:rsidR="000D38CC" w:rsidRPr="005553EB">
        <w:rPr>
          <w:rFonts w:ascii="Times New Roman" w:eastAsia="OfficinaSansExtraBoldITC-Reg" w:hAnsi="Times New Roman"/>
          <w:sz w:val="24"/>
          <w:szCs w:val="24"/>
          <w:lang w:eastAsia="en-US"/>
        </w:rPr>
        <w:t xml:space="preserve"> предпо</w:t>
      </w:r>
      <w:r w:rsidRPr="005553EB">
        <w:rPr>
          <w:rFonts w:ascii="Times New Roman" w:eastAsia="OfficinaSansExtraBoldITC-Reg" w:hAnsi="Times New Roman"/>
          <w:sz w:val="24"/>
          <w:szCs w:val="24"/>
          <w:lang w:eastAsia="en-US"/>
        </w:rPr>
        <w:t>лагает умения: определят</w:t>
      </w:r>
      <w:r w:rsidR="000D38CC" w:rsidRPr="005553EB">
        <w:rPr>
          <w:rFonts w:ascii="Times New Roman" w:eastAsia="OfficinaSansExtraBoldITC-Reg" w:hAnsi="Times New Roman"/>
          <w:sz w:val="24"/>
          <w:szCs w:val="24"/>
          <w:lang w:eastAsia="en-US"/>
        </w:rPr>
        <w:t xml:space="preserve">ь тему/основную мысль, выделять </w:t>
      </w:r>
      <w:r w:rsidRPr="005553EB">
        <w:rPr>
          <w:rFonts w:ascii="Times New Roman" w:eastAsia="OfficinaSansExtraBoldITC-Reg" w:hAnsi="Times New Roman"/>
          <w:sz w:val="24"/>
          <w:szCs w:val="24"/>
          <w:lang w:eastAsia="en-US"/>
        </w:rPr>
        <w:t>главные факты/события (опу</w:t>
      </w:r>
      <w:r w:rsidR="000D38CC" w:rsidRPr="005553EB">
        <w:rPr>
          <w:rFonts w:ascii="Times New Roman" w:eastAsia="OfficinaSansExtraBoldITC-Reg" w:hAnsi="Times New Roman"/>
          <w:sz w:val="24"/>
          <w:szCs w:val="24"/>
          <w:lang w:eastAsia="en-US"/>
        </w:rPr>
        <w:t>ская второстепенные); прогнози</w:t>
      </w:r>
      <w:r w:rsidRPr="005553EB">
        <w:rPr>
          <w:rFonts w:ascii="Times New Roman" w:eastAsia="OfficinaSansExtraBoldITC-Reg" w:hAnsi="Times New Roman"/>
          <w:sz w:val="24"/>
          <w:szCs w:val="24"/>
          <w:lang w:eastAsia="en-US"/>
        </w:rPr>
        <w:t>ровать содержание текста по з</w:t>
      </w:r>
      <w:r w:rsidR="000D38CC" w:rsidRPr="005553EB">
        <w:rPr>
          <w:rFonts w:ascii="Times New Roman" w:eastAsia="OfficinaSansExtraBoldITC-Reg" w:hAnsi="Times New Roman"/>
          <w:sz w:val="24"/>
          <w:szCs w:val="24"/>
          <w:lang w:eastAsia="en-US"/>
        </w:rPr>
        <w:t>аголовку/началу текста; опреде</w:t>
      </w:r>
      <w:r w:rsidRPr="005553EB">
        <w:rPr>
          <w:rFonts w:ascii="Times New Roman" w:eastAsia="OfficinaSansExtraBoldITC-Reg" w:hAnsi="Times New Roman"/>
          <w:sz w:val="24"/>
          <w:szCs w:val="24"/>
          <w:lang w:eastAsia="en-US"/>
        </w:rPr>
        <w:t>лять логическую последовател</w:t>
      </w:r>
      <w:r w:rsidR="000D38CC" w:rsidRPr="005553EB">
        <w:rPr>
          <w:rFonts w:ascii="Times New Roman" w:eastAsia="OfficinaSansExtraBoldITC-Reg" w:hAnsi="Times New Roman"/>
          <w:sz w:val="24"/>
          <w:szCs w:val="24"/>
          <w:lang w:eastAsia="en-US"/>
        </w:rPr>
        <w:t xml:space="preserve">ьность главных фактов, событий; </w:t>
      </w:r>
      <w:r w:rsidRPr="005553EB">
        <w:rPr>
          <w:rFonts w:ascii="Times New Roman" w:eastAsia="OfficinaSansExtraBoldITC-Reg" w:hAnsi="Times New Roman"/>
          <w:sz w:val="24"/>
          <w:szCs w:val="24"/>
          <w:lang w:eastAsia="en-US"/>
        </w:rPr>
        <w:t>разбивать текст на относительно сам</w:t>
      </w:r>
      <w:r w:rsidR="000D38CC" w:rsidRPr="005553EB">
        <w:rPr>
          <w:rFonts w:ascii="Times New Roman" w:eastAsia="OfficinaSansExtraBoldITC-Reg" w:hAnsi="Times New Roman"/>
          <w:sz w:val="24"/>
          <w:szCs w:val="24"/>
          <w:lang w:eastAsia="en-US"/>
        </w:rPr>
        <w:t xml:space="preserve">остоятельные смысловые </w:t>
      </w:r>
      <w:r w:rsidRPr="005553EB">
        <w:rPr>
          <w:rFonts w:ascii="Times New Roman" w:eastAsia="OfficinaSansExtraBoldITC-Reg" w:hAnsi="Times New Roman"/>
          <w:sz w:val="24"/>
          <w:szCs w:val="24"/>
          <w:lang w:eastAsia="en-US"/>
        </w:rPr>
        <w:t>части; озаглавливать текст/ег</w:t>
      </w:r>
      <w:r w:rsidR="000D38CC" w:rsidRPr="005553EB">
        <w:rPr>
          <w:rFonts w:ascii="Times New Roman" w:eastAsia="OfficinaSansExtraBoldITC-Reg" w:hAnsi="Times New Roman"/>
          <w:sz w:val="24"/>
          <w:szCs w:val="24"/>
          <w:lang w:eastAsia="en-US"/>
        </w:rPr>
        <w:t xml:space="preserve">о отдельные части; игнорировать </w:t>
      </w:r>
      <w:r w:rsidRPr="005553EB">
        <w:rPr>
          <w:rFonts w:ascii="Times New Roman" w:eastAsia="OfficinaSansExtraBoldITC-Reg" w:hAnsi="Times New Roman"/>
          <w:sz w:val="24"/>
          <w:szCs w:val="24"/>
          <w:lang w:eastAsia="en-US"/>
        </w:rPr>
        <w:t>незнакомые слова, несущественные для понимания основногосодержания; понимать интернациональные слова.</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sz w:val="24"/>
          <w:szCs w:val="24"/>
          <w:lang w:eastAsia="en-US"/>
        </w:rPr>
        <w:t xml:space="preserve">Чтение с пониманием </w:t>
      </w:r>
      <w:r w:rsidR="000D38CC" w:rsidRPr="005553EB">
        <w:rPr>
          <w:rFonts w:ascii="Times New Roman" w:eastAsia="OfficinaSansExtraBoldITC-Reg" w:hAnsi="Times New Roman"/>
          <w:i/>
          <w:sz w:val="24"/>
          <w:szCs w:val="24"/>
          <w:lang w:eastAsia="en-US"/>
        </w:rPr>
        <w:t>нужной/интересующей/запрашивае</w:t>
      </w:r>
      <w:r w:rsidRPr="005553EB">
        <w:rPr>
          <w:rFonts w:ascii="Times New Roman" w:eastAsia="OfficinaSansExtraBoldITC-Reg" w:hAnsi="Times New Roman"/>
          <w:i/>
          <w:sz w:val="24"/>
          <w:szCs w:val="24"/>
          <w:lang w:eastAsia="en-US"/>
        </w:rPr>
        <w:t>мой информации</w:t>
      </w:r>
      <w:r w:rsidRPr="005553EB">
        <w:rPr>
          <w:rFonts w:ascii="Times New Roman" w:eastAsia="OfficinaSansExtraBoldITC-Reg" w:hAnsi="Times New Roman"/>
          <w:sz w:val="24"/>
          <w:szCs w:val="24"/>
          <w:lang w:eastAsia="en-US"/>
        </w:rPr>
        <w:t xml:space="preserve"> предполаг</w:t>
      </w:r>
      <w:r w:rsidR="000D38CC" w:rsidRPr="005553EB">
        <w:rPr>
          <w:rFonts w:ascii="Times New Roman" w:eastAsia="OfficinaSansExtraBoldITC-Reg" w:hAnsi="Times New Roman"/>
          <w:sz w:val="24"/>
          <w:szCs w:val="24"/>
          <w:lang w:eastAsia="en-US"/>
        </w:rPr>
        <w:t xml:space="preserve">ает умение находить прочитанном </w:t>
      </w:r>
      <w:r w:rsidRPr="005553EB">
        <w:rPr>
          <w:rFonts w:ascii="Times New Roman" w:eastAsia="OfficinaSansExtraBoldITC-Reg" w:hAnsi="Times New Roman"/>
          <w:sz w:val="24"/>
          <w:szCs w:val="24"/>
          <w:lang w:eastAsia="en-US"/>
        </w:rPr>
        <w:t>тексте и понимать запраши</w:t>
      </w:r>
      <w:r w:rsidR="000D38CC" w:rsidRPr="005553EB">
        <w:rPr>
          <w:rFonts w:ascii="Times New Roman" w:eastAsia="OfficinaSansExtraBoldITC-Reg" w:hAnsi="Times New Roman"/>
          <w:sz w:val="24"/>
          <w:szCs w:val="24"/>
          <w:lang w:eastAsia="en-US"/>
        </w:rPr>
        <w:t>ваемую информацию, представлен</w:t>
      </w:r>
      <w:r w:rsidRPr="005553EB">
        <w:rPr>
          <w:rFonts w:ascii="Times New Roman" w:eastAsia="OfficinaSansExtraBoldITC-Reg" w:hAnsi="Times New Roman"/>
          <w:sz w:val="24"/>
          <w:szCs w:val="24"/>
          <w:lang w:eastAsia="en-US"/>
        </w:rPr>
        <w:t>ную в эксплицитной (явной) и имплицитной форме (неявной)форме; оценивать найденн</w:t>
      </w:r>
      <w:r w:rsidR="000D38CC" w:rsidRPr="005553EB">
        <w:rPr>
          <w:rFonts w:ascii="Times New Roman" w:eastAsia="OfficinaSansExtraBoldITC-Reg" w:hAnsi="Times New Roman"/>
          <w:sz w:val="24"/>
          <w:szCs w:val="24"/>
          <w:lang w:eastAsia="en-US"/>
        </w:rPr>
        <w:t xml:space="preserve">ую информацию с точки зрения её </w:t>
      </w:r>
      <w:r w:rsidRPr="005553EB">
        <w:rPr>
          <w:rFonts w:ascii="Times New Roman" w:eastAsia="OfficinaSansExtraBoldITC-Reg" w:hAnsi="Times New Roman"/>
          <w:sz w:val="24"/>
          <w:szCs w:val="24"/>
          <w:lang w:eastAsia="en-US"/>
        </w:rPr>
        <w:t>значимости для решения коммуникативной задачи.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несплошных текстов</w:t>
      </w:r>
      <w:r w:rsidR="000D38CC" w:rsidRPr="005553EB">
        <w:rPr>
          <w:rFonts w:ascii="Times New Roman" w:eastAsia="OfficinaSansExtraBoldITC-Reg" w:hAnsi="Times New Roman"/>
          <w:sz w:val="24"/>
          <w:szCs w:val="24"/>
          <w:lang w:eastAsia="en-US"/>
        </w:rPr>
        <w:t xml:space="preserve"> (таблиц, диаграмм, схем) и по</w:t>
      </w:r>
      <w:r w:rsidRPr="005553EB">
        <w:rPr>
          <w:rFonts w:ascii="Times New Roman" w:eastAsia="OfficinaSansExtraBoldITC-Reg" w:hAnsi="Times New Roman"/>
          <w:sz w:val="24"/>
          <w:szCs w:val="24"/>
          <w:lang w:eastAsia="en-US"/>
        </w:rPr>
        <w:t>нимание представленной в них 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Чтение </w:t>
      </w:r>
      <w:r w:rsidRPr="005553EB">
        <w:rPr>
          <w:rFonts w:ascii="Times New Roman" w:eastAsia="OfficinaSansExtraBoldITC-Reg" w:hAnsi="Times New Roman"/>
          <w:i/>
          <w:iCs/>
          <w:sz w:val="24"/>
          <w:szCs w:val="24"/>
          <w:lang w:eastAsia="en-US"/>
        </w:rPr>
        <w:t xml:space="preserve">с полным пониманием содержания </w:t>
      </w:r>
      <w:r w:rsidR="000D38CC" w:rsidRPr="005553EB">
        <w:rPr>
          <w:rFonts w:ascii="Times New Roman" w:eastAsia="OfficinaSansExtraBoldITC-Reg" w:hAnsi="Times New Roman"/>
          <w:sz w:val="24"/>
          <w:szCs w:val="24"/>
          <w:lang w:eastAsia="en-US"/>
        </w:rPr>
        <w:t>несложных аутен</w:t>
      </w:r>
      <w:r w:rsidRPr="005553EB">
        <w:rPr>
          <w:rFonts w:ascii="Times New Roman" w:eastAsia="OfficinaSansExtraBoldITC-Reg" w:hAnsi="Times New Roman"/>
          <w:sz w:val="24"/>
          <w:szCs w:val="24"/>
          <w:lang w:eastAsia="en-US"/>
        </w:rPr>
        <w:t>тичных текстов, содержащ</w:t>
      </w:r>
      <w:r w:rsidR="000D38CC" w:rsidRPr="005553EB">
        <w:rPr>
          <w:rFonts w:ascii="Times New Roman" w:eastAsia="OfficinaSansExtraBoldITC-Reg" w:hAnsi="Times New Roman"/>
          <w:sz w:val="24"/>
          <w:szCs w:val="24"/>
          <w:lang w:eastAsia="en-US"/>
        </w:rPr>
        <w:t>их отдельные неизученные языко</w:t>
      </w:r>
      <w:r w:rsidRPr="005553EB">
        <w:rPr>
          <w:rFonts w:ascii="Times New Roman" w:eastAsia="OfficinaSansExtraBoldITC-Reg" w:hAnsi="Times New Roman"/>
          <w:sz w:val="24"/>
          <w:szCs w:val="24"/>
          <w:lang w:eastAsia="en-US"/>
        </w:rPr>
        <w:t xml:space="preserve">вые явления. В ходе чтения с полным пониманием </w:t>
      </w:r>
      <w:r w:rsidR="000D38CC" w:rsidRPr="005553EB">
        <w:rPr>
          <w:rFonts w:ascii="Times New Roman" w:eastAsia="OfficinaSansExtraBoldITC-Reg" w:hAnsi="Times New Roman"/>
          <w:sz w:val="24"/>
          <w:szCs w:val="24"/>
          <w:lang w:eastAsia="en-US"/>
        </w:rPr>
        <w:t>формиру</w:t>
      </w:r>
      <w:r w:rsidRPr="005553EB">
        <w:rPr>
          <w:rFonts w:ascii="Times New Roman" w:eastAsia="OfficinaSansExtraBoldITC-Reg" w:hAnsi="Times New Roman"/>
          <w:sz w:val="24"/>
          <w:szCs w:val="24"/>
          <w:lang w:eastAsia="en-US"/>
        </w:rPr>
        <w:t>ются и развиваются умения полно и точно понимать текст на</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основе его информационной п</w:t>
      </w:r>
      <w:r w:rsidR="000D38CC" w:rsidRPr="005553EB">
        <w:rPr>
          <w:rFonts w:ascii="Times New Roman" w:eastAsia="OfficinaSansExtraBoldITC-Reg" w:hAnsi="Times New Roman"/>
          <w:sz w:val="24"/>
          <w:szCs w:val="24"/>
          <w:lang w:eastAsia="en-US"/>
        </w:rPr>
        <w:t>ереработки (смыслового и струк</w:t>
      </w:r>
      <w:r w:rsidRPr="005553EB">
        <w:rPr>
          <w:rFonts w:ascii="Times New Roman" w:eastAsia="OfficinaSansExtraBoldITC-Reg" w:hAnsi="Times New Roman"/>
          <w:sz w:val="24"/>
          <w:szCs w:val="24"/>
          <w:lang w:eastAsia="en-US"/>
        </w:rPr>
        <w:t>турного анализа отдельных час</w:t>
      </w:r>
      <w:r w:rsidR="000D38CC" w:rsidRPr="005553EB">
        <w:rPr>
          <w:rFonts w:ascii="Times New Roman" w:eastAsia="OfficinaSansExtraBoldITC-Reg" w:hAnsi="Times New Roman"/>
          <w:sz w:val="24"/>
          <w:szCs w:val="24"/>
          <w:lang w:eastAsia="en-US"/>
        </w:rPr>
        <w:t>тей текста, выборочного перево</w:t>
      </w:r>
      <w:r w:rsidRPr="005553EB">
        <w:rPr>
          <w:rFonts w:ascii="Times New Roman" w:eastAsia="OfficinaSansExtraBoldITC-Reg" w:hAnsi="Times New Roman"/>
          <w:sz w:val="24"/>
          <w:szCs w:val="24"/>
          <w:lang w:eastAsia="en-US"/>
        </w:rPr>
        <w:t>да); устанавливать причинно</w:t>
      </w:r>
      <w:r w:rsidR="000D38CC" w:rsidRPr="005553EB">
        <w:rPr>
          <w:rFonts w:ascii="Times New Roman" w:eastAsia="OfficinaSansExtraBoldITC-Reg" w:hAnsi="Times New Roman"/>
          <w:sz w:val="24"/>
          <w:szCs w:val="24"/>
          <w:lang w:eastAsia="en-US"/>
        </w:rPr>
        <w:t>-следственную взаимосвязь изло</w:t>
      </w:r>
      <w:r w:rsidRPr="005553EB">
        <w:rPr>
          <w:rFonts w:ascii="Times New Roman" w:eastAsia="OfficinaSansExtraBoldITC-Reg" w:hAnsi="Times New Roman"/>
          <w:sz w:val="24"/>
          <w:szCs w:val="24"/>
          <w:lang w:eastAsia="en-US"/>
        </w:rPr>
        <w:t>женных в тексте фактов и со</w:t>
      </w:r>
      <w:r w:rsidR="000D38CC" w:rsidRPr="005553EB">
        <w:rPr>
          <w:rFonts w:ascii="Times New Roman" w:eastAsia="OfficinaSansExtraBoldITC-Reg" w:hAnsi="Times New Roman"/>
          <w:sz w:val="24"/>
          <w:szCs w:val="24"/>
          <w:lang w:eastAsia="en-US"/>
        </w:rPr>
        <w:t xml:space="preserve">бытий, восстанавливать текст из </w:t>
      </w:r>
      <w:r w:rsidRPr="005553EB">
        <w:rPr>
          <w:rFonts w:ascii="Times New Roman" w:eastAsia="OfficinaSansExtraBoldITC-Reg" w:hAnsi="Times New Roman"/>
          <w:sz w:val="24"/>
          <w:szCs w:val="24"/>
          <w:lang w:eastAsia="en-US"/>
        </w:rPr>
        <w:t>разрозненных абзацев или путём добавления выпущенныхфрагментов.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чтения: диалог (бе</w:t>
      </w:r>
      <w:r w:rsidR="000D38CC" w:rsidRPr="005553EB">
        <w:rPr>
          <w:rFonts w:ascii="Times New Roman" w:eastAsia="OfficinaSansExtraBoldITC-Reg" w:hAnsi="Times New Roman"/>
          <w:sz w:val="24"/>
          <w:szCs w:val="24"/>
          <w:lang w:eastAsia="en-US"/>
        </w:rPr>
        <w:t>седа), интервью, рассказ, отры</w:t>
      </w:r>
      <w:r w:rsidRPr="005553EB">
        <w:rPr>
          <w:rFonts w:ascii="Times New Roman" w:eastAsia="OfficinaSansExtraBoldITC-Reg" w:hAnsi="Times New Roman"/>
          <w:sz w:val="24"/>
          <w:szCs w:val="24"/>
          <w:lang w:eastAsia="en-US"/>
        </w:rPr>
        <w:t>вок из художественного произведения, статья научн</w:t>
      </w:r>
      <w:r w:rsidR="000D38CC" w:rsidRPr="005553EB">
        <w:rPr>
          <w:rFonts w:ascii="Times New Roman" w:eastAsia="OfficinaSansExtraBoldITC-Reg" w:hAnsi="Times New Roman"/>
          <w:sz w:val="24"/>
          <w:szCs w:val="24"/>
          <w:lang w:eastAsia="en-US"/>
        </w:rPr>
        <w:t>о-популяр</w:t>
      </w:r>
      <w:r w:rsidRPr="005553EB">
        <w:rPr>
          <w:rFonts w:ascii="Times New Roman" w:eastAsia="OfficinaSansExtraBoldITC-Reg" w:hAnsi="Times New Roman"/>
          <w:sz w:val="24"/>
          <w:szCs w:val="24"/>
          <w:lang w:eastAsia="en-US"/>
        </w:rPr>
        <w:t xml:space="preserve">ного характера, сообщение </w:t>
      </w:r>
      <w:r w:rsidR="000D38CC" w:rsidRPr="005553EB">
        <w:rPr>
          <w:rFonts w:ascii="Times New Roman" w:eastAsia="OfficinaSansExtraBoldITC-Reg" w:hAnsi="Times New Roman"/>
          <w:sz w:val="24"/>
          <w:szCs w:val="24"/>
          <w:lang w:eastAsia="en-US"/>
        </w:rPr>
        <w:t>информационного характера, объ</w:t>
      </w:r>
      <w:r w:rsidRPr="005553EB">
        <w:rPr>
          <w:rFonts w:ascii="Times New Roman" w:eastAsia="OfficinaSansExtraBoldITC-Reg" w:hAnsi="Times New Roman"/>
          <w:sz w:val="24"/>
          <w:szCs w:val="24"/>
          <w:lang w:eastAsia="en-US"/>
        </w:rPr>
        <w:t>явление, памятка, инструкци</w:t>
      </w:r>
      <w:r w:rsidR="000D38CC" w:rsidRPr="005553EB">
        <w:rPr>
          <w:rFonts w:ascii="Times New Roman" w:eastAsia="OfficinaSansExtraBoldITC-Reg" w:hAnsi="Times New Roman"/>
          <w:sz w:val="24"/>
          <w:szCs w:val="24"/>
          <w:lang w:eastAsia="en-US"/>
        </w:rPr>
        <w:t>я, электронное сообщение лично</w:t>
      </w:r>
      <w:r w:rsidRPr="005553EB">
        <w:rPr>
          <w:rFonts w:ascii="Times New Roman" w:eastAsia="OfficinaSansExtraBoldITC-Reg" w:hAnsi="Times New Roman"/>
          <w:sz w:val="24"/>
          <w:szCs w:val="24"/>
          <w:lang w:eastAsia="en-US"/>
        </w:rPr>
        <w:t>го характера, стихотворе</w:t>
      </w:r>
      <w:r w:rsidR="000D38CC" w:rsidRPr="005553EB">
        <w:rPr>
          <w:rFonts w:ascii="Times New Roman" w:eastAsia="OfficinaSansExtraBoldITC-Reg" w:hAnsi="Times New Roman"/>
          <w:sz w:val="24"/>
          <w:szCs w:val="24"/>
          <w:lang w:eastAsia="en-US"/>
        </w:rPr>
        <w:t xml:space="preserve">ние; несплошной текст (таблица, </w:t>
      </w:r>
      <w:r w:rsidRPr="005553EB">
        <w:rPr>
          <w:rFonts w:ascii="Times New Roman" w:eastAsia="OfficinaSansExtraBoldITC-Reg" w:hAnsi="Times New Roman"/>
          <w:sz w:val="24"/>
          <w:szCs w:val="24"/>
          <w:lang w:eastAsia="en-US"/>
        </w:rPr>
        <w:t>диаграмма).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Языковая сложность текстов</w:t>
      </w:r>
      <w:r w:rsidR="000D38CC" w:rsidRPr="005553EB">
        <w:rPr>
          <w:rFonts w:ascii="Times New Roman" w:eastAsia="OfficinaSansExtraBoldITC-Reg" w:hAnsi="Times New Roman"/>
          <w:sz w:val="24"/>
          <w:szCs w:val="24"/>
          <w:lang w:eastAsia="en-US"/>
        </w:rPr>
        <w:t xml:space="preserve"> для чтения должна соответство</w:t>
      </w:r>
      <w:r w:rsidRPr="005553EB">
        <w:rPr>
          <w:rFonts w:ascii="Times New Roman" w:eastAsia="OfficinaSansExtraBoldITC-Reg" w:hAnsi="Times New Roman"/>
          <w:sz w:val="24"/>
          <w:szCs w:val="24"/>
          <w:lang w:eastAsia="en-US"/>
        </w:rPr>
        <w:t>вать базовому уровню (А2 —</w:t>
      </w:r>
      <w:r w:rsidR="000D38CC" w:rsidRPr="005553EB">
        <w:rPr>
          <w:rFonts w:ascii="Times New Roman" w:eastAsia="OfficinaSansExtraBoldITC-Reg" w:hAnsi="Times New Roman"/>
          <w:sz w:val="24"/>
          <w:szCs w:val="24"/>
          <w:lang w:eastAsia="en-US"/>
        </w:rPr>
        <w:t>допороговому уровню по общеев</w:t>
      </w:r>
      <w:r w:rsidRPr="005553EB">
        <w:rPr>
          <w:rFonts w:ascii="Times New Roman" w:eastAsia="OfficinaSansExtraBoldITC-Reg" w:hAnsi="Times New Roman"/>
          <w:sz w:val="24"/>
          <w:szCs w:val="24"/>
          <w:lang w:eastAsia="en-US"/>
        </w:rPr>
        <w:t>ропейской шкале).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текста/текстов для чтения — 500—600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Письменная речь</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i/>
          <w:sz w:val="24"/>
          <w:szCs w:val="24"/>
          <w:lang w:eastAsia="en-US"/>
        </w:rPr>
        <w:t>Развитие умений письменной речи</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составление плана/тезисо</w:t>
      </w:r>
      <w:r w:rsidR="000D38CC" w:rsidRPr="005553EB">
        <w:rPr>
          <w:rFonts w:ascii="Times New Roman" w:eastAsia="OfficinaSansExtraBoldITC-Reg" w:hAnsi="Times New Roman"/>
          <w:sz w:val="24"/>
          <w:szCs w:val="24"/>
          <w:lang w:eastAsia="en-US"/>
        </w:rPr>
        <w:t>в устного или письменного сооб</w:t>
      </w:r>
      <w:r w:rsidRPr="005553EB">
        <w:rPr>
          <w:rFonts w:ascii="Times New Roman" w:eastAsia="OfficinaSansExtraBoldITC-Reg" w:hAnsi="Times New Roman"/>
          <w:sz w:val="24"/>
          <w:szCs w:val="24"/>
          <w:lang w:eastAsia="en-US"/>
        </w:rPr>
        <w:t>щения;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заполнение анкет и формул</w:t>
      </w:r>
      <w:r w:rsidR="000D38CC" w:rsidRPr="005553EB">
        <w:rPr>
          <w:rFonts w:ascii="Times New Roman" w:eastAsia="OfficinaSansExtraBoldITC-Reg" w:hAnsi="Times New Roman"/>
          <w:sz w:val="24"/>
          <w:szCs w:val="24"/>
          <w:lang w:eastAsia="en-US"/>
        </w:rPr>
        <w:t xml:space="preserve">яров: сообщение о себе основных </w:t>
      </w:r>
      <w:r w:rsidRPr="005553EB">
        <w:rPr>
          <w:rFonts w:ascii="Times New Roman" w:eastAsia="OfficinaSansExtraBoldITC-Reg" w:hAnsi="Times New Roman"/>
          <w:sz w:val="24"/>
          <w:szCs w:val="24"/>
          <w:lang w:eastAsia="en-US"/>
        </w:rPr>
        <w:t>сведений в соответствии с но</w:t>
      </w:r>
      <w:r w:rsidR="000D38CC" w:rsidRPr="005553EB">
        <w:rPr>
          <w:rFonts w:ascii="Times New Roman" w:eastAsia="OfficinaSansExtraBoldITC-Reg" w:hAnsi="Times New Roman"/>
          <w:sz w:val="24"/>
          <w:szCs w:val="24"/>
          <w:lang w:eastAsia="en-US"/>
        </w:rPr>
        <w:t>рмами, принятыми в стране/стра</w:t>
      </w:r>
      <w:r w:rsidRPr="005553EB">
        <w:rPr>
          <w:rFonts w:ascii="Times New Roman" w:eastAsia="OfficinaSansExtraBoldITC-Reg" w:hAnsi="Times New Roman"/>
          <w:sz w:val="24"/>
          <w:szCs w:val="24"/>
          <w:lang w:eastAsia="en-US"/>
        </w:rPr>
        <w:t>нах изучаемого языка;</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написание электронного со</w:t>
      </w:r>
      <w:r w:rsidR="000D38CC" w:rsidRPr="005553EB">
        <w:rPr>
          <w:rFonts w:ascii="Times New Roman" w:eastAsia="OfficinaSansExtraBoldITC-Reg" w:hAnsi="Times New Roman"/>
          <w:sz w:val="24"/>
          <w:szCs w:val="24"/>
          <w:lang w:eastAsia="en-US"/>
        </w:rPr>
        <w:t>общения личного характера: сооб</w:t>
      </w:r>
      <w:r w:rsidRPr="005553EB">
        <w:rPr>
          <w:rFonts w:ascii="Times New Roman" w:eastAsia="OfficinaSansExtraBoldITC-Reg" w:hAnsi="Times New Roman"/>
          <w:sz w:val="24"/>
          <w:szCs w:val="24"/>
          <w:lang w:eastAsia="en-US"/>
        </w:rPr>
        <w:t xml:space="preserve">щать краткие сведения о себе, </w:t>
      </w:r>
      <w:r w:rsidR="000D38CC" w:rsidRPr="005553EB">
        <w:rPr>
          <w:rFonts w:ascii="Times New Roman" w:eastAsia="OfficinaSansExtraBoldITC-Reg" w:hAnsi="Times New Roman"/>
          <w:sz w:val="24"/>
          <w:szCs w:val="24"/>
          <w:lang w:eastAsia="en-US"/>
        </w:rPr>
        <w:t>излагать различные события, де</w:t>
      </w:r>
      <w:r w:rsidRPr="005553EB">
        <w:rPr>
          <w:rFonts w:ascii="Times New Roman" w:eastAsia="OfficinaSansExtraBoldITC-Reg" w:hAnsi="Times New Roman"/>
          <w:sz w:val="24"/>
          <w:szCs w:val="24"/>
          <w:lang w:eastAsia="en-US"/>
        </w:rPr>
        <w:t>литься впечатлениями, вы</w:t>
      </w:r>
      <w:r w:rsidR="000D38CC" w:rsidRPr="005553EB">
        <w:rPr>
          <w:rFonts w:ascii="Times New Roman" w:eastAsia="OfficinaSansExtraBoldITC-Reg" w:hAnsi="Times New Roman"/>
          <w:sz w:val="24"/>
          <w:szCs w:val="24"/>
          <w:lang w:eastAsia="en-US"/>
        </w:rPr>
        <w:t>ражать благодарность/извинение/</w:t>
      </w:r>
      <w:r w:rsidRPr="005553EB">
        <w:rPr>
          <w:rFonts w:ascii="Times New Roman" w:eastAsia="OfficinaSansExtraBoldITC-Reg" w:hAnsi="Times New Roman"/>
          <w:sz w:val="24"/>
          <w:szCs w:val="24"/>
          <w:lang w:eastAsia="en-US"/>
        </w:rPr>
        <w:t xml:space="preserve">просьбу, запрашивать интересующую информацию; оформлятьобращение, завершающую </w:t>
      </w:r>
      <w:r w:rsidR="000D38CC" w:rsidRPr="005553EB">
        <w:rPr>
          <w:rFonts w:ascii="Times New Roman" w:eastAsia="OfficinaSansExtraBoldITC-Reg" w:hAnsi="Times New Roman"/>
          <w:sz w:val="24"/>
          <w:szCs w:val="24"/>
          <w:lang w:eastAsia="en-US"/>
        </w:rPr>
        <w:t>фразу и подпись в со ответствии</w:t>
      </w:r>
      <w:r w:rsidRPr="005553EB">
        <w:rPr>
          <w:rFonts w:ascii="Times New Roman" w:eastAsia="OfficinaSansExtraBoldITC-Reg" w:hAnsi="Times New Roman"/>
          <w:sz w:val="24"/>
          <w:szCs w:val="24"/>
          <w:lang w:eastAsia="en-US"/>
        </w:rPr>
        <w:t>с нормами неофициально</w:t>
      </w:r>
      <w:r w:rsidR="000D38CC" w:rsidRPr="005553EB">
        <w:rPr>
          <w:rFonts w:ascii="Times New Roman" w:eastAsia="OfficinaSansExtraBoldITC-Reg" w:hAnsi="Times New Roman"/>
          <w:sz w:val="24"/>
          <w:szCs w:val="24"/>
          <w:lang w:eastAsia="en-US"/>
        </w:rPr>
        <w:t>го общения, принятыми в стране/</w:t>
      </w:r>
      <w:r w:rsidRPr="005553EB">
        <w:rPr>
          <w:rFonts w:ascii="Times New Roman" w:eastAsia="OfficinaSansExtraBoldITC-Reg" w:hAnsi="Times New Roman"/>
          <w:sz w:val="24"/>
          <w:szCs w:val="24"/>
          <w:lang w:eastAsia="en-US"/>
        </w:rPr>
        <w:t>странах изучаемого языка. Объём письма — до 120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создание небольшого письм</w:t>
      </w:r>
      <w:r w:rsidR="000D38CC" w:rsidRPr="005553EB">
        <w:rPr>
          <w:rFonts w:ascii="Times New Roman" w:eastAsia="OfficinaSansExtraBoldITC-Reg" w:hAnsi="Times New Roman"/>
          <w:sz w:val="24"/>
          <w:szCs w:val="24"/>
          <w:lang w:eastAsia="en-US"/>
        </w:rPr>
        <w:t xml:space="preserve">енного высказывания с опорой на </w:t>
      </w:r>
      <w:r w:rsidRPr="005553EB">
        <w:rPr>
          <w:rFonts w:ascii="Times New Roman" w:eastAsia="OfficinaSansExtraBoldITC-Reg" w:hAnsi="Times New Roman"/>
          <w:sz w:val="24"/>
          <w:szCs w:val="24"/>
          <w:lang w:eastAsia="en-US"/>
        </w:rPr>
        <w:t>образец, план, таблицу</w:t>
      </w:r>
      <w:r w:rsidR="000D38CC" w:rsidRPr="005553EB">
        <w:rPr>
          <w:rFonts w:ascii="Times New Roman" w:eastAsia="OfficinaSansExtraBoldITC-Reg" w:hAnsi="Times New Roman"/>
          <w:sz w:val="24"/>
          <w:szCs w:val="24"/>
          <w:lang w:eastAsia="en-US"/>
        </w:rPr>
        <w:t xml:space="preserve"> и/или прочитанный/прослушанный </w:t>
      </w:r>
      <w:r w:rsidRPr="005553EB">
        <w:rPr>
          <w:rFonts w:ascii="Times New Roman" w:eastAsia="OfficinaSansExtraBoldITC-Reg" w:hAnsi="Times New Roman"/>
          <w:sz w:val="24"/>
          <w:szCs w:val="24"/>
          <w:lang w:eastAsia="en-US"/>
        </w:rPr>
        <w:t>текст. Объём письменн</w:t>
      </w:r>
      <w:r w:rsidR="000D38CC" w:rsidRPr="005553EB">
        <w:rPr>
          <w:rFonts w:ascii="Times New Roman" w:eastAsia="OfficinaSansExtraBoldITC-Reg" w:hAnsi="Times New Roman"/>
          <w:sz w:val="24"/>
          <w:szCs w:val="24"/>
          <w:lang w:eastAsia="en-US"/>
        </w:rPr>
        <w:t xml:space="preserve">ого высказывания — до 120 слов; </w:t>
      </w:r>
      <w:r w:rsidRPr="005553EB">
        <w:rPr>
          <w:rFonts w:ascii="Times New Roman" w:eastAsia="OfficinaSansExtraBoldITC-Reg" w:hAnsi="Times New Roman"/>
          <w:sz w:val="24"/>
          <w:szCs w:val="24"/>
          <w:lang w:eastAsia="en-US"/>
        </w:rPr>
        <w:t>заполнение таблицы с кр</w:t>
      </w:r>
      <w:r w:rsidR="000D38CC" w:rsidRPr="005553EB">
        <w:rPr>
          <w:rFonts w:ascii="Times New Roman" w:eastAsia="OfficinaSansExtraBoldITC-Reg" w:hAnsi="Times New Roman"/>
          <w:sz w:val="24"/>
          <w:szCs w:val="24"/>
          <w:lang w:eastAsia="en-US"/>
        </w:rPr>
        <w:t xml:space="preserve">аткой фиксацией содержания прочитанного/прослушанного текста; </w:t>
      </w:r>
      <w:r w:rsidRPr="005553EB">
        <w:rPr>
          <w:rFonts w:ascii="Times New Roman" w:eastAsia="OfficinaSansExtraBoldITC-Reg" w:hAnsi="Times New Roman"/>
          <w:sz w:val="24"/>
          <w:szCs w:val="24"/>
          <w:lang w:eastAsia="en-US"/>
        </w:rPr>
        <w:t xml:space="preserve">преобразование таблицы, </w:t>
      </w:r>
      <w:r w:rsidR="000D38CC" w:rsidRPr="005553EB">
        <w:rPr>
          <w:rFonts w:ascii="Times New Roman" w:eastAsia="OfficinaSansExtraBoldITC-Reg" w:hAnsi="Times New Roman"/>
          <w:sz w:val="24"/>
          <w:szCs w:val="24"/>
          <w:lang w:eastAsia="en-US"/>
        </w:rPr>
        <w:t xml:space="preserve">схемы в текстовый вариант представления информации; </w:t>
      </w:r>
      <w:r w:rsidRPr="005553EB">
        <w:rPr>
          <w:rFonts w:ascii="Times New Roman" w:eastAsia="OfficinaSansExtraBoldITC-Reg" w:hAnsi="Times New Roman"/>
          <w:sz w:val="24"/>
          <w:szCs w:val="24"/>
          <w:lang w:eastAsia="en-US"/>
        </w:rPr>
        <w:t xml:space="preserve">письменное представление </w:t>
      </w:r>
      <w:r w:rsidR="000D38CC" w:rsidRPr="005553EB">
        <w:rPr>
          <w:rFonts w:ascii="Times New Roman" w:eastAsia="OfficinaSansExtraBoldITC-Reg" w:hAnsi="Times New Roman"/>
          <w:sz w:val="24"/>
          <w:szCs w:val="24"/>
          <w:lang w:eastAsia="en-US"/>
        </w:rPr>
        <w:t>результатов выполненной проект</w:t>
      </w:r>
      <w:r w:rsidRPr="005553EB">
        <w:rPr>
          <w:rFonts w:ascii="Times New Roman" w:eastAsia="OfficinaSansExtraBoldITC-Reg" w:hAnsi="Times New Roman"/>
          <w:sz w:val="24"/>
          <w:szCs w:val="24"/>
          <w:lang w:eastAsia="en-US"/>
        </w:rPr>
        <w:t>ной работы (объём — 100—120 слов).</w:t>
      </w:r>
    </w:p>
    <w:p w:rsidR="00EE4313" w:rsidRPr="00061251" w:rsidRDefault="00EE4313" w:rsidP="004917A3">
      <w:pPr>
        <w:autoSpaceDE w:val="0"/>
        <w:autoSpaceDN w:val="0"/>
        <w:adjustRightInd w:val="0"/>
        <w:spacing w:after="0" w:line="240" w:lineRule="auto"/>
        <w:ind w:left="567" w:right="-284"/>
        <w:jc w:val="both"/>
        <w:rPr>
          <w:rFonts w:ascii="Times New Roman" w:eastAsia="OfficinaSansExtraBoldITC-Reg" w:hAnsi="Times New Roman"/>
          <w:b/>
          <w:sz w:val="24"/>
          <w:szCs w:val="24"/>
          <w:lang w:eastAsia="en-US"/>
        </w:rPr>
      </w:pPr>
      <w:r w:rsidRPr="00061251">
        <w:rPr>
          <w:rFonts w:ascii="Times New Roman" w:eastAsia="OfficinaSansExtraBoldITC-Reg" w:hAnsi="Times New Roman"/>
          <w:b/>
          <w:sz w:val="24"/>
          <w:szCs w:val="24"/>
          <w:lang w:eastAsia="en-US"/>
        </w:rPr>
        <w:t>Языковые знания и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Фонетическая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Различение на слух и адекватное, бе</w:t>
      </w:r>
      <w:r w:rsidR="000D38CC" w:rsidRPr="005553EB">
        <w:rPr>
          <w:rFonts w:ascii="Times New Roman" w:eastAsia="OfficinaSansExtraBoldITC-Reg" w:hAnsi="Times New Roman"/>
          <w:sz w:val="24"/>
          <w:szCs w:val="24"/>
          <w:lang w:eastAsia="en-US"/>
        </w:rPr>
        <w:t>з фонематических оши</w:t>
      </w:r>
      <w:r w:rsidRPr="005553EB">
        <w:rPr>
          <w:rFonts w:ascii="Times New Roman" w:eastAsia="OfficinaSansExtraBoldITC-Reg" w:hAnsi="Times New Roman"/>
          <w:sz w:val="24"/>
          <w:szCs w:val="24"/>
          <w:lang w:eastAsia="en-US"/>
        </w:rPr>
        <w:t>бок, ведущих к сбою в коммун</w:t>
      </w:r>
      <w:r w:rsidR="000D38CC" w:rsidRPr="005553EB">
        <w:rPr>
          <w:rFonts w:ascii="Times New Roman" w:eastAsia="OfficinaSansExtraBoldITC-Reg" w:hAnsi="Times New Roman"/>
          <w:sz w:val="24"/>
          <w:szCs w:val="24"/>
          <w:lang w:eastAsia="en-US"/>
        </w:rPr>
        <w:t>икации, произнесение слов с со</w:t>
      </w:r>
      <w:r w:rsidRPr="005553EB">
        <w:rPr>
          <w:rFonts w:ascii="Times New Roman" w:eastAsia="OfficinaSansExtraBoldITC-Reg" w:hAnsi="Times New Roman"/>
          <w:sz w:val="24"/>
          <w:szCs w:val="24"/>
          <w:lang w:eastAsia="en-US"/>
        </w:rPr>
        <w:t>блюдением правильного ударен</w:t>
      </w:r>
      <w:r w:rsidR="000D38CC" w:rsidRPr="005553EB">
        <w:rPr>
          <w:rFonts w:ascii="Times New Roman" w:eastAsia="OfficinaSansExtraBoldITC-Reg" w:hAnsi="Times New Roman"/>
          <w:sz w:val="24"/>
          <w:szCs w:val="24"/>
          <w:lang w:eastAsia="en-US"/>
        </w:rPr>
        <w:t>ия и фраз с соблюдением их рит</w:t>
      </w:r>
      <w:r w:rsidRPr="005553EB">
        <w:rPr>
          <w:rFonts w:ascii="Times New Roman" w:eastAsia="OfficinaSansExtraBoldITC-Reg" w:hAnsi="Times New Roman"/>
          <w:sz w:val="24"/>
          <w:szCs w:val="24"/>
          <w:lang w:eastAsia="en-US"/>
        </w:rPr>
        <w:t>мико-интонационных особенностей, в том числе отсутствия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фразового ударения на служ</w:t>
      </w:r>
      <w:r w:rsidR="000D38CC" w:rsidRPr="005553EB">
        <w:rPr>
          <w:rFonts w:ascii="Times New Roman" w:eastAsia="OfficinaSansExtraBoldITC-Reg" w:hAnsi="Times New Roman"/>
          <w:sz w:val="24"/>
          <w:szCs w:val="24"/>
          <w:lang w:eastAsia="en-US"/>
        </w:rPr>
        <w:t xml:space="preserve">ебных словах; чтение новых слов </w:t>
      </w:r>
      <w:r w:rsidRPr="005553EB">
        <w:rPr>
          <w:rFonts w:ascii="Times New Roman" w:eastAsia="OfficinaSansExtraBoldITC-Reg" w:hAnsi="Times New Roman"/>
          <w:sz w:val="24"/>
          <w:szCs w:val="24"/>
          <w:lang w:eastAsia="en-US"/>
        </w:rPr>
        <w:t>согласно основным правилам чтения.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Выражение модального значения, чувства и эмоции.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Различение на слух британ</w:t>
      </w:r>
      <w:r w:rsidR="000D38CC" w:rsidRPr="005553EB">
        <w:rPr>
          <w:rFonts w:ascii="Times New Roman" w:eastAsia="OfficinaSansExtraBoldITC-Reg" w:hAnsi="Times New Roman"/>
          <w:sz w:val="24"/>
          <w:szCs w:val="24"/>
          <w:lang w:eastAsia="en-US"/>
        </w:rPr>
        <w:t xml:space="preserve">ского и американского вариантов </w:t>
      </w:r>
      <w:r w:rsidRPr="005553EB">
        <w:rPr>
          <w:rFonts w:ascii="Times New Roman" w:eastAsia="OfficinaSansExtraBoldITC-Reg" w:hAnsi="Times New Roman"/>
          <w:sz w:val="24"/>
          <w:szCs w:val="24"/>
          <w:lang w:eastAsia="en-US"/>
        </w:rPr>
        <w:t>произношения в прослуша</w:t>
      </w:r>
      <w:r w:rsidR="000D38CC" w:rsidRPr="005553EB">
        <w:rPr>
          <w:rFonts w:ascii="Times New Roman" w:eastAsia="OfficinaSansExtraBoldITC-Reg" w:hAnsi="Times New Roman"/>
          <w:sz w:val="24"/>
          <w:szCs w:val="24"/>
          <w:lang w:eastAsia="en-US"/>
        </w:rPr>
        <w:t>нных текстах или услышанных вы</w:t>
      </w:r>
      <w:r w:rsidRPr="005553EB">
        <w:rPr>
          <w:rFonts w:ascii="Times New Roman" w:eastAsia="OfficinaSansExtraBoldITC-Reg" w:hAnsi="Times New Roman"/>
          <w:sz w:val="24"/>
          <w:szCs w:val="24"/>
          <w:lang w:eastAsia="en-US"/>
        </w:rPr>
        <w:t>сказываниях.</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Чтение вслух небольших те</w:t>
      </w:r>
      <w:r w:rsidR="000D38CC" w:rsidRPr="005553EB">
        <w:rPr>
          <w:rFonts w:ascii="Times New Roman" w:eastAsia="OfficinaSansExtraBoldITC-Reg" w:hAnsi="Times New Roman"/>
          <w:sz w:val="24"/>
          <w:szCs w:val="24"/>
          <w:lang w:eastAsia="en-US"/>
        </w:rPr>
        <w:t xml:space="preserve">кстов, построенных на изученном </w:t>
      </w:r>
      <w:r w:rsidRPr="005553EB">
        <w:rPr>
          <w:rFonts w:ascii="Times New Roman" w:eastAsia="OfficinaSansExtraBoldITC-Reg" w:hAnsi="Times New Roman"/>
          <w:sz w:val="24"/>
          <w:szCs w:val="24"/>
          <w:lang w:eastAsia="en-US"/>
        </w:rPr>
        <w:t>языковом материале, с соблю</w:t>
      </w:r>
      <w:r w:rsidR="000D38CC" w:rsidRPr="005553EB">
        <w:rPr>
          <w:rFonts w:ascii="Times New Roman" w:eastAsia="OfficinaSansExtraBoldITC-Reg" w:hAnsi="Times New Roman"/>
          <w:sz w:val="24"/>
          <w:szCs w:val="24"/>
          <w:lang w:eastAsia="en-US"/>
        </w:rPr>
        <w:t>дением правил чтения и соответ</w:t>
      </w:r>
      <w:r w:rsidRPr="005553EB">
        <w:rPr>
          <w:rFonts w:ascii="Times New Roman" w:eastAsia="OfficinaSansExtraBoldITC-Reg" w:hAnsi="Times New Roman"/>
          <w:sz w:val="24"/>
          <w:szCs w:val="24"/>
          <w:lang w:eastAsia="en-US"/>
        </w:rPr>
        <w:t>ствующей интонации, демонстрирующее понимание текста.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Тексты для чтения вслух</w:t>
      </w:r>
      <w:r w:rsidR="000D38CC" w:rsidRPr="005553EB">
        <w:rPr>
          <w:rFonts w:ascii="Times New Roman" w:eastAsia="OfficinaSansExtraBoldITC-Reg" w:hAnsi="Times New Roman"/>
          <w:sz w:val="24"/>
          <w:szCs w:val="24"/>
          <w:lang w:eastAsia="en-US"/>
        </w:rPr>
        <w:t>: сообщение информационного ха</w:t>
      </w:r>
      <w:r w:rsidRPr="005553EB">
        <w:rPr>
          <w:rFonts w:ascii="Times New Roman" w:eastAsia="OfficinaSansExtraBoldITC-Reg" w:hAnsi="Times New Roman"/>
          <w:sz w:val="24"/>
          <w:szCs w:val="24"/>
          <w:lang w:eastAsia="en-US"/>
        </w:rPr>
        <w:t xml:space="preserve">рактера, отрывок из статьи научно-популярного </w:t>
      </w:r>
      <w:r w:rsidR="000D38CC" w:rsidRPr="005553EB">
        <w:rPr>
          <w:rFonts w:ascii="Times New Roman" w:eastAsia="OfficinaSansExtraBoldITC-Reg" w:hAnsi="Times New Roman"/>
          <w:sz w:val="24"/>
          <w:szCs w:val="24"/>
          <w:lang w:eastAsia="en-US"/>
        </w:rPr>
        <w:t xml:space="preserve">характера, </w:t>
      </w:r>
      <w:r w:rsidRPr="005553EB">
        <w:rPr>
          <w:rFonts w:ascii="Times New Roman" w:eastAsia="OfficinaSansExtraBoldITC-Reg" w:hAnsi="Times New Roman"/>
          <w:sz w:val="24"/>
          <w:szCs w:val="24"/>
          <w:lang w:eastAsia="en-US"/>
        </w:rPr>
        <w:t>рассказ, диалог (беседа).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текста для чтения вслух — до 110 слов.</w:t>
      </w:r>
    </w:p>
    <w:p w:rsidR="00DB7CFC" w:rsidRPr="005553EB" w:rsidRDefault="00DB7CFC"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Графика, орфография и пунктуация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Правильное написание изученных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Правильное использовани</w:t>
      </w:r>
      <w:r w:rsidR="00BE4C57" w:rsidRPr="005553EB">
        <w:rPr>
          <w:rFonts w:ascii="Times New Roman" w:eastAsia="OfficinaSansExtraBoldITC-Reg" w:hAnsi="Times New Roman"/>
          <w:sz w:val="24"/>
          <w:szCs w:val="24"/>
          <w:lang w:eastAsia="en-US"/>
        </w:rPr>
        <w:t>е знаков препинания: точки, во</w:t>
      </w:r>
      <w:r w:rsidRPr="005553EB">
        <w:rPr>
          <w:rFonts w:ascii="Times New Roman" w:eastAsia="OfficinaSansExtraBoldITC-Reg" w:hAnsi="Times New Roman"/>
          <w:sz w:val="24"/>
          <w:szCs w:val="24"/>
          <w:lang w:eastAsia="en-US"/>
        </w:rPr>
        <w:t>просительного и восклицате</w:t>
      </w:r>
      <w:r w:rsidR="00BE4C57" w:rsidRPr="005553EB">
        <w:rPr>
          <w:rFonts w:ascii="Times New Roman" w:eastAsia="OfficinaSansExtraBoldITC-Reg" w:hAnsi="Times New Roman"/>
          <w:sz w:val="24"/>
          <w:szCs w:val="24"/>
          <w:lang w:eastAsia="en-US"/>
        </w:rPr>
        <w:t>льного знаков в конце предложе</w:t>
      </w:r>
      <w:r w:rsidRPr="005553EB">
        <w:rPr>
          <w:rFonts w:ascii="Times New Roman" w:eastAsia="OfficinaSansExtraBoldITC-Reg" w:hAnsi="Times New Roman"/>
          <w:sz w:val="24"/>
          <w:szCs w:val="24"/>
          <w:lang w:eastAsia="en-US"/>
        </w:rPr>
        <w:t>ния; запятой при перечислени</w:t>
      </w:r>
      <w:r w:rsidR="00BE4C57" w:rsidRPr="005553EB">
        <w:rPr>
          <w:rFonts w:ascii="Times New Roman" w:eastAsia="OfficinaSansExtraBoldITC-Reg" w:hAnsi="Times New Roman"/>
          <w:sz w:val="24"/>
          <w:szCs w:val="24"/>
          <w:lang w:eastAsia="en-US"/>
        </w:rPr>
        <w:t>и и обращении; при вводных сло</w:t>
      </w:r>
      <w:r w:rsidRPr="005553EB">
        <w:rPr>
          <w:rFonts w:ascii="Times New Roman" w:eastAsia="OfficinaSansExtraBoldITC-Reg" w:hAnsi="Times New Roman"/>
          <w:sz w:val="24"/>
          <w:szCs w:val="24"/>
          <w:lang w:eastAsia="en-US"/>
        </w:rPr>
        <w:t>вах, обозначающих порядок мыс</w:t>
      </w:r>
      <w:r w:rsidR="00BE4C57" w:rsidRPr="005553EB">
        <w:rPr>
          <w:rFonts w:ascii="Times New Roman" w:eastAsia="OfficinaSansExtraBoldITC-Reg" w:hAnsi="Times New Roman"/>
          <w:sz w:val="24"/>
          <w:szCs w:val="24"/>
          <w:lang w:eastAsia="en-US"/>
        </w:rPr>
        <w:t>лей и их связь (например, в ан</w:t>
      </w:r>
      <w:r w:rsidRPr="005553EB">
        <w:rPr>
          <w:rFonts w:ascii="Times New Roman" w:eastAsia="OfficinaSansExtraBoldITC-Reg" w:hAnsi="Times New Roman"/>
          <w:sz w:val="24"/>
          <w:szCs w:val="24"/>
          <w:lang w:eastAsia="en-US"/>
        </w:rPr>
        <w:t xml:space="preserve">глийском языке: </w:t>
      </w:r>
      <w:r w:rsidRPr="005553EB">
        <w:rPr>
          <w:rFonts w:ascii="Times New Roman" w:eastAsia="OfficinaSansExtraBoldITC-Reg" w:hAnsi="Times New Roman"/>
          <w:sz w:val="24"/>
          <w:szCs w:val="24"/>
          <w:lang w:val="en-US" w:eastAsia="en-US"/>
        </w:rPr>
        <w:t>firstly</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firstofall</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secondly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finally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ontheonehand</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ontheotherhand</w:t>
      </w:r>
      <w:r w:rsidRPr="005553EB">
        <w:rPr>
          <w:rFonts w:ascii="Times New Roman" w:eastAsia="OfficinaSansExtraBoldITC-Reg" w:hAnsi="Times New Roman"/>
          <w:sz w:val="24"/>
          <w:szCs w:val="24"/>
          <w:lang w:eastAsia="en-US"/>
        </w:rPr>
        <w:t>); апострофа.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Пунктуационно правильное,</w:t>
      </w:r>
      <w:r w:rsidR="00BE4C57" w:rsidRPr="005553EB">
        <w:rPr>
          <w:rFonts w:ascii="Times New Roman" w:eastAsia="OfficinaSansExtraBoldITC-Reg" w:hAnsi="Times New Roman"/>
          <w:sz w:val="24"/>
          <w:szCs w:val="24"/>
          <w:lang w:eastAsia="en-US"/>
        </w:rPr>
        <w:t xml:space="preserve"> в соответствии с нормами рече</w:t>
      </w:r>
      <w:r w:rsidRPr="005553EB">
        <w:rPr>
          <w:rFonts w:ascii="Times New Roman" w:eastAsia="OfficinaSansExtraBoldITC-Reg" w:hAnsi="Times New Roman"/>
          <w:sz w:val="24"/>
          <w:szCs w:val="24"/>
          <w:lang w:eastAsia="en-US"/>
        </w:rPr>
        <w:t>вого этикета, принятыми в с</w:t>
      </w:r>
      <w:r w:rsidR="00BE4C57" w:rsidRPr="005553EB">
        <w:rPr>
          <w:rFonts w:ascii="Times New Roman" w:eastAsia="OfficinaSansExtraBoldITC-Reg" w:hAnsi="Times New Roman"/>
          <w:sz w:val="24"/>
          <w:szCs w:val="24"/>
          <w:lang w:eastAsia="en-US"/>
        </w:rPr>
        <w:t xml:space="preserve">тране/странах изучаемого языка, </w:t>
      </w:r>
      <w:r w:rsidRPr="005553EB">
        <w:rPr>
          <w:rFonts w:ascii="Times New Roman" w:eastAsia="OfficinaSansExtraBoldITC-Reg" w:hAnsi="Times New Roman"/>
          <w:sz w:val="24"/>
          <w:szCs w:val="24"/>
          <w:lang w:eastAsia="en-US"/>
        </w:rPr>
        <w:t>оформление электронного сообщения личного характера.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Лексическая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письменном и звучащем тексте и у</w:t>
      </w:r>
      <w:r w:rsidR="00BE4C57" w:rsidRPr="005553EB">
        <w:rPr>
          <w:rFonts w:ascii="Times New Roman" w:eastAsia="OfficinaSansExtraBoldITC-Reg" w:hAnsi="Times New Roman"/>
          <w:sz w:val="24"/>
          <w:szCs w:val="24"/>
          <w:lang w:eastAsia="en-US"/>
        </w:rPr>
        <w:t>потребле</w:t>
      </w:r>
      <w:r w:rsidRPr="005553EB">
        <w:rPr>
          <w:rFonts w:ascii="Times New Roman" w:eastAsia="OfficinaSansExtraBoldITC-Reg" w:hAnsi="Times New Roman"/>
          <w:sz w:val="24"/>
          <w:szCs w:val="24"/>
          <w:lang w:eastAsia="en-US"/>
        </w:rPr>
        <w:t>ние в устной и письменной речи</w:t>
      </w:r>
      <w:r w:rsidR="00BE4C57" w:rsidRPr="005553EB">
        <w:rPr>
          <w:rFonts w:ascii="Times New Roman" w:eastAsia="OfficinaSansExtraBoldITC-Reg" w:hAnsi="Times New Roman"/>
          <w:sz w:val="24"/>
          <w:szCs w:val="24"/>
          <w:lang w:eastAsia="en-US"/>
        </w:rPr>
        <w:t xml:space="preserve"> лексических единиц (слов, сло</w:t>
      </w:r>
      <w:r w:rsidRPr="005553EB">
        <w:rPr>
          <w:rFonts w:ascii="Times New Roman" w:eastAsia="OfficinaSansExtraBoldITC-Reg" w:hAnsi="Times New Roman"/>
          <w:sz w:val="24"/>
          <w:szCs w:val="24"/>
          <w:lang w:eastAsia="en-US"/>
        </w:rPr>
        <w:t>восочетаний, речевых кли</w:t>
      </w:r>
      <w:r w:rsidR="00BE4C57" w:rsidRPr="005553EB">
        <w:rPr>
          <w:rFonts w:ascii="Times New Roman" w:eastAsia="OfficinaSansExtraBoldITC-Reg" w:hAnsi="Times New Roman"/>
          <w:sz w:val="24"/>
          <w:szCs w:val="24"/>
          <w:lang w:eastAsia="en-US"/>
        </w:rPr>
        <w:t>ше), обслуживающих ситуации об</w:t>
      </w:r>
      <w:r w:rsidRPr="005553EB">
        <w:rPr>
          <w:rFonts w:ascii="Times New Roman" w:eastAsia="OfficinaSansExtraBoldITC-Reg" w:hAnsi="Times New Roman"/>
          <w:sz w:val="24"/>
          <w:szCs w:val="24"/>
          <w:lang w:eastAsia="en-US"/>
        </w:rPr>
        <w:t>щения в рамках тематическог</w:t>
      </w:r>
      <w:r w:rsidR="00BE4C57" w:rsidRPr="005553EB">
        <w:rPr>
          <w:rFonts w:ascii="Times New Roman" w:eastAsia="OfficinaSansExtraBoldITC-Reg" w:hAnsi="Times New Roman"/>
          <w:sz w:val="24"/>
          <w:szCs w:val="24"/>
          <w:lang w:eastAsia="en-US"/>
        </w:rPr>
        <w:t>о содержания речи, с соблюдени</w:t>
      </w:r>
      <w:r w:rsidRPr="005553EB">
        <w:rPr>
          <w:rFonts w:ascii="Times New Roman" w:eastAsia="OfficinaSansExtraBoldITC-Reg" w:hAnsi="Times New Roman"/>
          <w:sz w:val="24"/>
          <w:szCs w:val="24"/>
          <w:lang w:eastAsia="en-US"/>
        </w:rPr>
        <w:t>ем существующей в анг</w:t>
      </w:r>
      <w:r w:rsidR="00BE4C57" w:rsidRPr="005553EB">
        <w:rPr>
          <w:rFonts w:ascii="Times New Roman" w:eastAsia="OfficinaSansExtraBoldITC-Reg" w:hAnsi="Times New Roman"/>
          <w:sz w:val="24"/>
          <w:szCs w:val="24"/>
          <w:lang w:eastAsia="en-US"/>
        </w:rPr>
        <w:t xml:space="preserve">лийском языке нормы лексической </w:t>
      </w:r>
      <w:r w:rsidRPr="005553EB">
        <w:rPr>
          <w:rFonts w:ascii="Times New Roman" w:eastAsia="OfficinaSansExtraBoldITC-Reg" w:hAnsi="Times New Roman"/>
          <w:sz w:val="24"/>
          <w:szCs w:val="24"/>
          <w:lang w:eastAsia="en-US"/>
        </w:rPr>
        <w:t>сочетаемости.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звучащем и</w:t>
      </w:r>
      <w:r w:rsidR="00BE4C57" w:rsidRPr="005553EB">
        <w:rPr>
          <w:rFonts w:ascii="Times New Roman" w:eastAsia="OfficinaSansExtraBoldITC-Reg" w:hAnsi="Times New Roman"/>
          <w:sz w:val="24"/>
          <w:szCs w:val="24"/>
          <w:lang w:eastAsia="en-US"/>
        </w:rPr>
        <w:t xml:space="preserve"> письменном тексте и употребле</w:t>
      </w:r>
      <w:r w:rsidRPr="005553EB">
        <w:rPr>
          <w:rFonts w:ascii="Times New Roman" w:eastAsia="OfficinaSansExtraBoldITC-Reg" w:hAnsi="Times New Roman"/>
          <w:sz w:val="24"/>
          <w:szCs w:val="24"/>
          <w:lang w:eastAsia="en-US"/>
        </w:rPr>
        <w:t>ние в устной и письменной р</w:t>
      </w:r>
      <w:r w:rsidR="00BE4C57" w:rsidRPr="005553EB">
        <w:rPr>
          <w:rFonts w:ascii="Times New Roman" w:eastAsia="OfficinaSansExtraBoldITC-Reg" w:hAnsi="Times New Roman"/>
          <w:sz w:val="24"/>
          <w:szCs w:val="24"/>
          <w:lang w:eastAsia="en-US"/>
        </w:rPr>
        <w:t xml:space="preserve">ечи различных средств связи для </w:t>
      </w:r>
      <w:r w:rsidRPr="005553EB">
        <w:rPr>
          <w:rFonts w:ascii="Times New Roman" w:eastAsia="OfficinaSansExtraBoldITC-Reg" w:hAnsi="Times New Roman"/>
          <w:sz w:val="24"/>
          <w:szCs w:val="24"/>
          <w:lang w:eastAsia="en-US"/>
        </w:rPr>
        <w:t>обеспечения логичности и целостности высказывания.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Объём — 1200 лексическ</w:t>
      </w:r>
      <w:r w:rsidR="00BE4C57" w:rsidRPr="005553EB">
        <w:rPr>
          <w:rFonts w:ascii="Times New Roman" w:eastAsia="OfficinaSansExtraBoldITC-Reg" w:hAnsi="Times New Roman"/>
          <w:sz w:val="24"/>
          <w:szCs w:val="24"/>
          <w:lang w:eastAsia="en-US"/>
        </w:rPr>
        <w:t>их единиц для продуктивного ис</w:t>
      </w:r>
      <w:r w:rsidRPr="005553EB">
        <w:rPr>
          <w:rFonts w:ascii="Times New Roman" w:eastAsia="OfficinaSansExtraBoldITC-Reg" w:hAnsi="Times New Roman"/>
          <w:sz w:val="24"/>
          <w:szCs w:val="24"/>
          <w:lang w:eastAsia="en-US"/>
        </w:rPr>
        <w:t>пользования (включая 1050 лексически</w:t>
      </w:r>
      <w:r w:rsidR="00BE4C57" w:rsidRPr="005553EB">
        <w:rPr>
          <w:rFonts w:ascii="Times New Roman" w:eastAsia="OfficinaSansExtraBoldITC-Reg" w:hAnsi="Times New Roman"/>
          <w:sz w:val="24"/>
          <w:szCs w:val="24"/>
          <w:lang w:eastAsia="en-US"/>
        </w:rPr>
        <w:t xml:space="preserve">х единиц, изученных </w:t>
      </w:r>
      <w:r w:rsidRPr="005553EB">
        <w:rPr>
          <w:rFonts w:ascii="Times New Roman" w:eastAsia="OfficinaSansExtraBoldITC-Reg" w:hAnsi="Times New Roman"/>
          <w:sz w:val="24"/>
          <w:szCs w:val="24"/>
          <w:lang w:eastAsia="en-US"/>
        </w:rPr>
        <w:t>ранее) и 1350 лексических е</w:t>
      </w:r>
      <w:r w:rsidR="00BE4C57" w:rsidRPr="005553EB">
        <w:rPr>
          <w:rFonts w:ascii="Times New Roman" w:eastAsia="OfficinaSansExtraBoldITC-Reg" w:hAnsi="Times New Roman"/>
          <w:sz w:val="24"/>
          <w:szCs w:val="24"/>
          <w:lang w:eastAsia="en-US"/>
        </w:rPr>
        <w:t xml:space="preserve">диниц для рецептивного усвоения </w:t>
      </w:r>
      <w:r w:rsidRPr="005553EB">
        <w:rPr>
          <w:rFonts w:ascii="Times New Roman" w:eastAsia="OfficinaSansExtraBoldITC-Reg" w:hAnsi="Times New Roman"/>
          <w:sz w:val="24"/>
          <w:szCs w:val="24"/>
          <w:lang w:eastAsia="en-US"/>
        </w:rPr>
        <w:t>(включая 1200 лексических единиц продуктивного минимума).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Основные способы словообразования: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а) аффиксация: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глаголов с помощью префиксов under-, over-, dis-, mis-;</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lastRenderedPageBreak/>
        <w:t>имён прилагательных с помощью суффиксов -able/-ible;</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имён существительных </w:t>
      </w:r>
      <w:r w:rsidR="00BE4C57" w:rsidRPr="005553EB">
        <w:rPr>
          <w:rFonts w:ascii="Times New Roman" w:eastAsia="OfficinaSansExtraBoldITC-Reg" w:hAnsi="Times New Roman"/>
          <w:sz w:val="24"/>
          <w:szCs w:val="24"/>
          <w:lang w:eastAsia="en-US"/>
        </w:rPr>
        <w:t>с помощью отрицательных префик</w:t>
      </w:r>
      <w:r w:rsidRPr="005553EB">
        <w:rPr>
          <w:rFonts w:ascii="Times New Roman" w:eastAsia="OfficinaSansExtraBoldITC-Reg" w:hAnsi="Times New Roman"/>
          <w:sz w:val="24"/>
          <w:szCs w:val="24"/>
          <w:lang w:eastAsia="en-US"/>
        </w:rPr>
        <w:t>сов in-/im-;</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б) словосложение: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образование сложных с</w:t>
      </w:r>
      <w:r w:rsidR="00BE4C57" w:rsidRPr="005553EB">
        <w:rPr>
          <w:rFonts w:ascii="Times New Roman" w:eastAsia="OfficinaSansExtraBoldITC-Reg" w:hAnsi="Times New Roman"/>
          <w:sz w:val="24"/>
          <w:szCs w:val="24"/>
          <w:lang w:eastAsia="en-US"/>
        </w:rPr>
        <w:t xml:space="preserve">уществительных путём соединения </w:t>
      </w:r>
      <w:r w:rsidRPr="005553EB">
        <w:rPr>
          <w:rFonts w:ascii="Times New Roman" w:eastAsia="OfficinaSansExtraBoldITC-Reg" w:hAnsi="Times New Roman"/>
          <w:sz w:val="24"/>
          <w:szCs w:val="24"/>
          <w:lang w:eastAsia="en-US"/>
        </w:rPr>
        <w:t>основы числительного с основой существительного</w:t>
      </w:r>
      <w:r w:rsidR="00BE4C57" w:rsidRPr="005553EB">
        <w:rPr>
          <w:rFonts w:ascii="Times New Roman" w:eastAsia="OfficinaSansExtraBoldITC-Reg" w:hAnsi="Times New Roman"/>
          <w:sz w:val="24"/>
          <w:szCs w:val="24"/>
          <w:lang w:eastAsia="en-US"/>
        </w:rPr>
        <w:t xml:space="preserve"> с добавлени</w:t>
      </w:r>
      <w:r w:rsidRPr="005553EB">
        <w:rPr>
          <w:rFonts w:ascii="Times New Roman" w:eastAsia="OfficinaSansExtraBoldITC-Reg" w:hAnsi="Times New Roman"/>
          <w:sz w:val="24"/>
          <w:szCs w:val="24"/>
          <w:lang w:eastAsia="en-US"/>
        </w:rPr>
        <w:t>ем суффикса -</w:t>
      </w:r>
      <w:r w:rsidRPr="005553EB">
        <w:rPr>
          <w:rFonts w:ascii="Times New Roman" w:eastAsia="OfficinaSansExtraBoldITC-Reg" w:hAnsi="Times New Roman"/>
          <w:sz w:val="24"/>
          <w:szCs w:val="24"/>
          <w:lang w:val="en-US" w:eastAsia="en-US"/>
        </w:rPr>
        <w:t>ed</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eight</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legged</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образование сложных с</w:t>
      </w:r>
      <w:r w:rsidR="00BE4C57" w:rsidRPr="005553EB">
        <w:rPr>
          <w:rFonts w:ascii="Times New Roman" w:eastAsia="OfficinaSansExtraBoldITC-Reg" w:hAnsi="Times New Roman"/>
          <w:sz w:val="24"/>
          <w:szCs w:val="24"/>
          <w:lang w:eastAsia="en-US"/>
        </w:rPr>
        <w:t xml:space="preserve">уществительных путём соединения </w:t>
      </w:r>
      <w:r w:rsidRPr="005553EB">
        <w:rPr>
          <w:rFonts w:ascii="Times New Roman" w:eastAsia="OfficinaSansExtraBoldITC-Reg" w:hAnsi="Times New Roman"/>
          <w:sz w:val="24"/>
          <w:szCs w:val="24"/>
          <w:lang w:eastAsia="en-US"/>
        </w:rPr>
        <w:t>основ существительных с предлогом: father-in-law);</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образование сложных прил</w:t>
      </w:r>
      <w:r w:rsidR="00BE4C57" w:rsidRPr="005553EB">
        <w:rPr>
          <w:rFonts w:ascii="Times New Roman" w:eastAsia="OfficinaSansExtraBoldITC-Reg" w:hAnsi="Times New Roman"/>
          <w:sz w:val="24"/>
          <w:szCs w:val="24"/>
          <w:lang w:eastAsia="en-US"/>
        </w:rPr>
        <w:t>агательных путём соединения ос</w:t>
      </w:r>
      <w:r w:rsidRPr="005553EB">
        <w:rPr>
          <w:rFonts w:ascii="Times New Roman" w:eastAsia="OfficinaSansExtraBoldITC-Reg" w:hAnsi="Times New Roman"/>
          <w:sz w:val="24"/>
          <w:szCs w:val="24"/>
          <w:lang w:eastAsia="en-US"/>
        </w:rPr>
        <w:t>новы прилагательного с основой причастия настоящег</w:t>
      </w:r>
      <w:r w:rsidR="00BE4C57" w:rsidRPr="005553EB">
        <w:rPr>
          <w:rFonts w:ascii="Times New Roman" w:eastAsia="OfficinaSansExtraBoldITC-Reg" w:hAnsi="Times New Roman"/>
          <w:sz w:val="24"/>
          <w:szCs w:val="24"/>
          <w:lang w:eastAsia="en-US"/>
        </w:rPr>
        <w:t>о време</w:t>
      </w:r>
      <w:r w:rsidRPr="005553EB">
        <w:rPr>
          <w:rFonts w:ascii="Times New Roman" w:eastAsia="OfficinaSansExtraBoldITC-Reg" w:hAnsi="Times New Roman"/>
          <w:sz w:val="24"/>
          <w:szCs w:val="24"/>
          <w:lang w:eastAsia="en-US"/>
        </w:rPr>
        <w:t>ни (nice-looking);</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образование сложных прил</w:t>
      </w:r>
      <w:r w:rsidR="00BE4C57" w:rsidRPr="005553EB">
        <w:rPr>
          <w:rFonts w:ascii="Times New Roman" w:eastAsia="OfficinaSansExtraBoldITC-Reg" w:hAnsi="Times New Roman"/>
          <w:sz w:val="24"/>
          <w:szCs w:val="24"/>
          <w:lang w:eastAsia="en-US"/>
        </w:rPr>
        <w:t>агательных путём соединения ос</w:t>
      </w:r>
      <w:r w:rsidRPr="005553EB">
        <w:rPr>
          <w:rFonts w:ascii="Times New Roman" w:eastAsia="OfficinaSansExtraBoldITC-Reg" w:hAnsi="Times New Roman"/>
          <w:sz w:val="24"/>
          <w:szCs w:val="24"/>
          <w:lang w:eastAsia="en-US"/>
        </w:rPr>
        <w:t>новы прилагательного с осно</w:t>
      </w:r>
      <w:r w:rsidR="00BE4C57" w:rsidRPr="005553EB">
        <w:rPr>
          <w:rFonts w:ascii="Times New Roman" w:eastAsia="OfficinaSansExtraBoldITC-Reg" w:hAnsi="Times New Roman"/>
          <w:sz w:val="24"/>
          <w:szCs w:val="24"/>
          <w:lang w:eastAsia="en-US"/>
        </w:rPr>
        <w:t>вой причастия прошедшего време</w:t>
      </w:r>
      <w:r w:rsidRPr="005553EB">
        <w:rPr>
          <w:rFonts w:ascii="Times New Roman" w:eastAsia="OfficinaSansExtraBoldITC-Reg" w:hAnsi="Times New Roman"/>
          <w:sz w:val="24"/>
          <w:szCs w:val="24"/>
          <w:lang w:eastAsia="en-US"/>
        </w:rPr>
        <w:t>ни (well-behaved);</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в) конверсия: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образование глагола от имени прилагательного (cool — tocool).</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Многозначность лексич</w:t>
      </w:r>
      <w:r w:rsidR="00BE4C57" w:rsidRPr="005553EB">
        <w:rPr>
          <w:rFonts w:ascii="Times New Roman" w:eastAsia="OfficinaSansExtraBoldITC-Reg" w:hAnsi="Times New Roman"/>
          <w:sz w:val="24"/>
          <w:szCs w:val="24"/>
          <w:lang w:eastAsia="en-US"/>
        </w:rPr>
        <w:t>еских единиц. Синонимы. Антони</w:t>
      </w:r>
      <w:r w:rsidRPr="005553EB">
        <w:rPr>
          <w:rFonts w:ascii="Times New Roman" w:eastAsia="OfficinaSansExtraBoldITC-Reg" w:hAnsi="Times New Roman"/>
          <w:sz w:val="24"/>
          <w:szCs w:val="24"/>
          <w:lang w:eastAsia="en-US"/>
        </w:rPr>
        <w:t>мы. Интернациональные сло</w:t>
      </w:r>
      <w:r w:rsidR="00BE4C57" w:rsidRPr="005553EB">
        <w:rPr>
          <w:rFonts w:ascii="Times New Roman" w:eastAsia="OfficinaSansExtraBoldITC-Reg" w:hAnsi="Times New Roman"/>
          <w:sz w:val="24"/>
          <w:szCs w:val="24"/>
          <w:lang w:eastAsia="en-US"/>
        </w:rPr>
        <w:t xml:space="preserve">ва. Наиболее частотные фразовые </w:t>
      </w:r>
      <w:r w:rsidRPr="005553EB">
        <w:rPr>
          <w:rFonts w:ascii="Times New Roman" w:eastAsia="OfficinaSansExtraBoldITC-Reg" w:hAnsi="Times New Roman"/>
          <w:sz w:val="24"/>
          <w:szCs w:val="24"/>
          <w:lang w:eastAsia="en-US"/>
        </w:rPr>
        <w:t>глаголы. Сокращения и аббревиатуры.</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Различные средства связи в</w:t>
      </w:r>
      <w:r w:rsidR="00BE4C57" w:rsidRPr="005553EB">
        <w:rPr>
          <w:rFonts w:ascii="Times New Roman" w:eastAsia="OfficinaSansExtraBoldITC-Reg" w:hAnsi="Times New Roman"/>
          <w:sz w:val="24"/>
          <w:szCs w:val="24"/>
          <w:lang w:eastAsia="en-US"/>
        </w:rPr>
        <w:t xml:space="preserve"> тексте для обеспечения его це</w:t>
      </w:r>
      <w:r w:rsidRPr="005553EB">
        <w:rPr>
          <w:rFonts w:ascii="Times New Roman" w:eastAsia="OfficinaSansExtraBoldITC-Reg" w:hAnsi="Times New Roman"/>
          <w:sz w:val="24"/>
          <w:szCs w:val="24"/>
          <w:lang w:eastAsia="en-US"/>
        </w:rPr>
        <w:t>лостности (</w:t>
      </w:r>
      <w:r w:rsidRPr="005553EB">
        <w:rPr>
          <w:rFonts w:ascii="Times New Roman" w:eastAsia="OfficinaSansExtraBoldITC-Reg" w:hAnsi="Times New Roman"/>
          <w:sz w:val="24"/>
          <w:szCs w:val="24"/>
          <w:lang w:val="en-US" w:eastAsia="en-US"/>
        </w:rPr>
        <w:t>firstly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however</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finally</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atlast</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etc</w:t>
      </w:r>
      <w:r w:rsidRPr="005553EB">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bCs/>
          <w:i/>
          <w:iCs/>
          <w:sz w:val="24"/>
          <w:szCs w:val="24"/>
          <w:lang w:eastAsia="en-US"/>
        </w:rPr>
      </w:pPr>
      <w:r w:rsidRPr="005553EB">
        <w:rPr>
          <w:rFonts w:ascii="Times New Roman" w:eastAsia="OfficinaSansExtraBoldITC-Reg" w:hAnsi="Times New Roman"/>
          <w:b/>
          <w:bCs/>
          <w:i/>
          <w:iCs/>
          <w:sz w:val="24"/>
          <w:szCs w:val="24"/>
          <w:lang w:eastAsia="en-US"/>
        </w:rPr>
        <w:t>Грамматическая сторона речи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Распознавание в письменном</w:t>
      </w:r>
      <w:r w:rsidR="00BE4C57" w:rsidRPr="005553EB">
        <w:rPr>
          <w:rFonts w:ascii="Times New Roman" w:eastAsia="OfficinaSansExtraBoldITC-Reg" w:hAnsi="Times New Roman"/>
          <w:sz w:val="24"/>
          <w:szCs w:val="24"/>
          <w:lang w:eastAsia="en-US"/>
        </w:rPr>
        <w:t xml:space="preserve"> и звучащем тексте и употребле</w:t>
      </w:r>
      <w:r w:rsidRPr="005553EB">
        <w:rPr>
          <w:rFonts w:ascii="Times New Roman" w:eastAsia="OfficinaSansExtraBoldITC-Reg" w:hAnsi="Times New Roman"/>
          <w:sz w:val="24"/>
          <w:szCs w:val="24"/>
          <w:lang w:eastAsia="en-US"/>
        </w:rPr>
        <w:t>ние в устной и письменной</w:t>
      </w:r>
      <w:r w:rsidR="00BE4C57" w:rsidRPr="005553EB">
        <w:rPr>
          <w:rFonts w:ascii="Times New Roman" w:eastAsia="OfficinaSansExtraBoldITC-Reg" w:hAnsi="Times New Roman"/>
          <w:sz w:val="24"/>
          <w:szCs w:val="24"/>
          <w:lang w:eastAsia="en-US"/>
        </w:rPr>
        <w:t xml:space="preserve"> речи изученных морфологических </w:t>
      </w:r>
      <w:r w:rsidRPr="005553EB">
        <w:rPr>
          <w:rFonts w:ascii="Times New Roman" w:eastAsia="OfficinaSansExtraBoldITC-Reg" w:hAnsi="Times New Roman"/>
          <w:sz w:val="24"/>
          <w:szCs w:val="24"/>
          <w:lang w:eastAsia="en-US"/>
        </w:rPr>
        <w:t>форм и синтаксических конструкций английского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val="en-US" w:eastAsia="en-US"/>
        </w:rPr>
      </w:pPr>
      <w:r w:rsidRPr="005553EB">
        <w:rPr>
          <w:rFonts w:ascii="Times New Roman" w:eastAsia="OfficinaSansExtraBoldITC-Reg" w:hAnsi="Times New Roman"/>
          <w:sz w:val="24"/>
          <w:szCs w:val="24"/>
          <w:lang w:eastAsia="en-US"/>
        </w:rPr>
        <w:t>Предложениясосложн</w:t>
      </w:r>
      <w:r w:rsidR="00BE4C57" w:rsidRPr="005553EB">
        <w:rPr>
          <w:rFonts w:ascii="Times New Roman" w:eastAsia="OfficinaSansExtraBoldITC-Reg" w:hAnsi="Times New Roman"/>
          <w:sz w:val="24"/>
          <w:szCs w:val="24"/>
          <w:lang w:eastAsia="en-US"/>
        </w:rPr>
        <w:t>ымдополнением</w:t>
      </w:r>
      <w:r w:rsidR="00BE4C57" w:rsidRPr="005553EB">
        <w:rPr>
          <w:rFonts w:ascii="Times New Roman" w:eastAsia="OfficinaSansExtraBoldITC-Reg" w:hAnsi="Times New Roman"/>
          <w:sz w:val="24"/>
          <w:szCs w:val="24"/>
          <w:lang w:val="en-US" w:eastAsia="en-US"/>
        </w:rPr>
        <w:t xml:space="preserve"> (Complex Object) </w:t>
      </w:r>
      <w:r w:rsidRPr="005553EB">
        <w:rPr>
          <w:rFonts w:ascii="Times New Roman" w:eastAsia="OfficinaSansExtraBoldITC-Reg" w:hAnsi="Times New Roman"/>
          <w:sz w:val="24"/>
          <w:szCs w:val="24"/>
          <w:lang w:val="en-US" w:eastAsia="en-US"/>
        </w:rPr>
        <w:t>(I want to have my hair cut.).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Условные предложения нер</w:t>
      </w:r>
      <w:r w:rsidR="00BE4C57" w:rsidRPr="005553EB">
        <w:rPr>
          <w:rFonts w:ascii="Times New Roman" w:eastAsia="OfficinaSansExtraBoldITC-Reg" w:hAnsi="Times New Roman"/>
          <w:sz w:val="24"/>
          <w:szCs w:val="24"/>
          <w:lang w:eastAsia="en-US"/>
        </w:rPr>
        <w:t>еального характера (Conditional</w:t>
      </w:r>
      <w:r w:rsidRPr="005553EB">
        <w:rPr>
          <w:rFonts w:ascii="Times New Roman" w:eastAsia="OfficinaSansExtraBoldITC-Reg" w:hAnsi="Times New Roman"/>
          <w:sz w:val="24"/>
          <w:szCs w:val="24"/>
          <w:lang w:eastAsia="en-US"/>
        </w:rPr>
        <w:t>II).</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Конструкции для выраже</w:t>
      </w:r>
      <w:r w:rsidR="00BE4C57" w:rsidRPr="005553EB">
        <w:rPr>
          <w:rFonts w:ascii="Times New Roman" w:eastAsia="OfficinaSansExtraBoldITC-Reg" w:hAnsi="Times New Roman"/>
          <w:sz w:val="24"/>
          <w:szCs w:val="24"/>
          <w:lang w:eastAsia="en-US"/>
        </w:rPr>
        <w:t>ния предпочтения I prefer …/I’d</w:t>
      </w:r>
      <w:r w:rsidRPr="005553EB">
        <w:rPr>
          <w:rFonts w:ascii="Times New Roman" w:eastAsia="OfficinaSansExtraBoldITC-Reg" w:hAnsi="Times New Roman"/>
          <w:sz w:val="24"/>
          <w:szCs w:val="24"/>
          <w:lang w:val="en-US" w:eastAsia="en-US"/>
        </w:rPr>
        <w:t>prefer</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I</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drather</w:t>
      </w:r>
      <w:r w:rsidRPr="005553EB">
        <w:rPr>
          <w:rFonts w:ascii="Times New Roman" w:eastAsia="OfficinaSansExtraBoldITC-Reg" w:hAnsi="Times New Roman"/>
          <w:sz w:val="24"/>
          <w:szCs w:val="24"/>
          <w:lang w:eastAsia="en-US"/>
        </w:rPr>
        <w:t xml:space="preserve"> … .</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Конструкция </w:t>
      </w:r>
      <w:r w:rsidRPr="005553EB">
        <w:rPr>
          <w:rFonts w:ascii="Times New Roman" w:eastAsia="OfficinaSansExtraBoldITC-Reg" w:hAnsi="Times New Roman"/>
          <w:sz w:val="24"/>
          <w:szCs w:val="24"/>
          <w:lang w:val="en-US" w:eastAsia="en-US"/>
        </w:rPr>
        <w:t>Iwish</w:t>
      </w:r>
      <w:r w:rsidRPr="005553EB">
        <w:rPr>
          <w:rFonts w:ascii="Times New Roman" w:eastAsia="OfficinaSansExtraBoldITC-Reg" w:hAnsi="Times New Roman"/>
          <w:sz w:val="24"/>
          <w:szCs w:val="24"/>
          <w:lang w:eastAsia="en-US"/>
        </w:rPr>
        <w:t xml:space="preserve"> … .</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Предложения с конструкцией either … or, neither … nor.</w:t>
      </w:r>
    </w:p>
    <w:p w:rsidR="00EE4313" w:rsidRPr="00061251"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Глаголы в видо-временных формах</w:t>
      </w:r>
      <w:r w:rsidR="00BE4C57" w:rsidRPr="005553EB">
        <w:rPr>
          <w:rFonts w:ascii="Times New Roman" w:eastAsia="OfficinaSansExtraBoldITC-Reg" w:hAnsi="Times New Roman"/>
          <w:sz w:val="24"/>
          <w:szCs w:val="24"/>
          <w:lang w:eastAsia="en-US"/>
        </w:rPr>
        <w:t xml:space="preserve"> действительного залога </w:t>
      </w:r>
      <w:r w:rsidRPr="005553EB">
        <w:rPr>
          <w:rFonts w:ascii="Times New Roman" w:eastAsia="OfficinaSansExtraBoldITC-Reg" w:hAnsi="Times New Roman"/>
          <w:sz w:val="24"/>
          <w:szCs w:val="24"/>
          <w:lang w:eastAsia="en-US"/>
        </w:rPr>
        <w:t>в изъявительном наклонении (</w:t>
      </w:r>
      <w:r w:rsidRPr="005553EB">
        <w:rPr>
          <w:rFonts w:ascii="Times New Roman" w:eastAsia="OfficinaSansExtraBoldITC-Reg" w:hAnsi="Times New Roman"/>
          <w:sz w:val="24"/>
          <w:szCs w:val="24"/>
          <w:lang w:val="en-US" w:eastAsia="en-US"/>
        </w:rPr>
        <w:t>Present</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Past</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FutureSimpleTense</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Present</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PastPerfectTense</w:t>
      </w:r>
      <w:r w:rsidRPr="005553EB">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Present</w:t>
      </w:r>
      <w:r w:rsidRPr="005553EB">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PastContinuousTense</w:t>
      </w:r>
      <w:r w:rsidRPr="00061251">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Future</w:t>
      </w:r>
      <w:r w:rsidRPr="00061251">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in</w:t>
      </w:r>
      <w:r w:rsidRPr="00061251">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the</w:t>
      </w:r>
      <w:r w:rsidRPr="00061251">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Past</w:t>
      </w:r>
      <w:r w:rsidRPr="00061251">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eastAsia="en-US"/>
        </w:rPr>
        <w:t>и</w:t>
      </w:r>
      <w:r w:rsidR="00BE4C57" w:rsidRPr="005553EB">
        <w:rPr>
          <w:rFonts w:ascii="Times New Roman" w:eastAsia="OfficinaSansExtraBoldITC-Reg" w:hAnsi="Times New Roman"/>
          <w:sz w:val="24"/>
          <w:szCs w:val="24"/>
          <w:lang w:eastAsia="en-US"/>
        </w:rPr>
        <w:t>наиболееупотребительныхформах</w:t>
      </w:r>
      <w:r w:rsidRPr="005553EB">
        <w:rPr>
          <w:rFonts w:ascii="Times New Roman" w:eastAsia="OfficinaSansExtraBoldITC-Reg" w:hAnsi="Times New Roman"/>
          <w:sz w:val="24"/>
          <w:szCs w:val="24"/>
          <w:lang w:eastAsia="en-US"/>
        </w:rPr>
        <w:t>страдательногозалога</w:t>
      </w:r>
      <w:r w:rsidRPr="00061251">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Present</w:t>
      </w:r>
      <w:r w:rsidRPr="00061251">
        <w:rPr>
          <w:rFonts w:ascii="Times New Roman" w:eastAsia="OfficinaSansExtraBoldITC-Reg" w:hAnsi="Times New Roman"/>
          <w:sz w:val="24"/>
          <w:szCs w:val="24"/>
          <w:lang w:eastAsia="en-US"/>
        </w:rPr>
        <w:t>/</w:t>
      </w:r>
      <w:r w:rsidRPr="005553EB">
        <w:rPr>
          <w:rFonts w:ascii="Times New Roman" w:eastAsia="OfficinaSansExtraBoldITC-Reg" w:hAnsi="Times New Roman"/>
          <w:sz w:val="24"/>
          <w:szCs w:val="24"/>
          <w:lang w:val="en-US" w:eastAsia="en-US"/>
        </w:rPr>
        <w:t>PastSimplePassive</w:t>
      </w:r>
      <w:r w:rsidRPr="00061251">
        <w:rPr>
          <w:rFonts w:ascii="Times New Roman" w:eastAsia="OfficinaSansExtraBoldITC-Reg" w:hAnsi="Times New Roman"/>
          <w:sz w:val="24"/>
          <w:szCs w:val="24"/>
          <w:lang w:eastAsia="en-US"/>
        </w:rPr>
        <w:t xml:space="preserve">; </w:t>
      </w:r>
      <w:r w:rsidRPr="005553EB">
        <w:rPr>
          <w:rFonts w:ascii="Times New Roman" w:eastAsia="OfficinaSansExtraBoldITC-Reg" w:hAnsi="Times New Roman"/>
          <w:sz w:val="24"/>
          <w:szCs w:val="24"/>
          <w:lang w:val="en-US" w:eastAsia="en-US"/>
        </w:rPr>
        <w:t>PresentPerfectPassive</w:t>
      </w:r>
      <w:r w:rsidRPr="00061251">
        <w:rPr>
          <w:rFonts w:ascii="Times New Roman" w:eastAsia="OfficinaSansExtraBoldITC-Reg" w:hAnsi="Times New Roman"/>
          <w:sz w:val="24"/>
          <w:szCs w:val="24"/>
          <w:lang w:eastAsia="en-US"/>
        </w:rPr>
        <w:t>).</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Порядок следования имён </w:t>
      </w:r>
      <w:r w:rsidR="00BE4C57" w:rsidRPr="005553EB">
        <w:rPr>
          <w:rFonts w:ascii="Times New Roman" w:eastAsia="OfficinaSansExtraBoldITC-Reg" w:hAnsi="Times New Roman"/>
          <w:sz w:val="24"/>
          <w:szCs w:val="24"/>
          <w:lang w:eastAsia="en-US"/>
        </w:rPr>
        <w:t>прилагательных (nicelongblond</w:t>
      </w:r>
      <w:r w:rsidRPr="005553EB">
        <w:rPr>
          <w:rFonts w:ascii="Times New Roman" w:eastAsia="OfficinaSansExtraBoldITC-Reg" w:hAnsi="Times New Roman"/>
          <w:sz w:val="24"/>
          <w:szCs w:val="24"/>
          <w:lang w:eastAsia="en-US"/>
        </w:rPr>
        <w:t>hair).</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Социокультурные знания и умения</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Осуществление межлично</w:t>
      </w:r>
      <w:r w:rsidR="00BE4C57" w:rsidRPr="005553EB">
        <w:rPr>
          <w:rFonts w:ascii="Times New Roman" w:eastAsia="OfficinaSansExtraBoldITC-Reg" w:hAnsi="Times New Roman"/>
          <w:sz w:val="24"/>
          <w:szCs w:val="24"/>
          <w:lang w:eastAsia="en-US"/>
        </w:rPr>
        <w:t xml:space="preserve">стного и межкультурного общения </w:t>
      </w:r>
      <w:r w:rsidRPr="005553EB">
        <w:rPr>
          <w:rFonts w:ascii="Times New Roman" w:eastAsia="OfficinaSansExtraBoldITC-Reg" w:hAnsi="Times New Roman"/>
          <w:sz w:val="24"/>
          <w:szCs w:val="24"/>
          <w:lang w:eastAsia="en-US"/>
        </w:rPr>
        <w:t>с использованием знаний о национально-культурных особе</w:t>
      </w:r>
      <w:r w:rsidR="00BE4C57" w:rsidRPr="005553EB">
        <w:rPr>
          <w:rFonts w:ascii="Times New Roman" w:eastAsia="OfficinaSansExtraBoldITC-Reg" w:hAnsi="Times New Roman"/>
          <w:sz w:val="24"/>
          <w:szCs w:val="24"/>
          <w:lang w:eastAsia="en-US"/>
        </w:rPr>
        <w:t>нно</w:t>
      </w:r>
      <w:r w:rsidRPr="005553EB">
        <w:rPr>
          <w:rFonts w:ascii="Times New Roman" w:eastAsia="OfficinaSansExtraBoldITC-Reg" w:hAnsi="Times New Roman"/>
          <w:sz w:val="24"/>
          <w:szCs w:val="24"/>
          <w:lang w:eastAsia="en-US"/>
        </w:rPr>
        <w:t>стях своей страны и страны/с</w:t>
      </w:r>
      <w:r w:rsidR="00BE4C57" w:rsidRPr="005553EB">
        <w:rPr>
          <w:rFonts w:ascii="Times New Roman" w:eastAsia="OfficinaSansExtraBoldITC-Reg" w:hAnsi="Times New Roman"/>
          <w:sz w:val="24"/>
          <w:szCs w:val="24"/>
          <w:lang w:eastAsia="en-US"/>
        </w:rPr>
        <w:t xml:space="preserve">тран изучаемого языка, основных </w:t>
      </w:r>
      <w:r w:rsidRPr="005553EB">
        <w:rPr>
          <w:rFonts w:ascii="Times New Roman" w:eastAsia="OfficinaSansExtraBoldITC-Reg" w:hAnsi="Times New Roman"/>
          <w:sz w:val="24"/>
          <w:szCs w:val="24"/>
          <w:lang w:eastAsia="en-US"/>
        </w:rPr>
        <w:t>социокультурных элементов речевого поведенческого этикетав англоязычной среде; знание и</w:t>
      </w:r>
      <w:r w:rsidR="00BE4C57" w:rsidRPr="005553EB">
        <w:rPr>
          <w:rFonts w:ascii="Times New Roman" w:eastAsia="OfficinaSansExtraBoldITC-Reg" w:hAnsi="Times New Roman"/>
          <w:sz w:val="24"/>
          <w:szCs w:val="24"/>
          <w:lang w:eastAsia="en-US"/>
        </w:rPr>
        <w:t xml:space="preserve"> использование в устной и пись</w:t>
      </w:r>
      <w:r w:rsidRPr="005553EB">
        <w:rPr>
          <w:rFonts w:ascii="Times New Roman" w:eastAsia="OfficinaSansExtraBoldITC-Reg" w:hAnsi="Times New Roman"/>
          <w:sz w:val="24"/>
          <w:szCs w:val="24"/>
          <w:lang w:eastAsia="en-US"/>
        </w:rPr>
        <w:t>менной речи наиболее употр</w:t>
      </w:r>
      <w:r w:rsidR="00BE4C57" w:rsidRPr="005553EB">
        <w:rPr>
          <w:rFonts w:ascii="Times New Roman" w:eastAsia="OfficinaSansExtraBoldITC-Reg" w:hAnsi="Times New Roman"/>
          <w:sz w:val="24"/>
          <w:szCs w:val="24"/>
          <w:lang w:eastAsia="en-US"/>
        </w:rPr>
        <w:t xml:space="preserve">ебительной тематической фоновой </w:t>
      </w:r>
      <w:r w:rsidRPr="005553EB">
        <w:rPr>
          <w:rFonts w:ascii="Times New Roman" w:eastAsia="OfficinaSansExtraBoldITC-Reg" w:hAnsi="Times New Roman"/>
          <w:sz w:val="24"/>
          <w:szCs w:val="24"/>
          <w:lang w:eastAsia="en-US"/>
        </w:rPr>
        <w:t>лексики и реалий в рамках о</w:t>
      </w:r>
      <w:r w:rsidR="00BE4C57" w:rsidRPr="005553EB">
        <w:rPr>
          <w:rFonts w:ascii="Times New Roman" w:eastAsia="OfficinaSansExtraBoldITC-Reg" w:hAnsi="Times New Roman"/>
          <w:sz w:val="24"/>
          <w:szCs w:val="24"/>
          <w:lang w:eastAsia="en-US"/>
        </w:rPr>
        <w:t>тобранного тематического содер</w:t>
      </w:r>
      <w:r w:rsidRPr="005553EB">
        <w:rPr>
          <w:rFonts w:ascii="Times New Roman" w:eastAsia="OfficinaSansExtraBoldITC-Reg" w:hAnsi="Times New Roman"/>
          <w:sz w:val="24"/>
          <w:szCs w:val="24"/>
          <w:lang w:eastAsia="en-US"/>
        </w:rPr>
        <w:t>жания (основные национальные праздники, традиции, обычаи;традиции в питании и про</w:t>
      </w:r>
      <w:r w:rsidR="00BE4C57" w:rsidRPr="005553EB">
        <w:rPr>
          <w:rFonts w:ascii="Times New Roman" w:eastAsia="OfficinaSansExtraBoldITC-Reg" w:hAnsi="Times New Roman"/>
          <w:sz w:val="24"/>
          <w:szCs w:val="24"/>
          <w:lang w:eastAsia="en-US"/>
        </w:rPr>
        <w:t>ведении досуга, система образо</w:t>
      </w:r>
      <w:r w:rsidRPr="005553EB">
        <w:rPr>
          <w:rFonts w:ascii="Times New Roman" w:eastAsia="OfficinaSansExtraBoldITC-Reg" w:hAnsi="Times New Roman"/>
          <w:sz w:val="24"/>
          <w:szCs w:val="24"/>
          <w:lang w:eastAsia="en-US"/>
        </w:rPr>
        <w:t>вания).</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Знание социокультурного п</w:t>
      </w:r>
      <w:r w:rsidR="00BE4C57" w:rsidRPr="005553EB">
        <w:rPr>
          <w:rFonts w:ascii="Times New Roman" w:eastAsia="OfficinaSansExtraBoldITC-Reg" w:hAnsi="Times New Roman"/>
          <w:sz w:val="24"/>
          <w:szCs w:val="24"/>
          <w:lang w:eastAsia="en-US"/>
        </w:rPr>
        <w:t>ортрета родной страны и страны/</w:t>
      </w:r>
      <w:r w:rsidRPr="005553EB">
        <w:rPr>
          <w:rFonts w:ascii="Times New Roman" w:eastAsia="OfficinaSansExtraBoldITC-Reg" w:hAnsi="Times New Roman"/>
          <w:sz w:val="24"/>
          <w:szCs w:val="24"/>
          <w:lang w:eastAsia="en-US"/>
        </w:rPr>
        <w:t>стран изучаемого языка: знакомс</w:t>
      </w:r>
      <w:r w:rsidR="00BE4C57" w:rsidRPr="005553EB">
        <w:rPr>
          <w:rFonts w:ascii="Times New Roman" w:eastAsia="OfficinaSansExtraBoldITC-Reg" w:hAnsi="Times New Roman"/>
          <w:sz w:val="24"/>
          <w:szCs w:val="24"/>
          <w:lang w:eastAsia="en-US"/>
        </w:rPr>
        <w:t xml:space="preserve">тво с традициями проведения </w:t>
      </w:r>
      <w:r w:rsidRPr="005553EB">
        <w:rPr>
          <w:rFonts w:ascii="Times New Roman" w:eastAsia="OfficinaSansExtraBoldITC-Reg" w:hAnsi="Times New Roman"/>
          <w:sz w:val="24"/>
          <w:szCs w:val="24"/>
          <w:lang w:eastAsia="en-US"/>
        </w:rPr>
        <w:t>основных национальных праз</w:t>
      </w:r>
      <w:r w:rsidR="00BE4C57" w:rsidRPr="005553EB">
        <w:rPr>
          <w:rFonts w:ascii="Times New Roman" w:eastAsia="OfficinaSansExtraBoldITC-Reg" w:hAnsi="Times New Roman"/>
          <w:sz w:val="24"/>
          <w:szCs w:val="24"/>
          <w:lang w:eastAsia="en-US"/>
        </w:rPr>
        <w:t xml:space="preserve">дников (Рождества, Нового года, </w:t>
      </w:r>
      <w:r w:rsidRPr="005553EB">
        <w:rPr>
          <w:rFonts w:ascii="Times New Roman" w:eastAsia="OfficinaSansExtraBoldITC-Reg" w:hAnsi="Times New Roman"/>
          <w:sz w:val="24"/>
          <w:szCs w:val="24"/>
          <w:lang w:eastAsia="en-US"/>
        </w:rPr>
        <w:t>Дня матери, Дня благодарения и т. д.); с особенностями образажизни и культуры страны/стр</w:t>
      </w:r>
      <w:r w:rsidR="00BE4C57" w:rsidRPr="005553EB">
        <w:rPr>
          <w:rFonts w:ascii="Times New Roman" w:eastAsia="OfficinaSansExtraBoldITC-Reg" w:hAnsi="Times New Roman"/>
          <w:sz w:val="24"/>
          <w:szCs w:val="24"/>
          <w:lang w:eastAsia="en-US"/>
        </w:rPr>
        <w:t xml:space="preserve">ан изучаемого языка (известными </w:t>
      </w:r>
      <w:r w:rsidRPr="005553EB">
        <w:rPr>
          <w:rFonts w:ascii="Times New Roman" w:eastAsia="OfficinaSansExtraBoldITC-Reg" w:hAnsi="Times New Roman"/>
          <w:sz w:val="24"/>
          <w:szCs w:val="24"/>
          <w:lang w:eastAsia="en-US"/>
        </w:rPr>
        <w:t>достопримечательностями; некоторыми выдающимися л</w:t>
      </w:r>
      <w:r w:rsidR="00BE4C57" w:rsidRPr="005553EB">
        <w:rPr>
          <w:rFonts w:ascii="Times New Roman" w:eastAsia="OfficinaSansExtraBoldITC-Reg" w:hAnsi="Times New Roman"/>
          <w:sz w:val="24"/>
          <w:szCs w:val="24"/>
          <w:lang w:eastAsia="en-US"/>
        </w:rPr>
        <w:t>юдь</w:t>
      </w:r>
      <w:r w:rsidRPr="005553EB">
        <w:rPr>
          <w:rFonts w:ascii="Times New Roman" w:eastAsia="OfficinaSansExtraBoldITC-Reg" w:hAnsi="Times New Roman"/>
          <w:sz w:val="24"/>
          <w:szCs w:val="24"/>
          <w:lang w:eastAsia="en-US"/>
        </w:rPr>
        <w:t>ми); с доступными в языковом отношении образцами поэзиии прозы для подростков на английском языке.</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Формирование элементарног</w:t>
      </w:r>
      <w:r w:rsidR="00BE4C57" w:rsidRPr="005553EB">
        <w:rPr>
          <w:rFonts w:ascii="Times New Roman" w:eastAsia="OfficinaSansExtraBoldITC-Reg" w:hAnsi="Times New Roman"/>
          <w:sz w:val="24"/>
          <w:szCs w:val="24"/>
          <w:lang w:eastAsia="en-US"/>
        </w:rPr>
        <w:t>о представление о различных ва</w:t>
      </w:r>
      <w:r w:rsidRPr="005553EB">
        <w:rPr>
          <w:rFonts w:ascii="Times New Roman" w:eastAsia="OfficinaSansExtraBoldITC-Reg" w:hAnsi="Times New Roman"/>
          <w:sz w:val="24"/>
          <w:szCs w:val="24"/>
          <w:lang w:eastAsia="en-US"/>
        </w:rPr>
        <w:t>риантах английского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Осуществление межлично</w:t>
      </w:r>
      <w:r w:rsidR="00BE4C57" w:rsidRPr="005553EB">
        <w:rPr>
          <w:rFonts w:ascii="Times New Roman" w:eastAsia="OfficinaSansExtraBoldITC-Reg" w:hAnsi="Times New Roman"/>
          <w:sz w:val="24"/>
          <w:szCs w:val="24"/>
          <w:lang w:eastAsia="en-US"/>
        </w:rPr>
        <w:t xml:space="preserve">стного и межкультурного общения </w:t>
      </w:r>
      <w:r w:rsidRPr="005553EB">
        <w:rPr>
          <w:rFonts w:ascii="Times New Roman" w:eastAsia="OfficinaSansExtraBoldITC-Reg" w:hAnsi="Times New Roman"/>
          <w:sz w:val="24"/>
          <w:szCs w:val="24"/>
          <w:lang w:eastAsia="en-US"/>
        </w:rPr>
        <w:t>с использованием знаний о н</w:t>
      </w:r>
      <w:r w:rsidR="00BE4C57" w:rsidRPr="005553EB">
        <w:rPr>
          <w:rFonts w:ascii="Times New Roman" w:eastAsia="OfficinaSansExtraBoldITC-Reg" w:hAnsi="Times New Roman"/>
          <w:sz w:val="24"/>
          <w:szCs w:val="24"/>
          <w:lang w:eastAsia="en-US"/>
        </w:rPr>
        <w:t>ационально-культурных особенно</w:t>
      </w:r>
      <w:r w:rsidRPr="005553EB">
        <w:rPr>
          <w:rFonts w:ascii="Times New Roman" w:eastAsia="OfficinaSansExtraBoldITC-Reg" w:hAnsi="Times New Roman"/>
          <w:sz w:val="24"/>
          <w:szCs w:val="24"/>
          <w:lang w:eastAsia="en-US"/>
        </w:rPr>
        <w:t>стях своей страны и страны/стран изучаемого языка.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Соблюдение нормы вежливости в межкультурном общении.</w:t>
      </w:r>
    </w:p>
    <w:p w:rsidR="00EE4313" w:rsidRPr="005553EB" w:rsidRDefault="00BE4C57"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Развитие умений: </w:t>
      </w:r>
      <w:r w:rsidR="00EE4313" w:rsidRPr="005553EB">
        <w:rPr>
          <w:rFonts w:ascii="Times New Roman" w:eastAsia="OfficinaSansExtraBoldITC-Reg" w:hAnsi="Times New Roman"/>
          <w:sz w:val="24"/>
          <w:szCs w:val="24"/>
          <w:lang w:eastAsia="en-US"/>
        </w:rPr>
        <w:t>писать свои имя и фамилию, а также имена и фамилии своих</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родственников и друзей на англий</w:t>
      </w:r>
      <w:r w:rsidR="00BE4C57" w:rsidRPr="005553EB">
        <w:rPr>
          <w:rFonts w:ascii="Times New Roman" w:eastAsia="OfficinaSansExtraBoldITC-Reg" w:hAnsi="Times New Roman"/>
          <w:sz w:val="24"/>
          <w:szCs w:val="24"/>
          <w:lang w:eastAsia="en-US"/>
        </w:rPr>
        <w:t xml:space="preserve">ском языке; </w:t>
      </w:r>
      <w:r w:rsidRPr="005553EB">
        <w:rPr>
          <w:rFonts w:ascii="Times New Roman" w:eastAsia="OfficinaSansExtraBoldITC-Reg" w:hAnsi="Times New Roman"/>
          <w:sz w:val="24"/>
          <w:szCs w:val="24"/>
          <w:lang w:eastAsia="en-US"/>
        </w:rPr>
        <w:t>правильно оформлять свой а</w:t>
      </w:r>
      <w:r w:rsidR="00BE4C57" w:rsidRPr="005553EB">
        <w:rPr>
          <w:rFonts w:ascii="Times New Roman" w:eastAsia="OfficinaSansExtraBoldITC-Reg" w:hAnsi="Times New Roman"/>
          <w:sz w:val="24"/>
          <w:szCs w:val="24"/>
          <w:lang w:eastAsia="en-US"/>
        </w:rPr>
        <w:t xml:space="preserve">дрес на английском языке (в анкете); </w:t>
      </w:r>
      <w:r w:rsidRPr="005553EB">
        <w:rPr>
          <w:rFonts w:ascii="Times New Roman" w:eastAsia="OfficinaSansExtraBoldITC-Reg" w:hAnsi="Times New Roman"/>
          <w:sz w:val="24"/>
          <w:szCs w:val="24"/>
          <w:lang w:eastAsia="en-US"/>
        </w:rPr>
        <w:t>правильно оформлять эл</w:t>
      </w:r>
      <w:r w:rsidR="00BE4C57" w:rsidRPr="005553EB">
        <w:rPr>
          <w:rFonts w:ascii="Times New Roman" w:eastAsia="OfficinaSansExtraBoldITC-Reg" w:hAnsi="Times New Roman"/>
          <w:sz w:val="24"/>
          <w:szCs w:val="24"/>
          <w:lang w:eastAsia="en-US"/>
        </w:rPr>
        <w:t xml:space="preserve">ектронное сообщение личного </w:t>
      </w:r>
      <w:r w:rsidR="00BE4C57" w:rsidRPr="005553EB">
        <w:rPr>
          <w:rFonts w:ascii="Times New Roman" w:eastAsia="OfficinaSansExtraBoldITC-Reg" w:hAnsi="Times New Roman"/>
          <w:sz w:val="24"/>
          <w:szCs w:val="24"/>
          <w:lang w:eastAsia="en-US"/>
        </w:rPr>
        <w:lastRenderedPageBreak/>
        <w:t>ха</w:t>
      </w:r>
      <w:r w:rsidRPr="005553EB">
        <w:rPr>
          <w:rFonts w:ascii="Times New Roman" w:eastAsia="OfficinaSansExtraBoldITC-Reg" w:hAnsi="Times New Roman"/>
          <w:sz w:val="24"/>
          <w:szCs w:val="24"/>
          <w:lang w:eastAsia="en-US"/>
        </w:rPr>
        <w:t xml:space="preserve">рактера в соответствии с </w:t>
      </w:r>
      <w:r w:rsidR="00BE4C57" w:rsidRPr="005553EB">
        <w:rPr>
          <w:rFonts w:ascii="Times New Roman" w:eastAsia="OfficinaSansExtraBoldITC-Reg" w:hAnsi="Times New Roman"/>
          <w:sz w:val="24"/>
          <w:szCs w:val="24"/>
          <w:lang w:eastAsia="en-US"/>
        </w:rPr>
        <w:t xml:space="preserve">нормами неофициального общения, </w:t>
      </w:r>
      <w:r w:rsidRPr="005553EB">
        <w:rPr>
          <w:rFonts w:ascii="Times New Roman" w:eastAsia="OfficinaSansExtraBoldITC-Reg" w:hAnsi="Times New Roman"/>
          <w:sz w:val="24"/>
          <w:szCs w:val="24"/>
          <w:lang w:eastAsia="en-US"/>
        </w:rPr>
        <w:t>принятыми в с</w:t>
      </w:r>
      <w:r w:rsidR="00BE4C57" w:rsidRPr="005553EB">
        <w:rPr>
          <w:rFonts w:ascii="Times New Roman" w:eastAsia="OfficinaSansExtraBoldITC-Reg" w:hAnsi="Times New Roman"/>
          <w:sz w:val="24"/>
          <w:szCs w:val="24"/>
          <w:lang w:eastAsia="en-US"/>
        </w:rPr>
        <w:t xml:space="preserve">тране/странах изучаемого языка; </w:t>
      </w:r>
      <w:r w:rsidRPr="005553EB">
        <w:rPr>
          <w:rFonts w:ascii="Times New Roman" w:eastAsia="OfficinaSansExtraBoldITC-Reg" w:hAnsi="Times New Roman"/>
          <w:sz w:val="24"/>
          <w:szCs w:val="24"/>
          <w:lang w:eastAsia="en-US"/>
        </w:rPr>
        <w:t>кратко представлять Рос</w:t>
      </w:r>
      <w:r w:rsidR="00BE4C57" w:rsidRPr="005553EB">
        <w:rPr>
          <w:rFonts w:ascii="Times New Roman" w:eastAsia="OfficinaSansExtraBoldITC-Reg" w:hAnsi="Times New Roman"/>
          <w:sz w:val="24"/>
          <w:szCs w:val="24"/>
          <w:lang w:eastAsia="en-US"/>
        </w:rPr>
        <w:t xml:space="preserve">сию и страну/страны изучаемого языка; </w:t>
      </w:r>
      <w:r w:rsidRPr="005553EB">
        <w:rPr>
          <w:rFonts w:ascii="Times New Roman" w:eastAsia="OfficinaSansExtraBoldITC-Reg" w:hAnsi="Times New Roman"/>
          <w:sz w:val="24"/>
          <w:szCs w:val="24"/>
          <w:lang w:eastAsia="en-US"/>
        </w:rPr>
        <w:t>кратко представлять некоторые культурные явления родной</w:t>
      </w:r>
    </w:p>
    <w:p w:rsidR="00EE4313" w:rsidRPr="005553EB" w:rsidRDefault="00EE4313" w:rsidP="00061251">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страны и страны/стран из</w:t>
      </w:r>
      <w:r w:rsidR="00BE4C57" w:rsidRPr="005553EB">
        <w:rPr>
          <w:rFonts w:ascii="Times New Roman" w:eastAsia="OfficinaSansExtraBoldITC-Reg" w:hAnsi="Times New Roman"/>
          <w:sz w:val="24"/>
          <w:szCs w:val="24"/>
          <w:lang w:eastAsia="en-US"/>
        </w:rPr>
        <w:t>учаемого языка (основные нацио</w:t>
      </w:r>
      <w:r w:rsidRPr="005553EB">
        <w:rPr>
          <w:rFonts w:ascii="Times New Roman" w:eastAsia="OfficinaSansExtraBoldITC-Reg" w:hAnsi="Times New Roman"/>
          <w:sz w:val="24"/>
          <w:szCs w:val="24"/>
          <w:lang w:eastAsia="en-US"/>
        </w:rPr>
        <w:t>нальные праздники, традиции</w:t>
      </w:r>
      <w:r w:rsidR="00BE4C57" w:rsidRPr="005553EB">
        <w:rPr>
          <w:rFonts w:ascii="Times New Roman" w:eastAsia="OfficinaSansExtraBoldITC-Reg" w:hAnsi="Times New Roman"/>
          <w:sz w:val="24"/>
          <w:szCs w:val="24"/>
          <w:lang w:eastAsia="en-US"/>
        </w:rPr>
        <w:t xml:space="preserve"> в проведении досуга и питании, </w:t>
      </w:r>
      <w:r w:rsidRPr="005553EB">
        <w:rPr>
          <w:rFonts w:ascii="Times New Roman" w:eastAsia="OfficinaSansExtraBoldITC-Reg" w:hAnsi="Times New Roman"/>
          <w:sz w:val="24"/>
          <w:szCs w:val="24"/>
          <w:lang w:eastAsia="en-US"/>
        </w:rPr>
        <w:t>достопримечател</w:t>
      </w:r>
      <w:r w:rsidR="00BE4C57" w:rsidRPr="005553EB">
        <w:rPr>
          <w:rFonts w:ascii="Times New Roman" w:eastAsia="OfficinaSansExtraBoldITC-Reg" w:hAnsi="Times New Roman"/>
          <w:sz w:val="24"/>
          <w:szCs w:val="24"/>
          <w:lang w:eastAsia="en-US"/>
        </w:rPr>
        <w:t>ьности);</w:t>
      </w:r>
      <w:r w:rsidRPr="005553EB">
        <w:rPr>
          <w:rFonts w:ascii="Times New Roman" w:eastAsia="OfficinaSansExtraBoldITC-Reg" w:hAnsi="Times New Roman"/>
          <w:sz w:val="24"/>
          <w:szCs w:val="24"/>
          <w:lang w:eastAsia="en-US"/>
        </w:rPr>
        <w:t>кратко представлять не</w:t>
      </w:r>
      <w:r w:rsidR="00BE4C57" w:rsidRPr="005553EB">
        <w:rPr>
          <w:rFonts w:ascii="Times New Roman" w:eastAsia="OfficinaSansExtraBoldITC-Reg" w:hAnsi="Times New Roman"/>
          <w:sz w:val="24"/>
          <w:szCs w:val="24"/>
          <w:lang w:eastAsia="en-US"/>
        </w:rPr>
        <w:t xml:space="preserve">которых выдающихся людей родной </w:t>
      </w:r>
      <w:r w:rsidRPr="005553EB">
        <w:rPr>
          <w:rFonts w:ascii="Times New Roman" w:eastAsia="OfficinaSansExtraBoldITC-Reg" w:hAnsi="Times New Roman"/>
          <w:sz w:val="24"/>
          <w:szCs w:val="24"/>
          <w:lang w:eastAsia="en-US"/>
        </w:rPr>
        <w:t>страны и страны/стран изучаемого языка (учёных, писателей,поэтов, художников, композиторов, музыкантов, спортсменов</w:t>
      </w:r>
      <w:r w:rsidR="00BE4C57" w:rsidRPr="005553EB">
        <w:rPr>
          <w:rFonts w:ascii="Times New Roman" w:eastAsia="OfficinaSansExtraBoldITC-Reg" w:hAnsi="Times New Roman"/>
          <w:sz w:val="24"/>
          <w:szCs w:val="24"/>
          <w:lang w:eastAsia="en-US"/>
        </w:rPr>
        <w:t xml:space="preserve">и т. д.); </w:t>
      </w:r>
      <w:r w:rsidRPr="005553EB">
        <w:rPr>
          <w:rFonts w:ascii="Times New Roman" w:eastAsia="OfficinaSansExtraBoldITC-Reg" w:hAnsi="Times New Roman"/>
          <w:sz w:val="24"/>
          <w:szCs w:val="24"/>
          <w:lang w:eastAsia="en-US"/>
        </w:rPr>
        <w:t>оказывать помощь зарубе</w:t>
      </w:r>
      <w:r w:rsidR="00BE4C57" w:rsidRPr="005553EB">
        <w:rPr>
          <w:rFonts w:ascii="Times New Roman" w:eastAsia="OfficinaSansExtraBoldITC-Reg" w:hAnsi="Times New Roman"/>
          <w:sz w:val="24"/>
          <w:szCs w:val="24"/>
          <w:lang w:eastAsia="en-US"/>
        </w:rPr>
        <w:t>жным гостям в ситуациях повсед</w:t>
      </w:r>
      <w:r w:rsidRPr="005553EB">
        <w:rPr>
          <w:rFonts w:ascii="Times New Roman" w:eastAsia="OfficinaSansExtraBoldITC-Reg" w:hAnsi="Times New Roman"/>
          <w:sz w:val="24"/>
          <w:szCs w:val="24"/>
          <w:lang w:eastAsia="en-US"/>
        </w:rPr>
        <w:t>невного общения (объяснить</w:t>
      </w:r>
      <w:r w:rsidR="00BE4C57" w:rsidRPr="005553EB">
        <w:rPr>
          <w:rFonts w:ascii="Times New Roman" w:eastAsia="OfficinaSansExtraBoldITC-Reg" w:hAnsi="Times New Roman"/>
          <w:sz w:val="24"/>
          <w:szCs w:val="24"/>
          <w:lang w:eastAsia="en-US"/>
        </w:rPr>
        <w:t xml:space="preserve"> местонахождение объекта, сооб</w:t>
      </w:r>
      <w:r w:rsidRPr="005553EB">
        <w:rPr>
          <w:rFonts w:ascii="Times New Roman" w:eastAsia="OfficinaSansExtraBoldITC-Reg" w:hAnsi="Times New Roman"/>
          <w:sz w:val="24"/>
          <w:szCs w:val="24"/>
          <w:lang w:eastAsia="en-US"/>
        </w:rPr>
        <w:t>щить возможный маршрут, уточнить часы работы и т. д.).</w:t>
      </w:r>
    </w:p>
    <w:p w:rsidR="00EE4313" w:rsidRPr="005553EB" w:rsidRDefault="00EE4313" w:rsidP="004917A3">
      <w:pPr>
        <w:autoSpaceDE w:val="0"/>
        <w:autoSpaceDN w:val="0"/>
        <w:adjustRightInd w:val="0"/>
        <w:spacing w:after="0" w:line="240" w:lineRule="auto"/>
        <w:ind w:left="567" w:right="113"/>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Компенсаторные умения</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Использование при чтени</w:t>
      </w:r>
      <w:r w:rsidR="00BE4C57" w:rsidRPr="005553EB">
        <w:rPr>
          <w:rFonts w:ascii="Times New Roman" w:eastAsia="OfficinaSansExtraBoldITC-Reg" w:hAnsi="Times New Roman"/>
          <w:sz w:val="24"/>
          <w:szCs w:val="24"/>
          <w:lang w:eastAsia="en-US"/>
        </w:rPr>
        <w:t xml:space="preserve">и и аудировании языковой, в том </w:t>
      </w:r>
      <w:r w:rsidRPr="005553EB">
        <w:rPr>
          <w:rFonts w:ascii="Times New Roman" w:eastAsia="OfficinaSansExtraBoldITC-Reg" w:hAnsi="Times New Roman"/>
          <w:sz w:val="24"/>
          <w:szCs w:val="24"/>
          <w:lang w:eastAsia="en-US"/>
        </w:rPr>
        <w:t>числе контекстуальной, догадк</w:t>
      </w:r>
      <w:r w:rsidR="00BE4C57" w:rsidRPr="005553EB">
        <w:rPr>
          <w:rFonts w:ascii="Times New Roman" w:eastAsia="OfficinaSansExtraBoldITC-Reg" w:hAnsi="Times New Roman"/>
          <w:sz w:val="24"/>
          <w:szCs w:val="24"/>
          <w:lang w:eastAsia="en-US"/>
        </w:rPr>
        <w:t>и; при говорении и письме — пе</w:t>
      </w:r>
      <w:r w:rsidRPr="005553EB">
        <w:rPr>
          <w:rFonts w:ascii="Times New Roman" w:eastAsia="OfficinaSansExtraBoldITC-Reg" w:hAnsi="Times New Roman"/>
          <w:sz w:val="24"/>
          <w:szCs w:val="24"/>
          <w:lang w:eastAsia="en-US"/>
        </w:rPr>
        <w:t>рифраза/толкования, синоним</w:t>
      </w:r>
      <w:r w:rsidR="00BE4C57" w:rsidRPr="005553EB">
        <w:rPr>
          <w:rFonts w:ascii="Times New Roman" w:eastAsia="OfficinaSansExtraBoldITC-Reg" w:hAnsi="Times New Roman"/>
          <w:sz w:val="24"/>
          <w:szCs w:val="24"/>
          <w:lang w:eastAsia="en-US"/>
        </w:rPr>
        <w:t>ических средств, описание пред</w:t>
      </w:r>
      <w:r w:rsidRPr="005553EB">
        <w:rPr>
          <w:rFonts w:ascii="Times New Roman" w:eastAsia="OfficinaSansExtraBoldITC-Reg" w:hAnsi="Times New Roman"/>
          <w:sz w:val="24"/>
          <w:szCs w:val="24"/>
          <w:lang w:eastAsia="en-US"/>
        </w:rPr>
        <w:t>мета вместо его названия; при</w:t>
      </w:r>
      <w:r w:rsidR="00BE4C57" w:rsidRPr="005553EB">
        <w:rPr>
          <w:rFonts w:ascii="Times New Roman" w:eastAsia="OfficinaSansExtraBoldITC-Reg" w:hAnsi="Times New Roman"/>
          <w:sz w:val="24"/>
          <w:szCs w:val="24"/>
          <w:lang w:eastAsia="en-US"/>
        </w:rPr>
        <w:t xml:space="preserve"> непосредственном общении дога</w:t>
      </w:r>
      <w:r w:rsidRPr="005553EB">
        <w:rPr>
          <w:rFonts w:ascii="Times New Roman" w:eastAsia="OfficinaSansExtraBoldITC-Reg" w:hAnsi="Times New Roman"/>
          <w:sz w:val="24"/>
          <w:szCs w:val="24"/>
          <w:lang w:eastAsia="en-US"/>
        </w:rPr>
        <w:t>дываться о значении незна</w:t>
      </w:r>
      <w:r w:rsidR="00BE4C57" w:rsidRPr="005553EB">
        <w:rPr>
          <w:rFonts w:ascii="Times New Roman" w:eastAsia="OfficinaSansExtraBoldITC-Reg" w:hAnsi="Times New Roman"/>
          <w:sz w:val="24"/>
          <w:szCs w:val="24"/>
          <w:lang w:eastAsia="en-US"/>
        </w:rPr>
        <w:t>комых слов с помощью используе</w:t>
      </w:r>
      <w:r w:rsidRPr="005553EB">
        <w:rPr>
          <w:rFonts w:ascii="Times New Roman" w:eastAsia="OfficinaSansExtraBoldITC-Reg" w:hAnsi="Times New Roman"/>
          <w:sz w:val="24"/>
          <w:szCs w:val="24"/>
          <w:lang w:eastAsia="en-US"/>
        </w:rPr>
        <w:t>мых собеседником жестов и мимики.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Переспрашивать, просить </w:t>
      </w:r>
      <w:r w:rsidR="00BE4C57" w:rsidRPr="005553EB">
        <w:rPr>
          <w:rFonts w:ascii="Times New Roman" w:eastAsia="OfficinaSansExtraBoldITC-Reg" w:hAnsi="Times New Roman"/>
          <w:sz w:val="24"/>
          <w:szCs w:val="24"/>
          <w:lang w:eastAsia="en-US"/>
        </w:rPr>
        <w:t>повторить, уточняя значение не</w:t>
      </w:r>
      <w:r w:rsidRPr="005553EB">
        <w:rPr>
          <w:rFonts w:ascii="Times New Roman" w:eastAsia="OfficinaSansExtraBoldITC-Reg" w:hAnsi="Times New Roman"/>
          <w:sz w:val="24"/>
          <w:szCs w:val="24"/>
          <w:lang w:eastAsia="en-US"/>
        </w:rPr>
        <w:t>знакомых слов.</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Использование в качестве</w:t>
      </w:r>
      <w:r w:rsidR="00BE4C57" w:rsidRPr="005553EB">
        <w:rPr>
          <w:rFonts w:ascii="Times New Roman" w:eastAsia="OfficinaSansExtraBoldITC-Reg" w:hAnsi="Times New Roman"/>
          <w:sz w:val="24"/>
          <w:szCs w:val="24"/>
          <w:lang w:eastAsia="en-US"/>
        </w:rPr>
        <w:t xml:space="preserve"> опоры при порождении собствен</w:t>
      </w:r>
      <w:r w:rsidRPr="005553EB">
        <w:rPr>
          <w:rFonts w:ascii="Times New Roman" w:eastAsia="OfficinaSansExtraBoldITC-Reg" w:hAnsi="Times New Roman"/>
          <w:sz w:val="24"/>
          <w:szCs w:val="24"/>
          <w:lang w:eastAsia="en-US"/>
        </w:rPr>
        <w:t>ных высказываний ключевых слов, плана.</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Игнорирование информа</w:t>
      </w:r>
      <w:r w:rsidR="00BE4C57" w:rsidRPr="005553EB">
        <w:rPr>
          <w:rFonts w:ascii="Times New Roman" w:eastAsia="OfficinaSansExtraBoldITC-Reg" w:hAnsi="Times New Roman"/>
          <w:sz w:val="24"/>
          <w:szCs w:val="24"/>
          <w:lang w:eastAsia="en-US"/>
        </w:rPr>
        <w:t xml:space="preserve">ции, не являющейся необходимой, </w:t>
      </w:r>
      <w:r w:rsidRPr="005553EB">
        <w:rPr>
          <w:rFonts w:ascii="Times New Roman" w:eastAsia="OfficinaSansExtraBoldITC-Reg" w:hAnsi="Times New Roman"/>
          <w:sz w:val="24"/>
          <w:szCs w:val="24"/>
          <w:lang w:eastAsia="en-US"/>
        </w:rPr>
        <w:t xml:space="preserve">для понимания основного </w:t>
      </w:r>
      <w:r w:rsidR="00BE4C57" w:rsidRPr="005553EB">
        <w:rPr>
          <w:rFonts w:ascii="Times New Roman" w:eastAsia="OfficinaSansExtraBoldITC-Reg" w:hAnsi="Times New Roman"/>
          <w:sz w:val="24"/>
          <w:szCs w:val="24"/>
          <w:lang w:eastAsia="en-US"/>
        </w:rPr>
        <w:t>содержания прочитанного/прослу</w:t>
      </w:r>
      <w:r w:rsidRPr="005553EB">
        <w:rPr>
          <w:rFonts w:ascii="Times New Roman" w:eastAsia="OfficinaSansExtraBoldITC-Reg" w:hAnsi="Times New Roman"/>
          <w:sz w:val="24"/>
          <w:szCs w:val="24"/>
          <w:lang w:eastAsia="en-US"/>
        </w:rPr>
        <w:t>шанного текста или для нахождения в тексте</w:t>
      </w:r>
      <w:r w:rsidR="00BE4C57" w:rsidRPr="005553EB">
        <w:rPr>
          <w:rFonts w:ascii="Times New Roman" w:eastAsia="OfficinaSansExtraBoldITC-Reg" w:hAnsi="Times New Roman"/>
          <w:sz w:val="24"/>
          <w:szCs w:val="24"/>
          <w:lang w:eastAsia="en-US"/>
        </w:rPr>
        <w:t xml:space="preserve"> запрашиваемой </w:t>
      </w:r>
      <w:r w:rsidRPr="005553EB">
        <w:rPr>
          <w:rFonts w:ascii="Times New Roman" w:eastAsia="OfficinaSansExtraBoldITC-Reg" w:hAnsi="Times New Roman"/>
          <w:sz w:val="24"/>
          <w:szCs w:val="24"/>
          <w:lang w:eastAsia="en-US"/>
        </w:rPr>
        <w:t>информации.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Сравнение (в том числе уст</w:t>
      </w:r>
      <w:r w:rsidR="00BE4C57" w:rsidRPr="005553EB">
        <w:rPr>
          <w:rFonts w:ascii="Times New Roman" w:eastAsia="OfficinaSansExtraBoldITC-Reg" w:hAnsi="Times New Roman"/>
          <w:sz w:val="24"/>
          <w:szCs w:val="24"/>
          <w:lang w:eastAsia="en-US"/>
        </w:rPr>
        <w:t>ановление основания для сравне</w:t>
      </w:r>
      <w:r w:rsidRPr="005553EB">
        <w:rPr>
          <w:rFonts w:ascii="Times New Roman" w:eastAsia="OfficinaSansExtraBoldITC-Reg" w:hAnsi="Times New Roman"/>
          <w:sz w:val="24"/>
          <w:szCs w:val="24"/>
          <w:lang w:eastAsia="en-US"/>
        </w:rPr>
        <w:t>ния) объектов, явлений, про</w:t>
      </w:r>
      <w:r w:rsidR="00BE4C57" w:rsidRPr="005553EB">
        <w:rPr>
          <w:rFonts w:ascii="Times New Roman" w:eastAsia="OfficinaSansExtraBoldITC-Reg" w:hAnsi="Times New Roman"/>
          <w:sz w:val="24"/>
          <w:szCs w:val="24"/>
          <w:lang w:eastAsia="en-US"/>
        </w:rPr>
        <w:t xml:space="preserve">цессов, их элементов и основных </w:t>
      </w:r>
      <w:r w:rsidRPr="005553EB">
        <w:rPr>
          <w:rFonts w:ascii="Times New Roman" w:eastAsia="OfficinaSansExtraBoldITC-Reg" w:hAnsi="Times New Roman"/>
          <w:sz w:val="24"/>
          <w:szCs w:val="24"/>
          <w:lang w:eastAsia="en-US"/>
        </w:rPr>
        <w:t>функций в рамках изученной тематики.</w:t>
      </w:r>
    </w:p>
    <w:p w:rsidR="00EE4313" w:rsidRPr="005553EB" w:rsidRDefault="00EE4313"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r w:rsidRPr="005553EB">
        <w:rPr>
          <w:rFonts w:ascii="Times New Roman" w:eastAsia="OfficinaSansExtraBoldITC-Reg" w:hAnsi="Times New Roman"/>
          <w:sz w:val="24"/>
          <w:szCs w:val="24"/>
          <w:lang w:eastAsia="en-US"/>
        </w:rPr>
        <w:t xml:space="preserve">Требования к </w:t>
      </w:r>
      <w:r w:rsidRPr="005553EB">
        <w:rPr>
          <w:rFonts w:ascii="Times New Roman" w:eastAsia="OfficinaSansExtraBoldITC-Reg" w:hAnsi="Times New Roman"/>
          <w:i/>
          <w:iCs/>
          <w:sz w:val="24"/>
          <w:szCs w:val="24"/>
          <w:lang w:eastAsia="en-US"/>
        </w:rPr>
        <w:t xml:space="preserve">предметным результатам </w:t>
      </w:r>
      <w:r w:rsidR="00BE4C57" w:rsidRPr="005553EB">
        <w:rPr>
          <w:rFonts w:ascii="Times New Roman" w:eastAsia="OfficinaSansExtraBoldITC-Reg" w:hAnsi="Times New Roman"/>
          <w:sz w:val="24"/>
          <w:szCs w:val="24"/>
          <w:lang w:eastAsia="en-US"/>
        </w:rPr>
        <w:t>для основного об</w:t>
      </w:r>
      <w:r w:rsidRPr="005553EB">
        <w:rPr>
          <w:rFonts w:ascii="Times New Roman" w:eastAsia="OfficinaSansExtraBoldITC-Reg" w:hAnsi="Times New Roman"/>
          <w:sz w:val="24"/>
          <w:szCs w:val="24"/>
          <w:lang w:eastAsia="en-US"/>
        </w:rPr>
        <w:t>щего образования констат</w:t>
      </w:r>
      <w:r w:rsidR="00BE4C57" w:rsidRPr="005553EB">
        <w:rPr>
          <w:rFonts w:ascii="Times New Roman" w:eastAsia="OfficinaSansExtraBoldITC-Reg" w:hAnsi="Times New Roman"/>
          <w:sz w:val="24"/>
          <w:szCs w:val="24"/>
          <w:lang w:eastAsia="en-US"/>
        </w:rPr>
        <w:t xml:space="preserve">ируют необходимость к окончанию </w:t>
      </w:r>
      <w:r w:rsidRPr="005553EB">
        <w:rPr>
          <w:rFonts w:ascii="Times New Roman" w:eastAsia="OfficinaSansExtraBoldITC-Reg" w:hAnsi="Times New Roman"/>
          <w:sz w:val="24"/>
          <w:szCs w:val="24"/>
          <w:lang w:eastAsia="en-US"/>
        </w:rPr>
        <w:t>9 класса владения умением о</w:t>
      </w:r>
      <w:r w:rsidR="00BE4C57" w:rsidRPr="005553EB">
        <w:rPr>
          <w:rFonts w:ascii="Times New Roman" w:eastAsia="OfficinaSansExtraBoldITC-Reg" w:hAnsi="Times New Roman"/>
          <w:sz w:val="24"/>
          <w:szCs w:val="24"/>
          <w:lang w:eastAsia="en-US"/>
        </w:rPr>
        <w:t>бщаться на иностранном (англий</w:t>
      </w:r>
      <w:r w:rsidRPr="005553EB">
        <w:rPr>
          <w:rFonts w:ascii="Times New Roman" w:eastAsia="OfficinaSansExtraBoldITC-Reg" w:hAnsi="Times New Roman"/>
          <w:sz w:val="24"/>
          <w:szCs w:val="24"/>
          <w:lang w:eastAsia="en-US"/>
        </w:rPr>
        <w:t>ском) языке в разных фор</w:t>
      </w:r>
      <w:r w:rsidR="00BE4C57" w:rsidRPr="005553EB">
        <w:rPr>
          <w:rFonts w:ascii="Times New Roman" w:eastAsia="OfficinaSansExtraBoldITC-Reg" w:hAnsi="Times New Roman"/>
          <w:sz w:val="24"/>
          <w:szCs w:val="24"/>
          <w:lang w:eastAsia="en-US"/>
        </w:rPr>
        <w:t>мах (устно/письменно, непосред</w:t>
      </w:r>
      <w:r w:rsidRPr="005553EB">
        <w:rPr>
          <w:rFonts w:ascii="Times New Roman" w:eastAsia="OfficinaSansExtraBoldITC-Reg" w:hAnsi="Times New Roman"/>
          <w:sz w:val="24"/>
          <w:szCs w:val="24"/>
          <w:lang w:eastAsia="en-US"/>
        </w:rPr>
        <w:t>ственно/опосредованно, в том ч</w:t>
      </w:r>
      <w:r w:rsidR="00BE4C57" w:rsidRPr="005553EB">
        <w:rPr>
          <w:rFonts w:ascii="Times New Roman" w:eastAsia="OfficinaSansExtraBoldITC-Reg" w:hAnsi="Times New Roman"/>
          <w:sz w:val="24"/>
          <w:szCs w:val="24"/>
          <w:lang w:eastAsia="en-US"/>
        </w:rPr>
        <w:t>исле через Интернет) на допоро</w:t>
      </w:r>
      <w:r w:rsidRPr="005553EB">
        <w:rPr>
          <w:rFonts w:ascii="Times New Roman" w:eastAsia="OfficinaSansExtraBoldITC-Reg" w:hAnsi="Times New Roman"/>
          <w:sz w:val="24"/>
          <w:szCs w:val="24"/>
          <w:lang w:eastAsia="en-US"/>
        </w:rPr>
        <w:t>говом уровне (уровне А2 в соответствии с Общ</w:t>
      </w:r>
      <w:r w:rsidR="00BE4C57" w:rsidRPr="005553EB">
        <w:rPr>
          <w:rFonts w:ascii="Times New Roman" w:eastAsia="OfficinaSansExtraBoldITC-Reg" w:hAnsi="Times New Roman"/>
          <w:sz w:val="24"/>
          <w:szCs w:val="24"/>
          <w:lang w:eastAsia="en-US"/>
        </w:rPr>
        <w:t xml:space="preserve">еевропейскими </w:t>
      </w:r>
      <w:r w:rsidRPr="005553EB">
        <w:rPr>
          <w:rFonts w:ascii="Times New Roman" w:eastAsia="OfficinaSansExtraBoldITC-Reg" w:hAnsi="Times New Roman"/>
          <w:sz w:val="24"/>
          <w:szCs w:val="24"/>
          <w:lang w:eastAsia="en-US"/>
        </w:rPr>
        <w:t>компетенция</w:t>
      </w:r>
      <w:r w:rsidR="00BE4C57" w:rsidRPr="005553EB">
        <w:rPr>
          <w:rFonts w:ascii="Times New Roman" w:eastAsia="OfficinaSansExtraBoldITC-Reg" w:hAnsi="Times New Roman"/>
          <w:sz w:val="24"/>
          <w:szCs w:val="24"/>
          <w:lang w:eastAsia="en-US"/>
        </w:rPr>
        <w:t xml:space="preserve">ми владения иностранным языком). </w:t>
      </w:r>
      <w:r w:rsidRPr="005553EB">
        <w:rPr>
          <w:rFonts w:ascii="Times New Roman" w:eastAsia="OfficinaSansExtraBoldITC-Reg" w:hAnsi="Times New Roman"/>
          <w:sz w:val="24"/>
          <w:szCs w:val="24"/>
          <w:lang w:eastAsia="en-US"/>
        </w:rPr>
        <w:t>Данный уровень позволит</w:t>
      </w:r>
      <w:r w:rsidR="00BE4C57" w:rsidRPr="005553EB">
        <w:rPr>
          <w:rFonts w:ascii="Times New Roman" w:eastAsia="OfficinaSansExtraBoldITC-Reg" w:hAnsi="Times New Roman"/>
          <w:sz w:val="24"/>
          <w:szCs w:val="24"/>
          <w:lang w:eastAsia="en-US"/>
        </w:rPr>
        <w:t xml:space="preserve"> выпускникам основной школы ис</w:t>
      </w:r>
      <w:r w:rsidRPr="005553EB">
        <w:rPr>
          <w:rFonts w:ascii="Times New Roman" w:eastAsia="OfficinaSansExtraBoldITC-Reg" w:hAnsi="Times New Roman"/>
          <w:sz w:val="24"/>
          <w:szCs w:val="24"/>
          <w:lang w:eastAsia="en-US"/>
        </w:rPr>
        <w:t>пользовать иностранный я</w:t>
      </w:r>
      <w:r w:rsidR="00BE4C57" w:rsidRPr="005553EB">
        <w:rPr>
          <w:rFonts w:ascii="Times New Roman" w:eastAsia="OfficinaSansExtraBoldITC-Reg" w:hAnsi="Times New Roman"/>
          <w:sz w:val="24"/>
          <w:szCs w:val="24"/>
          <w:lang w:eastAsia="en-US"/>
        </w:rPr>
        <w:t xml:space="preserve">зык для продолжения образования </w:t>
      </w:r>
      <w:r w:rsidRPr="005553EB">
        <w:rPr>
          <w:rFonts w:ascii="Times New Roman" w:eastAsia="OfficinaSansExtraBoldITC-Reg" w:hAnsi="Times New Roman"/>
          <w:sz w:val="24"/>
          <w:szCs w:val="24"/>
          <w:lang w:eastAsia="en-US"/>
        </w:rPr>
        <w:t>на уровне среднего общего об</w:t>
      </w:r>
      <w:r w:rsidR="00BE4C57" w:rsidRPr="005553EB">
        <w:rPr>
          <w:rFonts w:ascii="Times New Roman" w:eastAsia="OfficinaSansExtraBoldITC-Reg" w:hAnsi="Times New Roman"/>
          <w:sz w:val="24"/>
          <w:szCs w:val="24"/>
          <w:lang w:eastAsia="en-US"/>
        </w:rPr>
        <w:t>разования и для дальнейшего са</w:t>
      </w:r>
      <w:r w:rsidRPr="005553EB">
        <w:rPr>
          <w:rFonts w:ascii="Times New Roman" w:eastAsia="OfficinaSansExtraBoldITC-Reg" w:hAnsi="Times New Roman"/>
          <w:sz w:val="24"/>
          <w:szCs w:val="24"/>
          <w:lang w:eastAsia="en-US"/>
        </w:rPr>
        <w:t>мообразования.</w:t>
      </w:r>
    </w:p>
    <w:p w:rsidR="00DB7CFC" w:rsidRPr="005553EB" w:rsidRDefault="00DB7CFC" w:rsidP="004917A3">
      <w:pPr>
        <w:autoSpaceDE w:val="0"/>
        <w:autoSpaceDN w:val="0"/>
        <w:adjustRightInd w:val="0"/>
        <w:spacing w:after="0" w:line="240" w:lineRule="auto"/>
        <w:ind w:left="567" w:right="-284"/>
        <w:jc w:val="both"/>
        <w:rPr>
          <w:rFonts w:ascii="Times New Roman" w:eastAsia="OfficinaSansExtraBoldITC-Reg" w:hAnsi="Times New Roman"/>
          <w:sz w:val="24"/>
          <w:szCs w:val="24"/>
          <w:lang w:eastAsia="en-US"/>
        </w:rPr>
      </w:pPr>
    </w:p>
    <w:p w:rsidR="00711F9E" w:rsidRDefault="00711F9E" w:rsidP="00061251">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p>
    <w:p w:rsidR="00D50F29" w:rsidRPr="005553EB" w:rsidRDefault="00D50F29"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val="en-US" w:eastAsia="en-US"/>
        </w:rPr>
        <w:t>III</w:t>
      </w:r>
      <w:r w:rsidRPr="005553EB">
        <w:rPr>
          <w:rFonts w:ascii="Times New Roman" w:eastAsia="OfficinaSansExtraBoldITC-Reg" w:hAnsi="Times New Roman"/>
          <w:b/>
          <w:i/>
          <w:sz w:val="24"/>
          <w:szCs w:val="24"/>
          <w:lang w:eastAsia="en-US"/>
        </w:rPr>
        <w:t>. ПЛАНИРУЕМЫЕ РЕЗУЛЬТАТЫОСВОЕНИЯ УЧЕБНОГО ПРЕДМЕТА</w:t>
      </w:r>
    </w:p>
    <w:p w:rsidR="00D50F29" w:rsidRPr="005553EB" w:rsidRDefault="00D50F29"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r w:rsidRPr="005553EB">
        <w:rPr>
          <w:rFonts w:ascii="Times New Roman" w:eastAsia="OfficinaSansExtraBoldITC-Reg" w:hAnsi="Times New Roman"/>
          <w:b/>
          <w:i/>
          <w:sz w:val="24"/>
          <w:szCs w:val="24"/>
          <w:lang w:eastAsia="en-US"/>
        </w:rPr>
        <w:t>«ИНОСТРАННЫЙ (АНГЛИЙСКИЙ) ЯЗЫК»</w:t>
      </w:r>
    </w:p>
    <w:p w:rsidR="00DB7CFC" w:rsidRPr="005553EB" w:rsidRDefault="00DB7CFC" w:rsidP="004917A3">
      <w:pPr>
        <w:autoSpaceDE w:val="0"/>
        <w:autoSpaceDN w:val="0"/>
        <w:adjustRightInd w:val="0"/>
        <w:spacing w:after="0" w:line="240" w:lineRule="auto"/>
        <w:ind w:left="567" w:right="-284"/>
        <w:jc w:val="both"/>
        <w:rPr>
          <w:rFonts w:ascii="Times New Roman" w:eastAsia="OfficinaSansExtraBoldITC-Reg" w:hAnsi="Times New Roman"/>
          <w:b/>
          <w:i/>
          <w:sz w:val="24"/>
          <w:szCs w:val="24"/>
          <w:lang w:eastAsia="en-US"/>
        </w:rPr>
      </w:pP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5553EB" w:rsidRPr="005553EB" w:rsidRDefault="005553EB" w:rsidP="004917A3">
      <w:pPr>
        <w:spacing w:after="0" w:line="240" w:lineRule="auto"/>
        <w:jc w:val="both"/>
        <w:rPr>
          <w:rFonts w:ascii="Times New Roman" w:hAnsi="Times New Roman"/>
          <w:sz w:val="24"/>
          <w:szCs w:val="24"/>
        </w:rPr>
      </w:pPr>
      <w:r w:rsidRPr="005553EB">
        <w:rPr>
          <w:rFonts w:ascii="Times New Roman" w:hAnsi="Times New Roman"/>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553EB" w:rsidRPr="005553EB" w:rsidRDefault="005553EB" w:rsidP="00061251">
      <w:pPr>
        <w:pStyle w:val="2"/>
        <w:spacing w:line="240" w:lineRule="auto"/>
        <w:ind w:left="-4"/>
        <w:jc w:val="center"/>
        <w:rPr>
          <w:sz w:val="24"/>
          <w:szCs w:val="24"/>
        </w:rPr>
      </w:pPr>
      <w:r w:rsidRPr="005553EB">
        <w:rPr>
          <w:sz w:val="24"/>
          <w:szCs w:val="24"/>
        </w:rPr>
        <w:t>ЛИЧНОСТНЫЕ РЕЗУЛЬТАТЫ</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b/>
          <w:sz w:val="24"/>
          <w:szCs w:val="24"/>
        </w:rPr>
        <w:t>Личностные результаты</w:t>
      </w:r>
      <w:r w:rsidRPr="005553EB">
        <w:rPr>
          <w:rFonts w:ascii="Times New Roman" w:hAnsi="Times New Roman"/>
          <w:sz w:val="24"/>
          <w:szCs w:val="24"/>
        </w:rPr>
        <w:t xml:space="preserve"> освоения программы основного общего образования должны отражать готовность обучающихся руководствоваться системой позитивных </w:t>
      </w:r>
      <w:r w:rsidRPr="005553EB">
        <w:rPr>
          <w:rFonts w:ascii="Times New Roman" w:hAnsi="Times New Roman"/>
          <w:sz w:val="24"/>
          <w:szCs w:val="24"/>
        </w:rPr>
        <w:lastRenderedPageBreak/>
        <w:t xml:space="preserve">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5553EB" w:rsidRPr="005553EB" w:rsidRDefault="005553EB" w:rsidP="004917A3">
      <w:pPr>
        <w:spacing w:after="0" w:line="240" w:lineRule="auto"/>
        <w:ind w:left="222" w:hanging="10"/>
        <w:jc w:val="both"/>
        <w:rPr>
          <w:rFonts w:ascii="Times New Roman" w:hAnsi="Times New Roman"/>
          <w:sz w:val="24"/>
          <w:szCs w:val="24"/>
        </w:rPr>
      </w:pPr>
      <w:r w:rsidRPr="005553EB">
        <w:rPr>
          <w:rFonts w:ascii="Times New Roman" w:hAnsi="Times New Roman"/>
          <w:i/>
          <w:sz w:val="24"/>
          <w:szCs w:val="24"/>
        </w:rPr>
        <w:t>Гражданского воспитания</w:t>
      </w:r>
      <w:r w:rsidRPr="005553EB">
        <w:rPr>
          <w:rFonts w:ascii="Times New Roman" w:hAnsi="Times New Roman"/>
          <w:sz w:val="24"/>
          <w:szCs w:val="24"/>
        </w:rPr>
        <w:t>:</w:t>
      </w:r>
    </w:p>
    <w:p w:rsidR="005553EB" w:rsidRPr="005553EB" w:rsidRDefault="005553EB" w:rsidP="00061251">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готовность к выполнению </w:t>
      </w:r>
      <w:r w:rsidR="00061251">
        <w:rPr>
          <w:rFonts w:ascii="Times New Roman" w:hAnsi="Times New Roman"/>
          <w:sz w:val="24"/>
          <w:szCs w:val="24"/>
        </w:rPr>
        <w:t>обязанностей гражданина и реали</w:t>
      </w:r>
      <w:r w:rsidRPr="005553EB">
        <w:rPr>
          <w:rFonts w:ascii="Times New Roman" w:hAnsi="Times New Roman"/>
          <w:sz w:val="24"/>
          <w:szCs w:val="24"/>
        </w:rPr>
        <w:t xml:space="preserve">зации его прав, уважение прав, свобод и законных интересов других людей; </w:t>
      </w:r>
    </w:p>
    <w:p w:rsidR="005553EB" w:rsidRPr="005553EB" w:rsidRDefault="005553EB" w:rsidP="00061251">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активное участие в жизни </w:t>
      </w:r>
      <w:r w:rsidR="00061251">
        <w:rPr>
          <w:rFonts w:ascii="Times New Roman" w:hAnsi="Times New Roman"/>
          <w:sz w:val="24"/>
          <w:szCs w:val="24"/>
        </w:rPr>
        <w:t>семьи, Организации, местного со</w:t>
      </w:r>
      <w:r w:rsidRPr="005553EB">
        <w:rPr>
          <w:rFonts w:ascii="Times New Roman" w:hAnsi="Times New Roman"/>
          <w:sz w:val="24"/>
          <w:szCs w:val="24"/>
        </w:rPr>
        <w:t>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w:t>
      </w:r>
      <w:r w:rsidR="00061251">
        <w:rPr>
          <w:rFonts w:ascii="Times New Roman" w:hAnsi="Times New Roman"/>
          <w:sz w:val="24"/>
          <w:szCs w:val="24"/>
        </w:rPr>
        <w:t xml:space="preserve"> совместной деятельности, стрем</w:t>
      </w:r>
      <w:r w:rsidRPr="005553EB">
        <w:rPr>
          <w:rFonts w:ascii="Times New Roman" w:hAnsi="Times New Roman"/>
          <w:sz w:val="24"/>
          <w:szCs w:val="24"/>
        </w:rPr>
        <w:t xml:space="preserve">ление к взаимопониманию и взаимопомощи, активное участие в школьном самоуправлении; готовность к участию </w:t>
      </w:r>
      <w:r w:rsidR="00061251">
        <w:rPr>
          <w:rFonts w:ascii="Times New Roman" w:hAnsi="Times New Roman"/>
          <w:sz w:val="24"/>
          <w:szCs w:val="24"/>
        </w:rPr>
        <w:t>в гуманитарной деятельности (во</w:t>
      </w:r>
      <w:r w:rsidRPr="005553EB">
        <w:rPr>
          <w:rFonts w:ascii="Times New Roman" w:hAnsi="Times New Roman"/>
          <w:sz w:val="24"/>
          <w:szCs w:val="24"/>
        </w:rPr>
        <w:t>лонтёрство, помощь людям, нуждающимся в ней).</w:t>
      </w:r>
    </w:p>
    <w:p w:rsidR="005553EB" w:rsidRPr="005553EB" w:rsidRDefault="005553EB" w:rsidP="004917A3">
      <w:pPr>
        <w:spacing w:after="0" w:line="240" w:lineRule="auto"/>
        <w:ind w:left="222" w:hanging="10"/>
        <w:jc w:val="both"/>
        <w:rPr>
          <w:rFonts w:ascii="Times New Roman" w:hAnsi="Times New Roman"/>
          <w:sz w:val="24"/>
          <w:szCs w:val="24"/>
        </w:rPr>
      </w:pPr>
      <w:r w:rsidRPr="005553EB">
        <w:rPr>
          <w:rFonts w:ascii="Times New Roman" w:hAnsi="Times New Roman"/>
          <w:i/>
          <w:sz w:val="24"/>
          <w:szCs w:val="24"/>
        </w:rPr>
        <w:t>Патриотического воспитания</w:t>
      </w:r>
      <w:r w:rsidRPr="005553EB">
        <w:rPr>
          <w:rFonts w:ascii="Times New Roman" w:hAnsi="Times New Roman"/>
          <w:sz w:val="24"/>
          <w:szCs w:val="24"/>
        </w:rPr>
        <w:t>:</w:t>
      </w:r>
    </w:p>
    <w:p w:rsidR="005553EB" w:rsidRPr="005553EB" w:rsidRDefault="005553EB" w:rsidP="00061251">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осознание российской </w:t>
      </w:r>
      <w:r w:rsidR="00061251">
        <w:rPr>
          <w:rFonts w:ascii="Times New Roman" w:hAnsi="Times New Roman"/>
          <w:sz w:val="24"/>
          <w:szCs w:val="24"/>
        </w:rPr>
        <w:t>гражданской идентичности в поли</w:t>
      </w:r>
      <w:r w:rsidRPr="005553EB">
        <w:rPr>
          <w:rFonts w:ascii="Times New Roman" w:hAnsi="Times New Roman"/>
          <w:sz w:val="24"/>
          <w:szCs w:val="24"/>
        </w:rPr>
        <w:t xml:space="preserve">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5553EB" w:rsidRPr="005553EB" w:rsidRDefault="005553EB" w:rsidP="00061251">
      <w:pPr>
        <w:spacing w:after="0" w:line="240" w:lineRule="auto"/>
        <w:ind w:left="227"/>
        <w:jc w:val="both"/>
        <w:rPr>
          <w:rFonts w:ascii="Times New Roman" w:hAnsi="Times New Roman"/>
          <w:sz w:val="24"/>
          <w:szCs w:val="24"/>
        </w:rPr>
      </w:pPr>
      <w:r w:rsidRPr="005553EB">
        <w:rPr>
          <w:rFonts w:ascii="Times New Roman" w:hAnsi="Times New Roman"/>
          <w:sz w:val="24"/>
          <w:szCs w:val="24"/>
        </w:rPr>
        <w:t>ценностное отношение к</w:t>
      </w:r>
      <w:r w:rsidR="00061251">
        <w:rPr>
          <w:rFonts w:ascii="Times New Roman" w:hAnsi="Times New Roman"/>
          <w:sz w:val="24"/>
          <w:szCs w:val="24"/>
        </w:rPr>
        <w:t xml:space="preserve"> достижениям своей Родины – Рос</w:t>
      </w:r>
      <w:r w:rsidRPr="005553EB">
        <w:rPr>
          <w:rFonts w:ascii="Times New Roman" w:hAnsi="Times New Roman"/>
          <w:sz w:val="24"/>
          <w:szCs w:val="24"/>
        </w:rPr>
        <w:t xml:space="preserve">сии, к науке, искусству, спорту, технологиям, боевым подвигам и трудовым достижениям народа; </w:t>
      </w:r>
    </w:p>
    <w:p w:rsidR="005553EB" w:rsidRPr="005553EB" w:rsidRDefault="005553EB" w:rsidP="00061251">
      <w:pPr>
        <w:spacing w:after="0" w:line="240" w:lineRule="auto"/>
        <w:ind w:left="227"/>
        <w:jc w:val="both"/>
        <w:rPr>
          <w:rFonts w:ascii="Times New Roman" w:hAnsi="Times New Roman"/>
          <w:sz w:val="24"/>
          <w:szCs w:val="24"/>
        </w:rPr>
      </w:pPr>
      <w:r w:rsidRPr="005553EB">
        <w:rPr>
          <w:rFonts w:ascii="Times New Roman" w:hAnsi="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553EB" w:rsidRPr="005553EB" w:rsidRDefault="005553EB" w:rsidP="00061251">
      <w:pPr>
        <w:spacing w:after="0" w:line="240" w:lineRule="auto"/>
        <w:ind w:left="227"/>
        <w:jc w:val="both"/>
        <w:rPr>
          <w:rFonts w:ascii="Times New Roman" w:hAnsi="Times New Roman"/>
          <w:sz w:val="24"/>
          <w:szCs w:val="24"/>
        </w:rPr>
      </w:pPr>
      <w:r w:rsidRPr="005553EB">
        <w:rPr>
          <w:rFonts w:ascii="Times New Roman" w:hAnsi="Times New Roman"/>
          <w:i/>
          <w:sz w:val="24"/>
          <w:szCs w:val="24"/>
        </w:rPr>
        <w:t>Духовно-нравственного воспитания</w:t>
      </w:r>
      <w:r w:rsidRPr="005553EB">
        <w:rPr>
          <w:rFonts w:ascii="Times New Roman" w:hAnsi="Times New Roman"/>
          <w:sz w:val="24"/>
          <w:szCs w:val="24"/>
        </w:rPr>
        <w:t>: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553EB" w:rsidRPr="005553EB" w:rsidRDefault="005553EB" w:rsidP="004917A3">
      <w:pPr>
        <w:spacing w:after="0" w:line="240" w:lineRule="auto"/>
        <w:ind w:left="222" w:hanging="10"/>
        <w:jc w:val="both"/>
        <w:rPr>
          <w:rFonts w:ascii="Times New Roman" w:hAnsi="Times New Roman"/>
          <w:sz w:val="24"/>
          <w:szCs w:val="24"/>
        </w:rPr>
      </w:pPr>
      <w:r w:rsidRPr="005553EB">
        <w:rPr>
          <w:rFonts w:ascii="Times New Roman" w:hAnsi="Times New Roman"/>
          <w:i/>
          <w:sz w:val="24"/>
          <w:szCs w:val="24"/>
        </w:rPr>
        <w:t>Эстетического воспитания</w:t>
      </w:r>
      <w:r w:rsidRPr="005553EB">
        <w:rPr>
          <w:rFonts w:ascii="Times New Roman" w:hAnsi="Times New Roman"/>
          <w:sz w:val="24"/>
          <w:szCs w:val="24"/>
        </w:rPr>
        <w:t>:</w:t>
      </w:r>
    </w:p>
    <w:p w:rsidR="005553EB" w:rsidRPr="005553EB" w:rsidRDefault="005553EB" w:rsidP="00061251">
      <w:pPr>
        <w:spacing w:after="0" w:line="240" w:lineRule="auto"/>
        <w:ind w:left="227"/>
        <w:jc w:val="both"/>
        <w:rPr>
          <w:rFonts w:ascii="Times New Roman" w:hAnsi="Times New Roman"/>
          <w:sz w:val="24"/>
          <w:szCs w:val="24"/>
        </w:rPr>
      </w:pPr>
      <w:r w:rsidRPr="005553EB">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61251" w:rsidRDefault="005553EB" w:rsidP="004917A3">
      <w:pPr>
        <w:spacing w:after="0" w:line="240" w:lineRule="auto"/>
        <w:ind w:left="-15"/>
        <w:jc w:val="both"/>
        <w:rPr>
          <w:rFonts w:ascii="Times New Roman" w:hAnsi="Times New Roman"/>
          <w:i/>
          <w:sz w:val="24"/>
          <w:szCs w:val="24"/>
        </w:rPr>
      </w:pPr>
      <w:r w:rsidRPr="005553EB">
        <w:rPr>
          <w:rFonts w:ascii="Times New Roman" w:hAnsi="Times New Roman"/>
          <w:i/>
          <w:sz w:val="24"/>
          <w:szCs w:val="24"/>
        </w:rPr>
        <w:t xml:space="preserve">Физического воспитания, формирования культуры здоровья и эмоционального </w:t>
      </w:r>
    </w:p>
    <w:p w:rsidR="00061251" w:rsidRDefault="005553EB" w:rsidP="00061251">
      <w:pPr>
        <w:spacing w:after="0" w:line="240" w:lineRule="auto"/>
        <w:jc w:val="both"/>
        <w:rPr>
          <w:rFonts w:ascii="Times New Roman" w:hAnsi="Times New Roman"/>
          <w:sz w:val="24"/>
          <w:szCs w:val="24"/>
        </w:rPr>
      </w:pPr>
      <w:r w:rsidRPr="005553EB">
        <w:rPr>
          <w:rFonts w:ascii="Times New Roman" w:hAnsi="Times New Roman"/>
          <w:i/>
          <w:sz w:val="24"/>
          <w:szCs w:val="24"/>
        </w:rPr>
        <w:t>благополучия</w:t>
      </w:r>
      <w:r w:rsidRPr="005553EB">
        <w:rPr>
          <w:rFonts w:ascii="Times New Roman" w:hAnsi="Times New Roman"/>
          <w:sz w:val="24"/>
          <w:szCs w:val="24"/>
        </w:rPr>
        <w:t xml:space="preserve">: осознание ценности жизни; ответственное отношение к своему </w:t>
      </w:r>
    </w:p>
    <w:p w:rsidR="00061251" w:rsidRDefault="005553EB" w:rsidP="00061251">
      <w:pPr>
        <w:spacing w:after="0" w:line="240" w:lineRule="auto"/>
        <w:jc w:val="both"/>
        <w:rPr>
          <w:rFonts w:ascii="Times New Roman" w:hAnsi="Times New Roman"/>
          <w:sz w:val="24"/>
          <w:szCs w:val="24"/>
        </w:rPr>
      </w:pPr>
      <w:r w:rsidRPr="005553EB">
        <w:rPr>
          <w:rFonts w:ascii="Times New Roman" w:hAnsi="Times New Roman"/>
          <w:sz w:val="24"/>
          <w:szCs w:val="24"/>
        </w:rPr>
        <w:t xml:space="preserve">здоровью и установка на здоровый образ жизни (здоровое питание, соблюдение </w:t>
      </w:r>
    </w:p>
    <w:p w:rsidR="00061251" w:rsidRDefault="005553EB" w:rsidP="00061251">
      <w:pPr>
        <w:spacing w:after="0" w:line="240" w:lineRule="auto"/>
        <w:jc w:val="both"/>
        <w:rPr>
          <w:rFonts w:ascii="Times New Roman" w:hAnsi="Times New Roman"/>
          <w:sz w:val="24"/>
          <w:szCs w:val="24"/>
        </w:rPr>
      </w:pPr>
      <w:r w:rsidRPr="005553EB">
        <w:rPr>
          <w:rFonts w:ascii="Times New Roman" w:hAnsi="Times New Roman"/>
          <w:sz w:val="24"/>
          <w:szCs w:val="24"/>
        </w:rPr>
        <w:t>гигиенических правил, сбалансированный режим занятий и отдыха, регулярная</w:t>
      </w:r>
    </w:p>
    <w:p w:rsidR="00061251" w:rsidRDefault="005553EB" w:rsidP="00061251">
      <w:pPr>
        <w:spacing w:after="0" w:line="240" w:lineRule="auto"/>
        <w:jc w:val="both"/>
        <w:rPr>
          <w:rFonts w:ascii="Times New Roman" w:hAnsi="Times New Roman"/>
          <w:sz w:val="24"/>
          <w:szCs w:val="24"/>
        </w:rPr>
      </w:pPr>
      <w:r w:rsidRPr="005553EB">
        <w:rPr>
          <w:rFonts w:ascii="Times New Roman" w:hAnsi="Times New Roman"/>
          <w:sz w:val="24"/>
          <w:szCs w:val="24"/>
        </w:rPr>
        <w:t xml:space="preserve">физическая активность); осознание последствий и неприятие вредных привычек </w:t>
      </w:r>
    </w:p>
    <w:p w:rsidR="00061251" w:rsidRDefault="00061251" w:rsidP="00061251">
      <w:pPr>
        <w:spacing w:after="0" w:line="240" w:lineRule="auto"/>
        <w:jc w:val="both"/>
        <w:rPr>
          <w:rFonts w:ascii="Times New Roman" w:hAnsi="Times New Roman"/>
          <w:sz w:val="24"/>
          <w:szCs w:val="24"/>
        </w:rPr>
      </w:pPr>
      <w:r>
        <w:rPr>
          <w:rFonts w:ascii="Times New Roman" w:hAnsi="Times New Roman"/>
          <w:sz w:val="24"/>
          <w:szCs w:val="24"/>
        </w:rPr>
        <w:t xml:space="preserve">   (упо</w:t>
      </w:r>
      <w:r w:rsidR="005553EB" w:rsidRPr="005553EB">
        <w:rPr>
          <w:rFonts w:ascii="Times New Roman" w:hAnsi="Times New Roman"/>
          <w:sz w:val="24"/>
          <w:szCs w:val="24"/>
        </w:rPr>
        <w:t xml:space="preserve">требление алкоголя, наркотиков, курение) и иных форм вреда для физического и </w:t>
      </w:r>
    </w:p>
    <w:p w:rsidR="005553EB" w:rsidRPr="005553EB" w:rsidRDefault="005553EB" w:rsidP="00061251">
      <w:pPr>
        <w:spacing w:after="0" w:line="240" w:lineRule="auto"/>
        <w:jc w:val="both"/>
        <w:rPr>
          <w:rFonts w:ascii="Times New Roman" w:hAnsi="Times New Roman"/>
          <w:sz w:val="24"/>
          <w:szCs w:val="24"/>
        </w:rPr>
      </w:pPr>
      <w:r w:rsidRPr="005553EB">
        <w:rPr>
          <w:rFonts w:ascii="Times New Roman" w:hAnsi="Times New Roman"/>
          <w:sz w:val="24"/>
          <w:szCs w:val="24"/>
        </w:rPr>
        <w:t>психического здоровья; соблюдение правил безопасности, в том числе навыков безо-</w:t>
      </w:r>
    </w:p>
    <w:p w:rsidR="00061251" w:rsidRDefault="005553EB" w:rsidP="00061251">
      <w:pPr>
        <w:spacing w:after="0" w:line="240" w:lineRule="auto"/>
        <w:ind w:left="-15"/>
        <w:jc w:val="both"/>
        <w:rPr>
          <w:rFonts w:ascii="Times New Roman" w:hAnsi="Times New Roman"/>
          <w:sz w:val="24"/>
          <w:szCs w:val="24"/>
        </w:rPr>
      </w:pPr>
      <w:r w:rsidRPr="005553EB">
        <w:rPr>
          <w:rFonts w:ascii="Times New Roman" w:hAnsi="Times New Roman"/>
          <w:sz w:val="24"/>
          <w:szCs w:val="24"/>
        </w:rPr>
        <w:t>пасного поведения в интернет-среде; способность адаптироваться к стрессовым</w:t>
      </w:r>
    </w:p>
    <w:p w:rsidR="00061251" w:rsidRDefault="005553EB" w:rsidP="00061251">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ситуациям и меняющимся социальным, информационным и природным условиям, </w:t>
      </w:r>
    </w:p>
    <w:p w:rsidR="00061251" w:rsidRDefault="005553EB" w:rsidP="00061251">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в том числе осмысляя собственный опыт и выстраивая дальнейшие цели; умение </w:t>
      </w:r>
    </w:p>
    <w:p w:rsidR="005553EB" w:rsidRPr="005553EB" w:rsidRDefault="005553EB" w:rsidP="00061251">
      <w:pPr>
        <w:spacing w:after="0" w:line="240" w:lineRule="auto"/>
        <w:ind w:left="-15"/>
        <w:jc w:val="both"/>
        <w:rPr>
          <w:rFonts w:ascii="Times New Roman" w:hAnsi="Times New Roman"/>
          <w:sz w:val="24"/>
          <w:szCs w:val="24"/>
        </w:rPr>
      </w:pPr>
      <w:r w:rsidRPr="005553EB">
        <w:rPr>
          <w:rFonts w:ascii="Times New Roman" w:hAnsi="Times New Roman"/>
          <w:sz w:val="24"/>
          <w:szCs w:val="24"/>
        </w:rPr>
        <w:t>принимать себя и других, не осуждая;</w:t>
      </w:r>
    </w:p>
    <w:p w:rsidR="00061251" w:rsidRDefault="005553EB" w:rsidP="00061251">
      <w:pPr>
        <w:spacing w:after="0" w:line="240" w:lineRule="auto"/>
        <w:jc w:val="both"/>
        <w:rPr>
          <w:rFonts w:ascii="Times New Roman" w:hAnsi="Times New Roman"/>
          <w:sz w:val="24"/>
          <w:szCs w:val="24"/>
        </w:rPr>
      </w:pPr>
      <w:r w:rsidRPr="005553EB">
        <w:rPr>
          <w:rFonts w:ascii="Times New Roman" w:hAnsi="Times New Roman"/>
          <w:sz w:val="24"/>
          <w:szCs w:val="24"/>
        </w:rPr>
        <w:t xml:space="preserve">умение осознавать эмоциональное состояние себя и других, умение управлять </w:t>
      </w:r>
    </w:p>
    <w:p w:rsidR="00061251" w:rsidRDefault="005553EB" w:rsidP="00061251">
      <w:pPr>
        <w:spacing w:after="0" w:line="240" w:lineRule="auto"/>
        <w:jc w:val="both"/>
        <w:rPr>
          <w:rFonts w:ascii="Times New Roman" w:hAnsi="Times New Roman"/>
          <w:sz w:val="24"/>
          <w:szCs w:val="24"/>
        </w:rPr>
      </w:pPr>
      <w:r w:rsidRPr="005553EB">
        <w:rPr>
          <w:rFonts w:ascii="Times New Roman" w:hAnsi="Times New Roman"/>
          <w:sz w:val="24"/>
          <w:szCs w:val="24"/>
        </w:rPr>
        <w:t xml:space="preserve">собственным эмоциональным состоянием; сформированность навыка рефлексии, </w:t>
      </w:r>
    </w:p>
    <w:p w:rsidR="005553EB" w:rsidRPr="005553EB" w:rsidRDefault="00061251" w:rsidP="00061251">
      <w:pPr>
        <w:spacing w:after="0" w:line="240" w:lineRule="auto"/>
        <w:jc w:val="both"/>
        <w:rPr>
          <w:rFonts w:ascii="Times New Roman" w:hAnsi="Times New Roman"/>
          <w:sz w:val="24"/>
          <w:szCs w:val="24"/>
        </w:rPr>
      </w:pPr>
      <w:r>
        <w:rPr>
          <w:rFonts w:ascii="Times New Roman" w:hAnsi="Times New Roman"/>
          <w:sz w:val="24"/>
          <w:szCs w:val="24"/>
        </w:rPr>
        <w:t xml:space="preserve">  признание своего пра</w:t>
      </w:r>
      <w:r w:rsidR="005553EB" w:rsidRPr="005553EB">
        <w:rPr>
          <w:rFonts w:ascii="Times New Roman" w:hAnsi="Times New Roman"/>
          <w:sz w:val="24"/>
          <w:szCs w:val="24"/>
        </w:rPr>
        <w:t>ва на ошибку и такого же права другого человека.</w:t>
      </w:r>
    </w:p>
    <w:p w:rsidR="005553EB" w:rsidRPr="005553EB" w:rsidRDefault="005553EB" w:rsidP="00061251">
      <w:pPr>
        <w:spacing w:after="0" w:line="240" w:lineRule="auto"/>
        <w:jc w:val="both"/>
        <w:rPr>
          <w:rFonts w:ascii="Times New Roman" w:hAnsi="Times New Roman"/>
          <w:sz w:val="24"/>
          <w:szCs w:val="24"/>
        </w:rPr>
      </w:pPr>
      <w:r w:rsidRPr="005553EB">
        <w:rPr>
          <w:rFonts w:ascii="Times New Roman" w:hAnsi="Times New Roman"/>
          <w:i/>
          <w:sz w:val="24"/>
          <w:szCs w:val="24"/>
        </w:rPr>
        <w:t>Трудового воспитания</w:t>
      </w:r>
      <w:r w:rsidRPr="005553EB">
        <w:rPr>
          <w:rFonts w:ascii="Times New Roman" w:hAnsi="Times New Roman"/>
          <w:sz w:val="24"/>
          <w:szCs w:val="24"/>
        </w:rPr>
        <w:t>:</w:t>
      </w:r>
    </w:p>
    <w:p w:rsidR="00061251"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установка на активное участие в решении практических задач (в рамках семьи, </w:t>
      </w:r>
    </w:p>
    <w:p w:rsidR="00061251"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Организации, города, края) технологической и социальной направленности, </w:t>
      </w:r>
    </w:p>
    <w:p w:rsidR="00061251"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способность инициировать, планировать и самостоятельно выполнять такого рода </w:t>
      </w:r>
    </w:p>
    <w:p w:rsidR="00061251" w:rsidRDefault="005553EB" w:rsidP="00061251">
      <w:pPr>
        <w:spacing w:after="0" w:line="240" w:lineRule="auto"/>
        <w:ind w:left="-15"/>
        <w:jc w:val="both"/>
        <w:rPr>
          <w:rFonts w:ascii="Times New Roman" w:hAnsi="Times New Roman"/>
          <w:sz w:val="24"/>
          <w:szCs w:val="24"/>
        </w:rPr>
      </w:pPr>
      <w:r w:rsidRPr="005553EB">
        <w:rPr>
          <w:rFonts w:ascii="Times New Roman" w:hAnsi="Times New Roman"/>
          <w:sz w:val="24"/>
          <w:szCs w:val="24"/>
        </w:rPr>
        <w:t>деятельность; интерес к практическому изучени</w:t>
      </w:r>
      <w:r w:rsidR="00061251">
        <w:rPr>
          <w:rFonts w:ascii="Times New Roman" w:hAnsi="Times New Roman"/>
          <w:sz w:val="24"/>
          <w:szCs w:val="24"/>
        </w:rPr>
        <w:t>ю профессий и труда раз</w:t>
      </w:r>
      <w:r w:rsidRPr="005553EB">
        <w:rPr>
          <w:rFonts w:ascii="Times New Roman" w:hAnsi="Times New Roman"/>
          <w:sz w:val="24"/>
          <w:szCs w:val="24"/>
        </w:rPr>
        <w:t xml:space="preserve">личного рода, </w:t>
      </w:r>
    </w:p>
    <w:p w:rsidR="00061251" w:rsidRDefault="005553EB" w:rsidP="00061251">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в том числе на основе применения изучаемого предметного знания; осознание </w:t>
      </w:r>
    </w:p>
    <w:p w:rsidR="00D0244A" w:rsidRDefault="005553EB" w:rsidP="00D0244A">
      <w:pPr>
        <w:spacing w:after="0" w:line="240" w:lineRule="auto"/>
        <w:ind w:left="-15"/>
        <w:jc w:val="both"/>
        <w:rPr>
          <w:rFonts w:ascii="Times New Roman" w:hAnsi="Times New Roman"/>
          <w:sz w:val="24"/>
          <w:szCs w:val="24"/>
        </w:rPr>
      </w:pPr>
      <w:r w:rsidRPr="005553EB">
        <w:rPr>
          <w:rFonts w:ascii="Times New Roman" w:hAnsi="Times New Roman"/>
          <w:sz w:val="24"/>
          <w:szCs w:val="24"/>
        </w:rPr>
        <w:lastRenderedPageBreak/>
        <w:t xml:space="preserve">важности обучения на протяжении всей жизни для успешной профессиональной </w:t>
      </w:r>
    </w:p>
    <w:p w:rsidR="00D0244A" w:rsidRDefault="005553EB" w:rsidP="00D0244A">
      <w:pPr>
        <w:spacing w:after="0" w:line="240" w:lineRule="auto"/>
        <w:ind w:left="-15"/>
        <w:jc w:val="both"/>
        <w:rPr>
          <w:rFonts w:ascii="Times New Roman" w:hAnsi="Times New Roman"/>
          <w:sz w:val="24"/>
          <w:szCs w:val="24"/>
        </w:rPr>
      </w:pPr>
      <w:r w:rsidRPr="005553EB">
        <w:rPr>
          <w:rFonts w:ascii="Times New Roman" w:hAnsi="Times New Roman"/>
          <w:sz w:val="24"/>
          <w:szCs w:val="24"/>
        </w:rPr>
        <w:t>деятельности и развитие необходимых умений для этого; готовность адаптироваться в</w:t>
      </w:r>
    </w:p>
    <w:p w:rsidR="00D0244A" w:rsidRDefault="00D0244A" w:rsidP="00D0244A">
      <w:pPr>
        <w:spacing w:after="0" w:line="240" w:lineRule="auto"/>
        <w:ind w:left="-15"/>
        <w:jc w:val="both"/>
        <w:rPr>
          <w:rFonts w:ascii="Times New Roman" w:hAnsi="Times New Roman"/>
          <w:sz w:val="24"/>
          <w:szCs w:val="24"/>
        </w:rPr>
      </w:pPr>
    </w:p>
    <w:p w:rsidR="005553EB" w:rsidRPr="005553EB" w:rsidRDefault="005553EB" w:rsidP="00D0244A">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профессиональной среде; уважение к труду и результатам трудовой деятельности; осознанный выбор и построение индивидуальной траектории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образования и жизненных планов с учётом личных и общественных интересов и потребностей.</w:t>
      </w:r>
    </w:p>
    <w:p w:rsidR="005553EB" w:rsidRPr="005553EB" w:rsidRDefault="005553EB" w:rsidP="00D0244A">
      <w:pPr>
        <w:spacing w:after="0" w:line="240" w:lineRule="auto"/>
        <w:jc w:val="both"/>
        <w:rPr>
          <w:rFonts w:ascii="Times New Roman" w:hAnsi="Times New Roman"/>
          <w:sz w:val="24"/>
          <w:szCs w:val="24"/>
        </w:rPr>
      </w:pPr>
      <w:r w:rsidRPr="005553EB">
        <w:rPr>
          <w:rFonts w:ascii="Times New Roman" w:hAnsi="Times New Roman"/>
          <w:i/>
          <w:sz w:val="24"/>
          <w:szCs w:val="24"/>
        </w:rPr>
        <w:t>Экологического воспитания</w:t>
      </w:r>
      <w:r w:rsidRPr="005553EB">
        <w:rPr>
          <w:rFonts w:ascii="Times New Roman" w:hAnsi="Times New Roman"/>
          <w:sz w:val="24"/>
          <w:szCs w:val="24"/>
        </w:rPr>
        <w:t>:</w:t>
      </w:r>
    </w:p>
    <w:p w:rsidR="00D0244A" w:rsidRDefault="005553EB" w:rsidP="00D0244A">
      <w:pPr>
        <w:spacing w:after="0" w:line="240" w:lineRule="auto"/>
        <w:ind w:left="-15"/>
        <w:jc w:val="both"/>
        <w:rPr>
          <w:rFonts w:ascii="Times New Roman" w:hAnsi="Times New Roman"/>
          <w:sz w:val="24"/>
          <w:szCs w:val="24"/>
        </w:rPr>
      </w:pPr>
      <w:r w:rsidRPr="005553EB">
        <w:rPr>
          <w:rFonts w:ascii="Times New Roman" w:hAnsi="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w:t>
      </w:r>
      <w:r w:rsidR="00D0244A">
        <w:rPr>
          <w:rFonts w:ascii="Times New Roman" w:hAnsi="Times New Roman"/>
          <w:sz w:val="24"/>
          <w:szCs w:val="24"/>
        </w:rPr>
        <w:t xml:space="preserve">ледствий для окружающей среды; </w:t>
      </w:r>
      <w:r w:rsidRPr="005553EB">
        <w:rPr>
          <w:rFonts w:ascii="Times New Roman" w:hAnsi="Times New Roman"/>
          <w:sz w:val="24"/>
          <w:szCs w:val="24"/>
        </w:rPr>
        <w:t>повышение уровня экологическ</w:t>
      </w:r>
      <w:r w:rsidR="00D0244A">
        <w:rPr>
          <w:rFonts w:ascii="Times New Roman" w:hAnsi="Times New Roman"/>
          <w:sz w:val="24"/>
          <w:szCs w:val="24"/>
        </w:rPr>
        <w:t>ой культуры, осознание гло</w:t>
      </w:r>
      <w:r w:rsidRPr="005553EB">
        <w:rPr>
          <w:rFonts w:ascii="Times New Roman" w:hAnsi="Times New Roman"/>
          <w:sz w:val="24"/>
          <w:szCs w:val="24"/>
        </w:rPr>
        <w:t>бального характера экологическ</w:t>
      </w:r>
      <w:r w:rsidR="00D0244A">
        <w:rPr>
          <w:rFonts w:ascii="Times New Roman" w:hAnsi="Times New Roman"/>
          <w:sz w:val="24"/>
          <w:szCs w:val="24"/>
        </w:rPr>
        <w:t xml:space="preserve">их проблем и путей их решения; </w:t>
      </w:r>
      <w:r w:rsidRPr="005553EB">
        <w:rPr>
          <w:rFonts w:ascii="Times New Roman" w:hAnsi="Times New Roman"/>
          <w:sz w:val="24"/>
          <w:szCs w:val="24"/>
        </w:rPr>
        <w:t>активное неприятие дей</w:t>
      </w:r>
      <w:r w:rsidR="00D0244A">
        <w:rPr>
          <w:rFonts w:ascii="Times New Roman" w:hAnsi="Times New Roman"/>
          <w:sz w:val="24"/>
          <w:szCs w:val="24"/>
        </w:rPr>
        <w:t xml:space="preserve">ствий, приносящих вред окружающей среде; </w:t>
      </w:r>
      <w:r w:rsidRPr="005553EB">
        <w:rPr>
          <w:rFonts w:ascii="Times New Roman" w:hAnsi="Times New Roman"/>
          <w:sz w:val="24"/>
          <w:szCs w:val="24"/>
        </w:rPr>
        <w:t>осознание своей роли как г</w:t>
      </w:r>
      <w:r w:rsidR="00D0244A">
        <w:rPr>
          <w:rFonts w:ascii="Times New Roman" w:hAnsi="Times New Roman"/>
          <w:sz w:val="24"/>
          <w:szCs w:val="24"/>
        </w:rPr>
        <w:t>ражданина и потребителя в усло</w:t>
      </w:r>
      <w:r w:rsidRPr="005553EB">
        <w:rPr>
          <w:rFonts w:ascii="Times New Roman" w:hAnsi="Times New Roman"/>
          <w:sz w:val="24"/>
          <w:szCs w:val="24"/>
        </w:rPr>
        <w:t>виях взаимосвязи природной, технологической и социальной сред; готовность к участию в пра</w:t>
      </w:r>
      <w:r w:rsidR="00D0244A">
        <w:rPr>
          <w:rFonts w:ascii="Times New Roman" w:hAnsi="Times New Roman"/>
          <w:sz w:val="24"/>
          <w:szCs w:val="24"/>
        </w:rPr>
        <w:t>ктической деятельности экологи</w:t>
      </w:r>
      <w:r w:rsidRPr="005553EB">
        <w:rPr>
          <w:rFonts w:ascii="Times New Roman" w:hAnsi="Times New Roman"/>
          <w:sz w:val="24"/>
          <w:szCs w:val="24"/>
        </w:rPr>
        <w:t xml:space="preserve">ческой направленности. </w:t>
      </w:r>
    </w:p>
    <w:p w:rsidR="005553EB" w:rsidRPr="005553EB" w:rsidRDefault="005553EB" w:rsidP="00D0244A">
      <w:pPr>
        <w:spacing w:after="0" w:line="240" w:lineRule="auto"/>
        <w:ind w:left="-15"/>
        <w:jc w:val="both"/>
        <w:rPr>
          <w:rFonts w:ascii="Times New Roman" w:hAnsi="Times New Roman"/>
          <w:sz w:val="24"/>
          <w:szCs w:val="24"/>
        </w:rPr>
      </w:pPr>
      <w:r w:rsidRPr="005553EB">
        <w:rPr>
          <w:rFonts w:ascii="Times New Roman" w:hAnsi="Times New Roman"/>
          <w:i/>
          <w:sz w:val="24"/>
          <w:szCs w:val="24"/>
        </w:rPr>
        <w:t>Ценности научного познания</w:t>
      </w:r>
      <w:r w:rsidRPr="005553EB">
        <w:rPr>
          <w:rFonts w:ascii="Times New Roman" w:hAnsi="Times New Roman"/>
          <w:sz w:val="24"/>
          <w:szCs w:val="24"/>
        </w:rPr>
        <w:t xml:space="preserve">: </w:t>
      </w:r>
    </w:p>
    <w:p w:rsidR="005553EB" w:rsidRPr="005553EB" w:rsidRDefault="005553EB" w:rsidP="00D0244A">
      <w:pPr>
        <w:spacing w:after="0" w:line="240" w:lineRule="auto"/>
        <w:ind w:left="-15"/>
        <w:jc w:val="both"/>
        <w:rPr>
          <w:rFonts w:ascii="Times New Roman" w:hAnsi="Times New Roman"/>
          <w:sz w:val="24"/>
          <w:szCs w:val="24"/>
        </w:rPr>
      </w:pPr>
      <w:r w:rsidRPr="005553EB">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w:t>
      </w:r>
      <w:r w:rsidR="00D0244A">
        <w:rPr>
          <w:rFonts w:ascii="Times New Roman" w:hAnsi="Times New Roman"/>
          <w:sz w:val="24"/>
          <w:szCs w:val="24"/>
        </w:rPr>
        <w:t xml:space="preserve">льской культурой как средством </w:t>
      </w:r>
      <w:r w:rsidRPr="005553EB">
        <w:rPr>
          <w:rFonts w:ascii="Times New Roman" w:hAnsi="Times New Roman"/>
          <w:sz w:val="24"/>
          <w:szCs w:val="24"/>
        </w:rPr>
        <w:t xml:space="preserve">познания мира; </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sz w:val="24"/>
          <w:szCs w:val="24"/>
        </w:rPr>
        <w:t>овладение основными навы</w:t>
      </w:r>
      <w:r w:rsidR="00D0244A">
        <w:rPr>
          <w:rFonts w:ascii="Times New Roman" w:hAnsi="Times New Roman"/>
          <w:sz w:val="24"/>
          <w:szCs w:val="24"/>
        </w:rPr>
        <w:t>ками исследовательской деятель</w:t>
      </w:r>
      <w:r w:rsidRPr="005553EB">
        <w:rPr>
          <w:rFonts w:ascii="Times New Roman" w:hAnsi="Times New Roman"/>
          <w:sz w:val="24"/>
          <w:szCs w:val="24"/>
        </w:rPr>
        <w:t>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553EB" w:rsidRPr="005553EB" w:rsidRDefault="005553EB" w:rsidP="004917A3">
      <w:pPr>
        <w:spacing w:after="0" w:line="240" w:lineRule="auto"/>
        <w:ind w:firstLine="227"/>
        <w:jc w:val="both"/>
        <w:rPr>
          <w:rFonts w:ascii="Times New Roman" w:hAnsi="Times New Roman"/>
          <w:sz w:val="24"/>
          <w:szCs w:val="24"/>
        </w:rPr>
      </w:pPr>
      <w:r w:rsidRPr="005553EB">
        <w:rPr>
          <w:rFonts w:ascii="Times New Roman" w:hAnsi="Times New Roman"/>
          <w:i/>
          <w:sz w:val="24"/>
          <w:szCs w:val="24"/>
        </w:rPr>
        <w:t>Личностные результаты, обеспечивающие адаптацию обучающегося к изменяющимся условиям социальной и природной среды, включают</w:t>
      </w:r>
      <w:r w:rsidRPr="005553EB">
        <w:rPr>
          <w:rFonts w:ascii="Times New Roman" w:hAnsi="Times New Roman"/>
          <w:sz w:val="24"/>
          <w:szCs w:val="24"/>
        </w:rPr>
        <w:t>:</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sz w:val="24"/>
          <w:szCs w:val="24"/>
        </w:rPr>
        <w:t>способность обучающихся в</w:t>
      </w:r>
      <w:r w:rsidR="00D0244A">
        <w:rPr>
          <w:rFonts w:ascii="Times New Roman" w:hAnsi="Times New Roman"/>
          <w:sz w:val="24"/>
          <w:szCs w:val="24"/>
        </w:rPr>
        <w:t>заимодействовать в условиях не</w:t>
      </w:r>
      <w:r w:rsidRPr="005553EB">
        <w:rPr>
          <w:rFonts w:ascii="Times New Roman" w:hAnsi="Times New Roman"/>
          <w:sz w:val="24"/>
          <w:szCs w:val="24"/>
        </w:rPr>
        <w:t xml:space="preserve">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sz w:val="24"/>
          <w:szCs w:val="24"/>
        </w:rPr>
        <w:t>навык выявления и связыва</w:t>
      </w:r>
      <w:r w:rsidR="00D0244A">
        <w:rPr>
          <w:rFonts w:ascii="Times New Roman" w:hAnsi="Times New Roman"/>
          <w:sz w:val="24"/>
          <w:szCs w:val="24"/>
        </w:rPr>
        <w:t>ния образов, способность форми</w:t>
      </w:r>
      <w:r w:rsidRPr="005553EB">
        <w:rPr>
          <w:rFonts w:ascii="Times New Roman" w:hAnsi="Times New Roman"/>
          <w:sz w:val="24"/>
          <w:szCs w:val="24"/>
        </w:rPr>
        <w:t xml:space="preserve">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sz w:val="24"/>
          <w:szCs w:val="24"/>
        </w:rPr>
        <w:t>умение анализировать и вы</w:t>
      </w:r>
      <w:r w:rsidR="00D0244A">
        <w:rPr>
          <w:rFonts w:ascii="Times New Roman" w:hAnsi="Times New Roman"/>
          <w:sz w:val="24"/>
          <w:szCs w:val="24"/>
        </w:rPr>
        <w:t>являть взаимосвязи природы, об</w:t>
      </w:r>
      <w:r w:rsidRPr="005553EB">
        <w:rPr>
          <w:rFonts w:ascii="Times New Roman" w:hAnsi="Times New Roman"/>
          <w:sz w:val="24"/>
          <w:szCs w:val="24"/>
        </w:rPr>
        <w:t xml:space="preserve">щества и экономики;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553EB" w:rsidRPr="005553EB" w:rsidRDefault="005553EB" w:rsidP="00D0244A">
      <w:pPr>
        <w:spacing w:after="0" w:line="240" w:lineRule="auto"/>
        <w:jc w:val="both"/>
        <w:rPr>
          <w:rFonts w:ascii="Times New Roman" w:hAnsi="Times New Roman"/>
          <w:sz w:val="24"/>
          <w:szCs w:val="24"/>
        </w:rPr>
      </w:pPr>
      <w:r w:rsidRPr="005553EB">
        <w:rPr>
          <w:rFonts w:ascii="Times New Roman" w:hAnsi="Times New Roman"/>
          <w:sz w:val="24"/>
          <w:szCs w:val="24"/>
        </w:rPr>
        <w:t>способность обучающихся о</w:t>
      </w:r>
      <w:r w:rsidR="00D0244A">
        <w:rPr>
          <w:rFonts w:ascii="Times New Roman" w:hAnsi="Times New Roman"/>
          <w:sz w:val="24"/>
          <w:szCs w:val="24"/>
        </w:rPr>
        <w:t xml:space="preserve">сознавать стрессовую ситуацию, </w:t>
      </w:r>
      <w:r w:rsidRPr="005553EB">
        <w:rPr>
          <w:rFonts w:ascii="Times New Roman" w:hAnsi="Times New Roman"/>
          <w:sz w:val="24"/>
          <w:szCs w:val="24"/>
        </w:rPr>
        <w:t>оценивать происходящие изменения и их последствия; воспринимать стрессовую</w:t>
      </w:r>
      <w:r w:rsidR="00D0244A">
        <w:rPr>
          <w:rFonts w:ascii="Times New Roman" w:hAnsi="Times New Roman"/>
          <w:sz w:val="24"/>
          <w:szCs w:val="24"/>
        </w:rPr>
        <w:t xml:space="preserve"> ситуацию как вызов, требующий </w:t>
      </w:r>
      <w:r w:rsidRPr="005553EB">
        <w:rPr>
          <w:rFonts w:ascii="Times New Roman" w:hAnsi="Times New Roman"/>
          <w:sz w:val="24"/>
          <w:szCs w:val="24"/>
        </w:rPr>
        <w:t xml:space="preserve">контрмер; оценивать ситуацию стресса, корректировать принимаемые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решения и действия;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553EB" w:rsidRPr="005553EB" w:rsidRDefault="005553EB" w:rsidP="00D0244A">
      <w:pPr>
        <w:pStyle w:val="2"/>
        <w:spacing w:line="240" w:lineRule="auto"/>
        <w:ind w:left="-4"/>
        <w:jc w:val="center"/>
        <w:rPr>
          <w:sz w:val="24"/>
          <w:szCs w:val="24"/>
        </w:rPr>
      </w:pPr>
      <w:r w:rsidRPr="005553EB">
        <w:rPr>
          <w:sz w:val="24"/>
          <w:szCs w:val="24"/>
        </w:rPr>
        <w:t>МЕТАПРЕДМЕТНЫЕ РЕЗУЛЬТАТЫ</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lastRenderedPageBreak/>
        <w:t>Метапредметные результаты освоения программы основного общего образования, в том числе адаптированной, должны отражать:</w:t>
      </w:r>
    </w:p>
    <w:p w:rsidR="005553EB" w:rsidRPr="005553EB" w:rsidRDefault="005553EB" w:rsidP="004917A3">
      <w:pPr>
        <w:spacing w:after="0" w:line="240" w:lineRule="auto"/>
        <w:ind w:firstLine="227"/>
        <w:jc w:val="both"/>
        <w:rPr>
          <w:rFonts w:ascii="Times New Roman" w:hAnsi="Times New Roman"/>
          <w:sz w:val="24"/>
          <w:szCs w:val="24"/>
        </w:rPr>
      </w:pPr>
      <w:r w:rsidRPr="005553EB">
        <w:rPr>
          <w:rFonts w:ascii="Times New Roman" w:hAnsi="Times New Roman"/>
          <w:i/>
          <w:sz w:val="24"/>
          <w:szCs w:val="24"/>
        </w:rPr>
        <w:t>Овладение универсальными учебными познавательными действиями</w:t>
      </w:r>
      <w:r w:rsidRPr="005553EB">
        <w:rPr>
          <w:rFonts w:ascii="Times New Roman" w:hAnsi="Times New Roman"/>
          <w:sz w:val="24"/>
          <w:szCs w:val="24"/>
        </w:rPr>
        <w:t>:</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1) базовые логические действия: выявлять и характеризова</w:t>
      </w:r>
      <w:r w:rsidR="00D0244A">
        <w:rPr>
          <w:rFonts w:ascii="Times New Roman" w:hAnsi="Times New Roman"/>
          <w:sz w:val="24"/>
          <w:szCs w:val="24"/>
        </w:rPr>
        <w:t xml:space="preserve">ть существенные признаки объектов (явлений); </w:t>
      </w:r>
      <w:r w:rsidRPr="005553EB">
        <w:rPr>
          <w:rFonts w:ascii="Times New Roman" w:hAnsi="Times New Roman"/>
          <w:sz w:val="24"/>
          <w:szCs w:val="24"/>
        </w:rPr>
        <w:t>устанавливать существенный признак классификации, основания для обобщения и сравнения</w:t>
      </w:r>
      <w:r w:rsidR="00D0244A">
        <w:rPr>
          <w:rFonts w:ascii="Times New Roman" w:hAnsi="Times New Roman"/>
          <w:sz w:val="24"/>
          <w:szCs w:val="24"/>
        </w:rPr>
        <w:t xml:space="preserve">, критерии проводимого анализа; </w:t>
      </w:r>
      <w:r w:rsidRPr="005553EB">
        <w:rPr>
          <w:rFonts w:ascii="Times New Roman" w:hAnsi="Times New Roman"/>
          <w:sz w:val="24"/>
          <w:szCs w:val="24"/>
        </w:rPr>
        <w:t>с учётом предложенной за</w:t>
      </w:r>
      <w:r w:rsidR="00D0244A">
        <w:rPr>
          <w:rFonts w:ascii="Times New Roman" w:hAnsi="Times New Roman"/>
          <w:sz w:val="24"/>
          <w:szCs w:val="24"/>
        </w:rPr>
        <w:t xml:space="preserve">дачи выявлять закономерности и </w:t>
      </w:r>
      <w:r w:rsidRPr="005553EB">
        <w:rPr>
          <w:rFonts w:ascii="Times New Roman" w:hAnsi="Times New Roman"/>
          <w:sz w:val="24"/>
          <w:szCs w:val="24"/>
        </w:rPr>
        <w:t>противоречия в рассматриваемых</w:t>
      </w:r>
      <w:r w:rsidR="00D0244A">
        <w:rPr>
          <w:rFonts w:ascii="Times New Roman" w:hAnsi="Times New Roman"/>
          <w:sz w:val="24"/>
          <w:szCs w:val="24"/>
        </w:rPr>
        <w:t xml:space="preserve"> фактах, данных и наблюдениях; </w:t>
      </w:r>
      <w:r w:rsidRPr="005553EB">
        <w:rPr>
          <w:rFonts w:ascii="Times New Roman" w:hAnsi="Times New Roman"/>
          <w:sz w:val="24"/>
          <w:szCs w:val="24"/>
        </w:rPr>
        <w:t xml:space="preserve">предлагать критерии для выявления </w:t>
      </w:r>
      <w:r w:rsidR="00D0244A">
        <w:rPr>
          <w:rFonts w:ascii="Times New Roman" w:hAnsi="Times New Roman"/>
          <w:sz w:val="24"/>
          <w:szCs w:val="24"/>
        </w:rPr>
        <w:t xml:space="preserve">закономерностей и противоречий; </w:t>
      </w:r>
      <w:r w:rsidRPr="005553EB">
        <w:rPr>
          <w:rFonts w:ascii="Times New Roman" w:hAnsi="Times New Roman"/>
          <w:sz w:val="24"/>
          <w:szCs w:val="24"/>
        </w:rPr>
        <w:t>выявлять дефицит инфор</w:t>
      </w:r>
      <w:r w:rsidR="00D0244A">
        <w:rPr>
          <w:rFonts w:ascii="Times New Roman" w:hAnsi="Times New Roman"/>
          <w:sz w:val="24"/>
          <w:szCs w:val="24"/>
        </w:rPr>
        <w:t xml:space="preserve">мации, данных, необходимых для </w:t>
      </w:r>
      <w:r w:rsidRPr="005553EB">
        <w:rPr>
          <w:rFonts w:ascii="Times New Roman" w:hAnsi="Times New Roman"/>
          <w:sz w:val="24"/>
          <w:szCs w:val="24"/>
        </w:rPr>
        <w:t>решения поставленной задачи;</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выявлять причинно-следст</w:t>
      </w:r>
      <w:r w:rsidR="00D0244A">
        <w:rPr>
          <w:rFonts w:ascii="Times New Roman" w:hAnsi="Times New Roman"/>
          <w:sz w:val="24"/>
          <w:szCs w:val="24"/>
        </w:rPr>
        <w:t xml:space="preserve">венные связи при изучении явлений и процессов; </w:t>
      </w:r>
      <w:r w:rsidRPr="005553EB">
        <w:rPr>
          <w:rFonts w:ascii="Times New Roman" w:hAnsi="Times New Roman"/>
          <w:sz w:val="24"/>
          <w:szCs w:val="24"/>
        </w:rPr>
        <w:t>делать выводы с использованием дедуктивных и индуктивных умозаключений, умозаключений по аналогии, формули</w:t>
      </w:r>
      <w:r w:rsidR="00D0244A">
        <w:rPr>
          <w:rFonts w:ascii="Times New Roman" w:hAnsi="Times New Roman"/>
          <w:sz w:val="24"/>
          <w:szCs w:val="24"/>
        </w:rPr>
        <w:t xml:space="preserve">ровать гипотезы о взаимосвязях; </w:t>
      </w:r>
      <w:r w:rsidRPr="005553EB">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0244A"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2) базовые исследовательские действия: использовать вопросы как </w:t>
      </w:r>
    </w:p>
    <w:p w:rsidR="00D0244A" w:rsidRDefault="005553EB" w:rsidP="00D0244A">
      <w:pPr>
        <w:spacing w:after="0" w:line="240" w:lineRule="auto"/>
        <w:jc w:val="both"/>
        <w:rPr>
          <w:rFonts w:ascii="Times New Roman" w:hAnsi="Times New Roman"/>
          <w:sz w:val="24"/>
          <w:szCs w:val="24"/>
        </w:rPr>
      </w:pPr>
      <w:r w:rsidRPr="005553EB">
        <w:rPr>
          <w:rFonts w:ascii="Times New Roman" w:hAnsi="Times New Roman"/>
          <w:sz w:val="24"/>
          <w:szCs w:val="24"/>
        </w:rPr>
        <w:t xml:space="preserve">исследовательский инструмент познания;формулировать вопросы, фиксирующие </w:t>
      </w:r>
    </w:p>
    <w:p w:rsidR="00D0244A" w:rsidRDefault="005553EB" w:rsidP="00D0244A">
      <w:pPr>
        <w:spacing w:after="0" w:line="240" w:lineRule="auto"/>
        <w:jc w:val="both"/>
        <w:rPr>
          <w:rFonts w:ascii="Times New Roman" w:hAnsi="Times New Roman"/>
          <w:sz w:val="24"/>
          <w:szCs w:val="24"/>
        </w:rPr>
      </w:pPr>
      <w:r w:rsidRPr="005553EB">
        <w:rPr>
          <w:rFonts w:ascii="Times New Roman" w:hAnsi="Times New Roman"/>
          <w:sz w:val="24"/>
          <w:szCs w:val="24"/>
        </w:rPr>
        <w:t xml:space="preserve">разрыв между реальным и желательным состоянием ситуации, объекта, </w:t>
      </w:r>
    </w:p>
    <w:p w:rsidR="005553EB" w:rsidRPr="005553EB" w:rsidRDefault="005553EB" w:rsidP="00D0244A">
      <w:pPr>
        <w:spacing w:after="0" w:line="240" w:lineRule="auto"/>
        <w:jc w:val="both"/>
        <w:rPr>
          <w:rFonts w:ascii="Times New Roman" w:hAnsi="Times New Roman"/>
          <w:sz w:val="24"/>
          <w:szCs w:val="24"/>
        </w:rPr>
      </w:pPr>
      <w:r w:rsidRPr="005553EB">
        <w:rPr>
          <w:rFonts w:ascii="Times New Roman" w:hAnsi="Times New Roman"/>
          <w:sz w:val="24"/>
          <w:szCs w:val="24"/>
        </w:rPr>
        <w:t>самостоятельно устанавливать искомое и данное;</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формулировать гипотезу</w:t>
      </w:r>
      <w:r w:rsidR="00D0244A">
        <w:rPr>
          <w:rFonts w:ascii="Times New Roman" w:hAnsi="Times New Roman"/>
          <w:sz w:val="24"/>
          <w:szCs w:val="24"/>
        </w:rPr>
        <w:t xml:space="preserve"> об истинности собственных суж</w:t>
      </w:r>
      <w:r w:rsidRPr="005553EB">
        <w:rPr>
          <w:rFonts w:ascii="Times New Roman" w:hAnsi="Times New Roman"/>
          <w:sz w:val="24"/>
          <w:szCs w:val="24"/>
        </w:rPr>
        <w:t>дений и суждений других, аргуме</w:t>
      </w:r>
      <w:r w:rsidR="00D0244A">
        <w:rPr>
          <w:rFonts w:ascii="Times New Roman" w:hAnsi="Times New Roman"/>
          <w:sz w:val="24"/>
          <w:szCs w:val="24"/>
        </w:rPr>
        <w:t xml:space="preserve">нтировать свою позицию, мнение; </w:t>
      </w:r>
      <w:r w:rsidRPr="005553EB">
        <w:rPr>
          <w:rFonts w:ascii="Times New Roman" w:hAnsi="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w:t>
      </w:r>
      <w:r w:rsidR="00D0244A">
        <w:rPr>
          <w:rFonts w:ascii="Times New Roman" w:hAnsi="Times New Roman"/>
          <w:sz w:val="24"/>
          <w:szCs w:val="24"/>
        </w:rPr>
        <w:t xml:space="preserve">висимости объектов между собой; </w:t>
      </w:r>
      <w:r w:rsidRPr="005553EB">
        <w:rPr>
          <w:rFonts w:ascii="Times New Roman" w:hAnsi="Times New Roman"/>
          <w:sz w:val="24"/>
          <w:szCs w:val="24"/>
        </w:rPr>
        <w:t>оценивать на применимос</w:t>
      </w:r>
      <w:r w:rsidR="00D0244A">
        <w:rPr>
          <w:rFonts w:ascii="Times New Roman" w:hAnsi="Times New Roman"/>
          <w:sz w:val="24"/>
          <w:szCs w:val="24"/>
        </w:rPr>
        <w:t xml:space="preserve">ть и достоверность информацию, </w:t>
      </w:r>
      <w:r w:rsidRPr="005553EB">
        <w:rPr>
          <w:rFonts w:ascii="Times New Roman" w:hAnsi="Times New Roman"/>
          <w:sz w:val="24"/>
          <w:szCs w:val="24"/>
        </w:rPr>
        <w:t>полученную в ходе исследования (эксперимента);</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самостоятельно формулир</w:t>
      </w:r>
      <w:r w:rsidR="00D0244A">
        <w:rPr>
          <w:rFonts w:ascii="Times New Roman" w:hAnsi="Times New Roman"/>
          <w:sz w:val="24"/>
          <w:szCs w:val="24"/>
        </w:rPr>
        <w:t>овать обобщения и выводы по ре</w:t>
      </w:r>
      <w:r w:rsidRPr="005553EB">
        <w:rPr>
          <w:rFonts w:ascii="Times New Roman" w:hAnsi="Times New Roman"/>
          <w:sz w:val="24"/>
          <w:szCs w:val="24"/>
        </w:rPr>
        <w:t>зультатам проведённого наблюдения, опыта, исследования, владеть инструментами оценки достоверности полученных выводов и обобщений;</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прогнозировать возможное </w:t>
      </w:r>
      <w:r w:rsidR="00D0244A">
        <w:rPr>
          <w:rFonts w:ascii="Times New Roman" w:hAnsi="Times New Roman"/>
          <w:sz w:val="24"/>
          <w:szCs w:val="24"/>
        </w:rPr>
        <w:t xml:space="preserve">дальнейшее развитие процессов, </w:t>
      </w:r>
      <w:r w:rsidRPr="005553EB">
        <w:rPr>
          <w:rFonts w:ascii="Times New Roman" w:hAnsi="Times New Roman"/>
          <w:sz w:val="24"/>
          <w:szCs w:val="24"/>
        </w:rPr>
        <w:t>событий и их последствия в аналогичных или сходных ситуациях, выдвигать предположения об их развитии в новых условиях и контекстах;</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3) работа с информацией:</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применять различные мет</w:t>
      </w:r>
      <w:r w:rsidR="00D0244A">
        <w:rPr>
          <w:rFonts w:ascii="Times New Roman" w:hAnsi="Times New Roman"/>
          <w:sz w:val="24"/>
          <w:szCs w:val="24"/>
        </w:rPr>
        <w:t xml:space="preserve">оды, инструменты и запросы при </w:t>
      </w:r>
      <w:r w:rsidRPr="005553EB">
        <w:rPr>
          <w:rFonts w:ascii="Times New Roman" w:hAnsi="Times New Roman"/>
          <w:sz w:val="24"/>
          <w:szCs w:val="24"/>
        </w:rPr>
        <w:t xml:space="preserve">поиске и отборе информации или данных из источников с учётом предложенной учебной задачи и заданных критериев; </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выбирать, анализировать, систематизировать</w:t>
      </w:r>
      <w:r w:rsidR="00D0244A">
        <w:rPr>
          <w:rFonts w:ascii="Times New Roman" w:hAnsi="Times New Roman"/>
          <w:sz w:val="24"/>
          <w:szCs w:val="24"/>
        </w:rPr>
        <w:t xml:space="preserve"> и интерпрети</w:t>
      </w:r>
      <w:r w:rsidRPr="005553EB">
        <w:rPr>
          <w:rFonts w:ascii="Times New Roman" w:hAnsi="Times New Roman"/>
          <w:sz w:val="24"/>
          <w:szCs w:val="24"/>
        </w:rPr>
        <w:t>ровать информацию различных видов и форм представления; находить сходные аргументы (подтверждающие или опровергающие одну и ту же идею, версию) в разли</w:t>
      </w:r>
      <w:r w:rsidR="00D0244A">
        <w:rPr>
          <w:rFonts w:ascii="Times New Roman" w:hAnsi="Times New Roman"/>
          <w:sz w:val="24"/>
          <w:szCs w:val="24"/>
        </w:rPr>
        <w:t xml:space="preserve">чных информационных источниках; </w:t>
      </w:r>
      <w:r w:rsidRPr="005553EB">
        <w:rPr>
          <w:rFonts w:ascii="Times New Roma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оценивать надёжность и</w:t>
      </w:r>
      <w:r w:rsidR="00D0244A">
        <w:rPr>
          <w:rFonts w:ascii="Times New Roman" w:hAnsi="Times New Roman"/>
          <w:sz w:val="24"/>
          <w:szCs w:val="24"/>
        </w:rPr>
        <w:t>нформации по критериям, предло</w:t>
      </w:r>
      <w:r w:rsidRPr="005553EB">
        <w:rPr>
          <w:rFonts w:ascii="Times New Roman" w:hAnsi="Times New Roman"/>
          <w:sz w:val="24"/>
          <w:szCs w:val="24"/>
        </w:rPr>
        <w:t xml:space="preserve">женным педагогическим работником или сформулированным самостоятельно; </w:t>
      </w:r>
    </w:p>
    <w:p w:rsidR="00D0244A"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эффективно запоминать и</w:t>
      </w:r>
      <w:r w:rsidR="00D0244A">
        <w:rPr>
          <w:rFonts w:ascii="Times New Roman" w:hAnsi="Times New Roman"/>
          <w:sz w:val="24"/>
          <w:szCs w:val="24"/>
        </w:rPr>
        <w:t xml:space="preserve"> систематизировать информацию.</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5553EB" w:rsidRPr="005553EB" w:rsidRDefault="005553EB" w:rsidP="004917A3">
      <w:pPr>
        <w:spacing w:after="0" w:line="240" w:lineRule="auto"/>
        <w:ind w:firstLine="227"/>
        <w:jc w:val="both"/>
        <w:rPr>
          <w:rFonts w:ascii="Times New Roman" w:hAnsi="Times New Roman"/>
          <w:sz w:val="24"/>
          <w:szCs w:val="24"/>
        </w:rPr>
      </w:pPr>
      <w:r w:rsidRPr="005553EB">
        <w:rPr>
          <w:rFonts w:ascii="Times New Roman" w:hAnsi="Times New Roman"/>
          <w:i/>
          <w:sz w:val="24"/>
          <w:szCs w:val="24"/>
        </w:rPr>
        <w:t>Овладение универсальными учебными коммуникативными действиями</w:t>
      </w:r>
      <w:r w:rsidRPr="005553EB">
        <w:rPr>
          <w:rFonts w:ascii="Times New Roman" w:hAnsi="Times New Roman"/>
          <w:sz w:val="24"/>
          <w:szCs w:val="24"/>
        </w:rPr>
        <w:t>:</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1) общение:</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воспринимать и формулиро</w:t>
      </w:r>
      <w:r w:rsidR="00D0244A">
        <w:rPr>
          <w:rFonts w:ascii="Times New Roman" w:hAnsi="Times New Roman"/>
          <w:sz w:val="24"/>
          <w:szCs w:val="24"/>
        </w:rPr>
        <w:t xml:space="preserve">вать суждения, выражать эмоции </w:t>
      </w:r>
      <w:r w:rsidRPr="005553EB">
        <w:rPr>
          <w:rFonts w:ascii="Times New Roman" w:hAnsi="Times New Roman"/>
          <w:sz w:val="24"/>
          <w:szCs w:val="24"/>
        </w:rPr>
        <w:t>в соответстви</w:t>
      </w:r>
      <w:r w:rsidR="00D0244A">
        <w:rPr>
          <w:rFonts w:ascii="Times New Roman" w:hAnsi="Times New Roman"/>
          <w:sz w:val="24"/>
          <w:szCs w:val="24"/>
        </w:rPr>
        <w:t xml:space="preserve">и с целями и условиями общения; </w:t>
      </w:r>
      <w:r w:rsidRPr="005553EB">
        <w:rPr>
          <w:rFonts w:ascii="Times New Roman" w:hAnsi="Times New Roman"/>
          <w:sz w:val="24"/>
          <w:szCs w:val="24"/>
        </w:rPr>
        <w:t>выражать себя (свою точку</w:t>
      </w:r>
      <w:r w:rsidR="00D0244A">
        <w:rPr>
          <w:rFonts w:ascii="Times New Roman" w:hAnsi="Times New Roman"/>
          <w:sz w:val="24"/>
          <w:szCs w:val="24"/>
        </w:rPr>
        <w:t xml:space="preserve"> зрения) в устных и письменных </w:t>
      </w:r>
      <w:r w:rsidRPr="005553EB">
        <w:rPr>
          <w:rFonts w:ascii="Times New Roman" w:hAnsi="Times New Roman"/>
          <w:sz w:val="24"/>
          <w:szCs w:val="24"/>
        </w:rPr>
        <w:t>текстах; распознавать невербальные средства общения, понимать значение социальных знаков, знать и распознавать предпосылки конфликтных ситуаций и см</w:t>
      </w:r>
      <w:r w:rsidR="00D0244A">
        <w:rPr>
          <w:rFonts w:ascii="Times New Roman" w:hAnsi="Times New Roman"/>
          <w:sz w:val="24"/>
          <w:szCs w:val="24"/>
        </w:rPr>
        <w:t xml:space="preserve">ягчать конфликты, вести переговоры; </w:t>
      </w:r>
      <w:r w:rsidRPr="005553EB">
        <w:rPr>
          <w:rFonts w:ascii="Times New Roman" w:hAnsi="Times New Roman"/>
          <w:sz w:val="24"/>
          <w:szCs w:val="24"/>
        </w:rPr>
        <w:t>понимать намерения други</w:t>
      </w:r>
      <w:r w:rsidR="00D0244A">
        <w:rPr>
          <w:rFonts w:ascii="Times New Roman" w:hAnsi="Times New Roman"/>
          <w:sz w:val="24"/>
          <w:szCs w:val="24"/>
        </w:rPr>
        <w:t>х, проявлять уважительное отно</w:t>
      </w:r>
      <w:r w:rsidRPr="005553EB">
        <w:rPr>
          <w:rFonts w:ascii="Times New Roman" w:hAnsi="Times New Roman"/>
          <w:sz w:val="24"/>
          <w:szCs w:val="24"/>
        </w:rPr>
        <w:t xml:space="preserve">шение к собеседнику и в корректной форме формулировать свои возражения;в ходе диалога и(или) дискуссии задавать вопросы по существу </w:t>
      </w:r>
      <w:r w:rsidRPr="005553EB">
        <w:rPr>
          <w:rFonts w:ascii="Times New Roman" w:hAnsi="Times New Roman"/>
          <w:sz w:val="24"/>
          <w:szCs w:val="24"/>
        </w:rPr>
        <w:lastRenderedPageBreak/>
        <w:t>обсуждаемой темы и высказывать идеи, нацеленные на решение задачи и поддержание благожелательности общения;</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сопоставлять свои сужден</w:t>
      </w:r>
      <w:r w:rsidR="00D0244A">
        <w:rPr>
          <w:rFonts w:ascii="Times New Roman" w:hAnsi="Times New Roman"/>
          <w:sz w:val="24"/>
          <w:szCs w:val="24"/>
        </w:rPr>
        <w:t>ия с суждениями других участни</w:t>
      </w:r>
      <w:r w:rsidRPr="005553EB">
        <w:rPr>
          <w:rFonts w:ascii="Times New Roman" w:hAnsi="Times New Roman"/>
          <w:sz w:val="24"/>
          <w:szCs w:val="24"/>
        </w:rPr>
        <w:t>ков диалога, обнаружива</w:t>
      </w:r>
      <w:r w:rsidR="00D0244A">
        <w:rPr>
          <w:rFonts w:ascii="Times New Roman" w:hAnsi="Times New Roman"/>
          <w:sz w:val="24"/>
          <w:szCs w:val="24"/>
        </w:rPr>
        <w:t xml:space="preserve">ть различие и сходство позиций; </w:t>
      </w:r>
      <w:r w:rsidRPr="005553EB">
        <w:rPr>
          <w:rFonts w:ascii="Times New Roman" w:hAnsi="Times New Roman"/>
          <w:sz w:val="24"/>
          <w:szCs w:val="24"/>
        </w:rPr>
        <w:t>публично представлять резу</w:t>
      </w:r>
      <w:r w:rsidR="00D0244A">
        <w:rPr>
          <w:rFonts w:ascii="Times New Roman" w:hAnsi="Times New Roman"/>
          <w:sz w:val="24"/>
          <w:szCs w:val="24"/>
        </w:rPr>
        <w:t>льтаты выполненного опыта (экс</w:t>
      </w:r>
      <w:r w:rsidRPr="005553EB">
        <w:rPr>
          <w:rFonts w:ascii="Times New Roman" w:hAnsi="Times New Roman"/>
          <w:sz w:val="24"/>
          <w:szCs w:val="24"/>
        </w:rPr>
        <w:t xml:space="preserve">перимента, исследования, проекта); </w:t>
      </w:r>
    </w:p>
    <w:p w:rsidR="00D0244A"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самостоятельно выбирать </w:t>
      </w:r>
      <w:r w:rsidR="00D0244A">
        <w:rPr>
          <w:rFonts w:ascii="Times New Roman" w:hAnsi="Times New Roman"/>
          <w:sz w:val="24"/>
          <w:szCs w:val="24"/>
        </w:rPr>
        <w:t>формат выступления с учётом за</w:t>
      </w:r>
      <w:r w:rsidRPr="005553EB">
        <w:rPr>
          <w:rFonts w:ascii="Times New Roman" w:hAnsi="Times New Roman"/>
          <w:sz w:val="24"/>
          <w:szCs w:val="24"/>
        </w:rPr>
        <w:t xml:space="preserve">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5553EB" w:rsidRPr="005553EB" w:rsidRDefault="00D0244A" w:rsidP="00D0244A">
      <w:pPr>
        <w:spacing w:after="0" w:line="240" w:lineRule="auto"/>
        <w:ind w:left="227"/>
        <w:jc w:val="both"/>
        <w:rPr>
          <w:rFonts w:ascii="Times New Roman" w:hAnsi="Times New Roman"/>
          <w:sz w:val="24"/>
          <w:szCs w:val="24"/>
        </w:rPr>
      </w:pPr>
      <w:r>
        <w:rPr>
          <w:rFonts w:ascii="Times New Roman" w:hAnsi="Times New Roman"/>
          <w:sz w:val="24"/>
          <w:szCs w:val="24"/>
        </w:rPr>
        <w:t xml:space="preserve">2) совместная деятельность: </w:t>
      </w:r>
      <w:r w:rsidR="005553EB" w:rsidRPr="005553EB">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w:t>
      </w:r>
      <w:r>
        <w:rPr>
          <w:rFonts w:ascii="Times New Roman" w:hAnsi="Times New Roman"/>
          <w:sz w:val="24"/>
          <w:szCs w:val="24"/>
        </w:rPr>
        <w:t xml:space="preserve">ри решении поставленной задачи; </w:t>
      </w:r>
      <w:r w:rsidR="005553EB" w:rsidRPr="005553EB">
        <w:rPr>
          <w:rFonts w:ascii="Times New Roman" w:hAnsi="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w:t>
      </w:r>
      <w:r>
        <w:rPr>
          <w:rFonts w:ascii="Times New Roman" w:hAnsi="Times New Roman"/>
          <w:sz w:val="24"/>
          <w:szCs w:val="24"/>
        </w:rPr>
        <w:t xml:space="preserve">и результат совместной работы; </w:t>
      </w:r>
      <w:r w:rsidR="005553EB" w:rsidRPr="005553EB">
        <w:rPr>
          <w:rFonts w:ascii="Times New Roman" w:hAnsi="Times New Roman"/>
          <w:sz w:val="24"/>
          <w:szCs w:val="24"/>
        </w:rPr>
        <w:t>уметь обобщать мнения нес</w:t>
      </w:r>
      <w:r>
        <w:rPr>
          <w:rFonts w:ascii="Times New Roman" w:hAnsi="Times New Roman"/>
          <w:sz w:val="24"/>
          <w:szCs w:val="24"/>
        </w:rPr>
        <w:t>кольких людей, проявлять готов</w:t>
      </w:r>
      <w:r w:rsidR="005553EB" w:rsidRPr="005553EB">
        <w:rPr>
          <w:rFonts w:ascii="Times New Roman" w:hAnsi="Times New Roman"/>
          <w:sz w:val="24"/>
          <w:szCs w:val="24"/>
        </w:rPr>
        <w:t>ность руководить, выполнять поручения, подчиняться;</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планировать организацию</w:t>
      </w:r>
      <w:r w:rsidR="00D0244A">
        <w:rPr>
          <w:rFonts w:ascii="Times New Roman" w:hAnsi="Times New Roman"/>
          <w:sz w:val="24"/>
          <w:szCs w:val="24"/>
        </w:rPr>
        <w:t xml:space="preserve"> совместной работы, определять </w:t>
      </w:r>
      <w:r w:rsidRPr="005553EB">
        <w:rPr>
          <w:rFonts w:ascii="Times New Roman" w:hAnsi="Times New Roman"/>
          <w:sz w:val="24"/>
          <w:szCs w:val="24"/>
        </w:rPr>
        <w:t>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w:t>
      </w:r>
      <w:r w:rsidR="00D0244A">
        <w:rPr>
          <w:rFonts w:ascii="Times New Roman" w:hAnsi="Times New Roman"/>
          <w:sz w:val="24"/>
          <w:szCs w:val="24"/>
        </w:rPr>
        <w:t xml:space="preserve">ниями, мозговые штурмы и иные); </w:t>
      </w:r>
      <w:r w:rsidRPr="005553EB">
        <w:rPr>
          <w:rFonts w:ascii="Times New Roman" w:hAnsi="Times New Roman"/>
          <w:sz w:val="24"/>
          <w:szCs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сравнивать результаты с ис</w:t>
      </w:r>
      <w:r w:rsidR="00D0244A">
        <w:rPr>
          <w:rFonts w:ascii="Times New Roman" w:hAnsi="Times New Roman"/>
          <w:sz w:val="24"/>
          <w:szCs w:val="24"/>
        </w:rPr>
        <w:t xml:space="preserve">ходной задачей и вклад каждого </w:t>
      </w:r>
      <w:r w:rsidRPr="005553EB">
        <w:rPr>
          <w:rFonts w:ascii="Times New Roman" w:hAnsi="Times New Roman"/>
          <w:sz w:val="24"/>
          <w:szCs w:val="24"/>
        </w:rPr>
        <w:t>члена команды в достижение результатов, разделять сферу ответственности и проявлять готовность к предоставлению отчёта перед группой.</w:t>
      </w:r>
    </w:p>
    <w:p w:rsidR="00D0244A"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Овладение системой универсальных учебных коммуникативных действий </w:t>
      </w:r>
    </w:p>
    <w:p w:rsidR="00D0244A"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обеспечивает сформированность социальных навыков и эмоционального интеллекта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обучающихся.</w:t>
      </w:r>
    </w:p>
    <w:p w:rsidR="005553EB" w:rsidRPr="005553EB" w:rsidRDefault="005553EB" w:rsidP="004917A3">
      <w:pPr>
        <w:spacing w:after="0" w:line="240" w:lineRule="auto"/>
        <w:ind w:firstLine="227"/>
        <w:jc w:val="both"/>
        <w:rPr>
          <w:rFonts w:ascii="Times New Roman" w:hAnsi="Times New Roman"/>
          <w:sz w:val="24"/>
          <w:szCs w:val="24"/>
        </w:rPr>
      </w:pPr>
      <w:r w:rsidRPr="005553EB">
        <w:rPr>
          <w:rFonts w:ascii="Times New Roman" w:hAnsi="Times New Roman"/>
          <w:i/>
          <w:sz w:val="24"/>
          <w:szCs w:val="24"/>
        </w:rPr>
        <w:t>Овладение универсальными учебными регулятивными действиями</w:t>
      </w:r>
      <w:r w:rsidRPr="005553EB">
        <w:rPr>
          <w:rFonts w:ascii="Times New Roman" w:hAnsi="Times New Roman"/>
          <w:sz w:val="24"/>
          <w:szCs w:val="24"/>
        </w:rPr>
        <w:t>:</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1) самоорганизация: выявлять проблемы для решения в </w:t>
      </w:r>
      <w:r w:rsidR="00D0244A">
        <w:rPr>
          <w:rFonts w:ascii="Times New Roman" w:hAnsi="Times New Roman"/>
          <w:sz w:val="24"/>
          <w:szCs w:val="24"/>
        </w:rPr>
        <w:t xml:space="preserve">жизненных и учебных ситуациях; </w:t>
      </w:r>
      <w:r w:rsidRPr="005553EB">
        <w:rPr>
          <w:rFonts w:ascii="Times New Roman" w:hAnsi="Times New Roman"/>
          <w:sz w:val="24"/>
          <w:szCs w:val="24"/>
        </w:rPr>
        <w:t>ориентироваться в различных подходах принятия решений (индивидуальное, принятие решения в гру</w:t>
      </w:r>
      <w:r w:rsidR="00D0244A">
        <w:rPr>
          <w:rFonts w:ascii="Times New Roman" w:hAnsi="Times New Roman"/>
          <w:sz w:val="24"/>
          <w:szCs w:val="24"/>
        </w:rPr>
        <w:t xml:space="preserve">ппе, принятие решений группой); </w:t>
      </w:r>
      <w:r w:rsidRPr="005553EB">
        <w:rPr>
          <w:rFonts w:ascii="Times New Roman" w:hAnsi="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w:t>
      </w:r>
      <w:r w:rsidR="00D0244A">
        <w:rPr>
          <w:rFonts w:ascii="Times New Roman" w:hAnsi="Times New Roman"/>
          <w:sz w:val="24"/>
          <w:szCs w:val="24"/>
        </w:rPr>
        <w:t xml:space="preserve"> предлагаемые варианты решений; </w:t>
      </w:r>
      <w:r w:rsidRPr="005553EB">
        <w:rPr>
          <w:rFonts w:ascii="Times New Roman" w:hAnsi="Times New Roman"/>
          <w:sz w:val="24"/>
          <w:szCs w:val="24"/>
        </w:rPr>
        <w:t>составлять план действий (</w:t>
      </w:r>
      <w:r w:rsidR="00D0244A">
        <w:rPr>
          <w:rFonts w:ascii="Times New Roman" w:hAnsi="Times New Roman"/>
          <w:sz w:val="24"/>
          <w:szCs w:val="24"/>
        </w:rPr>
        <w:t>план реализации намеченного ал</w:t>
      </w:r>
      <w:r w:rsidRPr="005553EB">
        <w:rPr>
          <w:rFonts w:ascii="Times New Roman" w:hAnsi="Times New Roman"/>
          <w:sz w:val="24"/>
          <w:szCs w:val="24"/>
        </w:rPr>
        <w:t>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2) самоконтроль: владеть способами самокон</w:t>
      </w:r>
      <w:r w:rsidR="00D0244A">
        <w:rPr>
          <w:rFonts w:ascii="Times New Roman" w:hAnsi="Times New Roman"/>
          <w:sz w:val="24"/>
          <w:szCs w:val="24"/>
        </w:rPr>
        <w:t>троля, самомотивации и рефлек</w:t>
      </w:r>
      <w:r w:rsidRPr="005553EB">
        <w:rPr>
          <w:rFonts w:ascii="Times New Roman" w:hAnsi="Times New Roman"/>
          <w:sz w:val="24"/>
          <w:szCs w:val="24"/>
        </w:rPr>
        <w:t>сии; давать адекватную оценку си</w:t>
      </w:r>
      <w:r w:rsidR="00D0244A">
        <w:rPr>
          <w:rFonts w:ascii="Times New Roman" w:hAnsi="Times New Roman"/>
          <w:sz w:val="24"/>
          <w:szCs w:val="24"/>
        </w:rPr>
        <w:t xml:space="preserve">туации и предлагать план её изменения; </w:t>
      </w:r>
      <w:r w:rsidRPr="005553EB">
        <w:rPr>
          <w:rFonts w:ascii="Times New Roman" w:hAnsi="Times New Roman"/>
          <w:sz w:val="24"/>
          <w:szCs w:val="24"/>
        </w:rPr>
        <w:t>учитывать контекст и предвидеть трудно</w:t>
      </w:r>
      <w:r w:rsidR="00D0244A">
        <w:rPr>
          <w:rFonts w:ascii="Times New Roman" w:hAnsi="Times New Roman"/>
          <w:sz w:val="24"/>
          <w:szCs w:val="24"/>
        </w:rPr>
        <w:t xml:space="preserve">сти, которые могут </w:t>
      </w:r>
      <w:r w:rsidRPr="005553EB">
        <w:rPr>
          <w:rFonts w:ascii="Times New Roman" w:hAnsi="Times New Roman"/>
          <w:sz w:val="24"/>
          <w:szCs w:val="24"/>
        </w:rPr>
        <w:t xml:space="preserve">возникнуть при решении учебной задачи, адаптировать решение к меняющимся обстоятельствам; </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объяснять причины достиже</w:t>
      </w:r>
      <w:r w:rsidR="00D0244A">
        <w:rPr>
          <w:rFonts w:ascii="Times New Roman" w:hAnsi="Times New Roman"/>
          <w:sz w:val="24"/>
          <w:szCs w:val="24"/>
        </w:rPr>
        <w:t xml:space="preserve">ния (недостижения) результатов </w:t>
      </w:r>
      <w:r w:rsidRPr="005553EB">
        <w:rPr>
          <w:rFonts w:ascii="Times New Roman" w:hAnsi="Times New Roman"/>
          <w:sz w:val="24"/>
          <w:szCs w:val="24"/>
        </w:rPr>
        <w:t>деятельности, давать оценку приобретённому опыту, уметь находить позитивное в произошедш</w:t>
      </w:r>
      <w:r w:rsidR="00D0244A">
        <w:rPr>
          <w:rFonts w:ascii="Times New Roman" w:hAnsi="Times New Roman"/>
          <w:sz w:val="24"/>
          <w:szCs w:val="24"/>
        </w:rPr>
        <w:t xml:space="preserve">ей ситуации; </w:t>
      </w:r>
      <w:r w:rsidRPr="005553EB">
        <w:rPr>
          <w:rFonts w:ascii="Times New Roman" w:hAnsi="Times New Roman"/>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3) эмоциональный интеллект: различать, называть и управлять </w:t>
      </w:r>
      <w:r w:rsidR="00D0244A">
        <w:rPr>
          <w:rFonts w:ascii="Times New Roman" w:hAnsi="Times New Roman"/>
          <w:sz w:val="24"/>
          <w:szCs w:val="24"/>
        </w:rPr>
        <w:t xml:space="preserve">собственными эмоциями </w:t>
      </w:r>
      <w:r w:rsidRPr="005553EB">
        <w:rPr>
          <w:rFonts w:ascii="Times New Roman" w:hAnsi="Times New Roman"/>
          <w:sz w:val="24"/>
          <w:szCs w:val="24"/>
        </w:rPr>
        <w:t>и эмоциями других;</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выявлять </w:t>
      </w:r>
      <w:r w:rsidR="00D0244A">
        <w:rPr>
          <w:rFonts w:ascii="Times New Roman" w:hAnsi="Times New Roman"/>
          <w:sz w:val="24"/>
          <w:szCs w:val="24"/>
        </w:rPr>
        <w:t xml:space="preserve">и анализировать причины эмоций; </w:t>
      </w:r>
      <w:r w:rsidRPr="005553EB">
        <w:rPr>
          <w:rFonts w:ascii="Times New Roman" w:hAnsi="Times New Roman"/>
          <w:sz w:val="24"/>
          <w:szCs w:val="24"/>
        </w:rPr>
        <w:t>ставить себя на место дру</w:t>
      </w:r>
      <w:r w:rsidR="00D0244A">
        <w:rPr>
          <w:rFonts w:ascii="Times New Roman" w:hAnsi="Times New Roman"/>
          <w:sz w:val="24"/>
          <w:szCs w:val="24"/>
        </w:rPr>
        <w:t xml:space="preserve">гого человека, понимать мотивы </w:t>
      </w:r>
      <w:r w:rsidRPr="005553EB">
        <w:rPr>
          <w:rFonts w:ascii="Times New Roman" w:hAnsi="Times New Roman"/>
          <w:sz w:val="24"/>
          <w:szCs w:val="24"/>
        </w:rPr>
        <w:t>и намерения другого; регулировать способ выражения эмоций; 4) принятие себя и других: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D0244A"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Овладение системой универсальных учебных регулятивных действий обеспечивает </w:t>
      </w:r>
    </w:p>
    <w:p w:rsidR="00D0244A"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lastRenderedPageBreak/>
        <w:t xml:space="preserve">формирование смысловых установок личности (внутренняя позиция личности) 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жизненных навыков личности (управления собой, самодисциплины, устойчивого поведения).</w:t>
      </w:r>
    </w:p>
    <w:p w:rsidR="005553EB" w:rsidRPr="005553EB" w:rsidRDefault="005553EB" w:rsidP="00D0244A">
      <w:pPr>
        <w:pStyle w:val="2"/>
        <w:spacing w:line="240" w:lineRule="auto"/>
        <w:ind w:left="-4"/>
        <w:jc w:val="center"/>
        <w:rPr>
          <w:sz w:val="24"/>
          <w:szCs w:val="24"/>
        </w:rPr>
      </w:pPr>
      <w:r w:rsidRPr="005553EB">
        <w:rPr>
          <w:sz w:val="24"/>
          <w:szCs w:val="24"/>
        </w:rPr>
        <w:t>ПРЕДМЕТНЫЕ РЕЗУЛЬТАТЫ</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w:t>
      </w:r>
    </w:p>
    <w:p w:rsidR="005553EB" w:rsidRPr="005553EB" w:rsidRDefault="005553EB" w:rsidP="004917A3">
      <w:pPr>
        <w:pStyle w:val="3"/>
        <w:spacing w:before="0" w:after="0"/>
        <w:ind w:left="-5"/>
        <w:jc w:val="both"/>
        <w:rPr>
          <w:rFonts w:ascii="Times New Roman" w:hAnsi="Times New Roman" w:cs="Times New Roman"/>
          <w:sz w:val="24"/>
          <w:szCs w:val="24"/>
        </w:rPr>
      </w:pPr>
      <w:r w:rsidRPr="005553EB">
        <w:rPr>
          <w:rFonts w:ascii="Times New Roman" w:hAnsi="Times New Roman" w:cs="Times New Roman"/>
          <w:sz w:val="24"/>
          <w:szCs w:val="24"/>
        </w:rPr>
        <w:t>5 класс</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1) владеть основными видами речевой деятельности:</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b/>
          <w:sz w:val="24"/>
          <w:szCs w:val="24"/>
        </w:rPr>
        <w:t>говорение:</w:t>
      </w:r>
      <w:r w:rsidRPr="005553EB">
        <w:rPr>
          <w:rFonts w:ascii="Times New Roman" w:hAnsi="Times New Roman"/>
          <w:i/>
          <w:sz w:val="24"/>
          <w:szCs w:val="24"/>
        </w:rPr>
        <w:t>вести разные виды диалогов</w:t>
      </w:r>
      <w:r w:rsidRPr="005553EB">
        <w:rPr>
          <w:rFonts w:ascii="Times New Roman" w:hAnsi="Times New Roman"/>
          <w:sz w:val="24"/>
          <w:szCs w:val="24"/>
        </w:rPr>
        <w:t xml:space="preserve">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 </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создавать разные виды монологических высказываний</w:t>
      </w:r>
      <w:r w:rsidR="00D0244A">
        <w:rPr>
          <w:rFonts w:ascii="Times New Roman" w:hAnsi="Times New Roman"/>
          <w:sz w:val="24"/>
          <w:szCs w:val="24"/>
        </w:rPr>
        <w:t xml:space="preserve"> (опи</w:t>
      </w:r>
      <w:r w:rsidRPr="005553EB">
        <w:rPr>
          <w:rFonts w:ascii="Times New Roman" w:hAnsi="Times New Roman"/>
          <w:sz w:val="24"/>
          <w:szCs w:val="24"/>
        </w:rPr>
        <w:t xml:space="preserve">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w:t>
      </w:r>
      <w:r w:rsidRPr="005553EB">
        <w:rPr>
          <w:rFonts w:ascii="Times New Roman" w:hAnsi="Times New Roman"/>
          <w:i/>
          <w:sz w:val="24"/>
          <w:szCs w:val="24"/>
        </w:rPr>
        <w:t>излагать</w:t>
      </w:r>
      <w:r w:rsidRPr="005553EB">
        <w:rPr>
          <w:rFonts w:ascii="Times New Roman" w:hAnsi="Times New Roman"/>
          <w:sz w:val="24"/>
          <w:szCs w:val="24"/>
        </w:rPr>
        <w:t xml:space="preserve"> основное содержание прочитанного текста с вербальными и/или зрительными опорами (объём — 5—6 фраз); кратко </w:t>
      </w:r>
      <w:r w:rsidRPr="005553EB">
        <w:rPr>
          <w:rFonts w:ascii="Times New Roman" w:hAnsi="Times New Roman"/>
          <w:i/>
          <w:sz w:val="24"/>
          <w:szCs w:val="24"/>
        </w:rPr>
        <w:t>излагать</w:t>
      </w:r>
      <w:r w:rsidRPr="005553EB">
        <w:rPr>
          <w:rFonts w:ascii="Times New Roman" w:hAnsi="Times New Roman"/>
          <w:sz w:val="24"/>
          <w:szCs w:val="24"/>
        </w:rPr>
        <w:t xml:space="preserve"> результаты выполненной проектной работы (объём — до 6 фраз);</w:t>
      </w:r>
    </w:p>
    <w:p w:rsidR="00D0244A" w:rsidRDefault="005553EB" w:rsidP="00D0244A">
      <w:pPr>
        <w:spacing w:after="0" w:line="240" w:lineRule="auto"/>
        <w:ind w:left="-15"/>
        <w:jc w:val="both"/>
        <w:rPr>
          <w:rFonts w:ascii="Times New Roman" w:hAnsi="Times New Roman"/>
          <w:sz w:val="24"/>
          <w:szCs w:val="24"/>
        </w:rPr>
      </w:pPr>
      <w:r w:rsidRPr="005553EB">
        <w:rPr>
          <w:rFonts w:ascii="Times New Roman" w:hAnsi="Times New Roman"/>
          <w:b/>
          <w:sz w:val="24"/>
          <w:szCs w:val="24"/>
        </w:rPr>
        <w:t>аудирование:</w:t>
      </w:r>
      <w:r w:rsidRPr="005553EB">
        <w:rPr>
          <w:rFonts w:ascii="Times New Roman" w:hAnsi="Times New Roman"/>
          <w:i/>
          <w:sz w:val="24"/>
          <w:szCs w:val="24"/>
        </w:rPr>
        <w:t>воспринимать на слух и понимать</w:t>
      </w:r>
      <w:r w:rsidRPr="005553EB">
        <w:rPr>
          <w:rFonts w:ascii="Times New Roman" w:hAnsi="Times New Roman"/>
          <w:sz w:val="24"/>
          <w:szCs w:val="24"/>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w:t>
      </w:r>
      <w:r w:rsidR="00D0244A">
        <w:rPr>
          <w:rFonts w:ascii="Times New Roman" w:hAnsi="Times New Roman"/>
          <w:sz w:val="24"/>
          <w:szCs w:val="24"/>
        </w:rPr>
        <w:t xml:space="preserve">а/текстов для аудирования — до </w:t>
      </w:r>
      <w:r w:rsidRPr="005553EB">
        <w:rPr>
          <w:rFonts w:ascii="Times New Roman" w:hAnsi="Times New Roman"/>
          <w:sz w:val="24"/>
          <w:szCs w:val="24"/>
        </w:rPr>
        <w:t xml:space="preserve">1 минуты); </w:t>
      </w:r>
    </w:p>
    <w:p w:rsidR="005553EB" w:rsidRPr="005553EB" w:rsidRDefault="005553EB" w:rsidP="00D0244A">
      <w:pPr>
        <w:spacing w:after="0" w:line="240" w:lineRule="auto"/>
        <w:ind w:left="-15"/>
        <w:jc w:val="both"/>
        <w:rPr>
          <w:rFonts w:ascii="Times New Roman" w:hAnsi="Times New Roman"/>
          <w:sz w:val="24"/>
          <w:szCs w:val="24"/>
        </w:rPr>
      </w:pPr>
      <w:r w:rsidRPr="005553EB">
        <w:rPr>
          <w:rFonts w:ascii="Times New Roman" w:hAnsi="Times New Roman"/>
          <w:b/>
          <w:sz w:val="24"/>
          <w:szCs w:val="24"/>
        </w:rPr>
        <w:t xml:space="preserve">смысловое чтение: </w:t>
      </w:r>
      <w:r w:rsidRPr="005553EB">
        <w:rPr>
          <w:rFonts w:ascii="Times New Roman" w:hAnsi="Times New Roman"/>
          <w:i/>
          <w:sz w:val="24"/>
          <w:szCs w:val="24"/>
        </w:rPr>
        <w:t xml:space="preserve">читать про себя и понимать </w:t>
      </w:r>
      <w:r w:rsidRPr="005553EB">
        <w:rPr>
          <w:rFonts w:ascii="Times New Roman" w:hAnsi="Times New Roman"/>
          <w:sz w:val="24"/>
          <w:szCs w:val="24"/>
        </w:rPr>
        <w:t>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b/>
          <w:sz w:val="24"/>
          <w:szCs w:val="24"/>
        </w:rPr>
        <w:t>письменная речь:</w:t>
      </w:r>
      <w:r w:rsidRPr="005553EB">
        <w:rPr>
          <w:rFonts w:ascii="Times New Roman" w:hAnsi="Times New Roman"/>
          <w:i/>
          <w:sz w:val="24"/>
          <w:szCs w:val="24"/>
        </w:rPr>
        <w:t xml:space="preserve">писать </w:t>
      </w:r>
      <w:r w:rsidRPr="005553EB">
        <w:rPr>
          <w:rFonts w:ascii="Times New Roman" w:hAnsi="Times New Roman"/>
          <w:sz w:val="24"/>
          <w:szCs w:val="24"/>
        </w:rPr>
        <w:t>к</w:t>
      </w:r>
      <w:r w:rsidR="00D0244A">
        <w:rPr>
          <w:rFonts w:ascii="Times New Roman" w:hAnsi="Times New Roman"/>
          <w:sz w:val="24"/>
          <w:szCs w:val="24"/>
        </w:rPr>
        <w:t>ороткие поздравления с праздни</w:t>
      </w:r>
      <w:r w:rsidRPr="005553EB">
        <w:rPr>
          <w:rFonts w:ascii="Times New Roman" w:hAnsi="Times New Roman"/>
          <w:sz w:val="24"/>
          <w:szCs w:val="24"/>
        </w:rPr>
        <w:t xml:space="preserve">ками; заполнять анкеты и формуляры, сообщая о себе основные сведения, в соответствии с нормами, принятыми встран е/странах изучаемого языка; </w:t>
      </w:r>
      <w:r w:rsidRPr="005553EB">
        <w:rPr>
          <w:rFonts w:ascii="Times New Roman" w:hAnsi="Times New Roman"/>
          <w:i/>
          <w:sz w:val="24"/>
          <w:szCs w:val="24"/>
        </w:rPr>
        <w:t>писать</w:t>
      </w:r>
      <w:r w:rsidRPr="005553EB">
        <w:rPr>
          <w:rFonts w:ascii="Times New Roman" w:hAnsi="Times New Roman"/>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60 слов); </w:t>
      </w:r>
    </w:p>
    <w:p w:rsidR="005553EB" w:rsidRPr="005553EB" w:rsidRDefault="005553EB" w:rsidP="004917A3">
      <w:pPr>
        <w:numPr>
          <w:ilvl w:val="0"/>
          <w:numId w:val="11"/>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 xml:space="preserve">владеть </w:t>
      </w:r>
      <w:r w:rsidRPr="005553EB">
        <w:rPr>
          <w:rFonts w:ascii="Times New Roman" w:hAnsi="Times New Roman"/>
          <w:b/>
          <w:sz w:val="24"/>
          <w:szCs w:val="24"/>
        </w:rPr>
        <w:t xml:space="preserve">фонетическими навыками: </w:t>
      </w:r>
      <w:r w:rsidRPr="005553EB">
        <w:rPr>
          <w:rFonts w:ascii="Times New Roman" w:hAnsi="Times New Roman"/>
          <w:i/>
          <w:sz w:val="24"/>
          <w:szCs w:val="24"/>
        </w:rPr>
        <w:t>различать на слух и адекватно,</w:t>
      </w:r>
      <w:r w:rsidRPr="005553EB">
        <w:rPr>
          <w:rFonts w:ascii="Times New Roman" w:hAnsi="Times New Roman"/>
          <w:sz w:val="24"/>
          <w:szCs w:val="24"/>
        </w:rPr>
        <w:t xml:space="preserve"> без ошибок, ведущих к сбою коммуникации, </w:t>
      </w:r>
      <w:r w:rsidRPr="005553EB">
        <w:rPr>
          <w:rFonts w:ascii="Times New Roman" w:hAnsi="Times New Roman"/>
          <w:i/>
          <w:sz w:val="24"/>
          <w:szCs w:val="24"/>
        </w:rPr>
        <w:t>произносить</w:t>
      </w:r>
      <w:r w:rsidRPr="005553EB">
        <w:rPr>
          <w:rFonts w:ascii="Times New Roman" w:hAnsi="Times New Roman"/>
          <w:sz w:val="24"/>
          <w:szCs w:val="24"/>
        </w:rPr>
        <w:t xml:space="preserve"> слова с правильным ударением и фразы с соблюдением их ритмико-интонационных особенностей, в том числе </w:t>
      </w:r>
      <w:r w:rsidRPr="005553EB">
        <w:rPr>
          <w:rFonts w:ascii="Times New Roman" w:hAnsi="Times New Roman"/>
          <w:i/>
          <w:sz w:val="24"/>
          <w:szCs w:val="24"/>
        </w:rPr>
        <w:t>применять правила</w:t>
      </w:r>
      <w:r w:rsidRPr="005553EB">
        <w:rPr>
          <w:rFonts w:ascii="Times New Roman" w:hAnsi="Times New Roman"/>
          <w:sz w:val="24"/>
          <w:szCs w:val="24"/>
        </w:rPr>
        <w:t xml:space="preserve"> отсутствия фразового ударения на служебных словах; </w:t>
      </w:r>
      <w:r w:rsidRPr="005553EB">
        <w:rPr>
          <w:rFonts w:ascii="Times New Roman" w:hAnsi="Times New Roman"/>
          <w:i/>
          <w:sz w:val="24"/>
          <w:szCs w:val="24"/>
        </w:rPr>
        <w:t>выразительно читать вслух</w:t>
      </w:r>
      <w:r w:rsidRPr="005553EB">
        <w:rPr>
          <w:rFonts w:ascii="Times New Roman" w:hAnsi="Times New Roman"/>
          <w:sz w:val="24"/>
          <w:szCs w:val="24"/>
        </w:rPr>
        <w:t xml:space="preserve">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b/>
          <w:sz w:val="24"/>
          <w:szCs w:val="24"/>
        </w:rPr>
        <w:t>орфографическими</w:t>
      </w:r>
      <w:r w:rsidRPr="005553EB">
        <w:rPr>
          <w:rFonts w:ascii="Times New Roman" w:hAnsi="Times New Roman"/>
          <w:sz w:val="24"/>
          <w:szCs w:val="24"/>
        </w:rPr>
        <w:t xml:space="preserve"> навыками: правильно </w:t>
      </w:r>
      <w:r w:rsidRPr="005553EB">
        <w:rPr>
          <w:rFonts w:ascii="Times New Roman" w:hAnsi="Times New Roman"/>
          <w:i/>
          <w:sz w:val="24"/>
          <w:szCs w:val="24"/>
        </w:rPr>
        <w:t>писать</w:t>
      </w:r>
      <w:r w:rsidRPr="005553EB">
        <w:rPr>
          <w:rFonts w:ascii="Times New Roman" w:hAnsi="Times New Roman"/>
          <w:sz w:val="24"/>
          <w:szCs w:val="24"/>
        </w:rPr>
        <w:t>изученные слова;</w:t>
      </w:r>
    </w:p>
    <w:p w:rsidR="005553EB" w:rsidRPr="005553EB" w:rsidRDefault="005553EB" w:rsidP="004917A3">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b/>
          <w:sz w:val="24"/>
          <w:szCs w:val="24"/>
        </w:rPr>
        <w:t xml:space="preserve">пунктуационными </w:t>
      </w:r>
      <w:r w:rsidRPr="005553EB">
        <w:rPr>
          <w:rFonts w:ascii="Times New Roman" w:hAnsi="Times New Roman"/>
          <w:sz w:val="24"/>
          <w:szCs w:val="24"/>
        </w:rPr>
        <w:t xml:space="preserve">навыками: </w:t>
      </w:r>
      <w:r w:rsidRPr="005553EB">
        <w:rPr>
          <w:rFonts w:ascii="Times New Roman" w:hAnsi="Times New Roman"/>
          <w:i/>
          <w:sz w:val="24"/>
          <w:szCs w:val="24"/>
        </w:rPr>
        <w:t>использовать</w:t>
      </w:r>
      <w:r w:rsidRPr="005553EB">
        <w:rPr>
          <w:rFonts w:ascii="Times New Roman" w:hAnsi="Times New Roman"/>
          <w:sz w:val="24"/>
          <w:szCs w:val="24"/>
        </w:rPr>
        <w:t xml:space="preserve"> точку,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5553EB" w:rsidRPr="005553EB" w:rsidRDefault="005553EB" w:rsidP="004917A3">
      <w:pPr>
        <w:numPr>
          <w:ilvl w:val="0"/>
          <w:numId w:val="11"/>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 xml:space="preserve">распознавать </w:t>
      </w:r>
      <w:r w:rsidRPr="005553EB">
        <w:rPr>
          <w:rFonts w:ascii="Times New Roman" w:hAnsi="Times New Roman"/>
          <w:sz w:val="24"/>
          <w:szCs w:val="24"/>
        </w:rPr>
        <w:t>в звучащем и письменном тексте 675 лексических единиц (слов, словосочетаний, речевых клише) и правильно</w:t>
      </w:r>
      <w:r w:rsidRPr="005553EB">
        <w:rPr>
          <w:rFonts w:ascii="Times New Roman" w:hAnsi="Times New Roman"/>
          <w:i/>
          <w:sz w:val="24"/>
          <w:szCs w:val="24"/>
        </w:rPr>
        <w:t xml:space="preserve"> употреблять</w:t>
      </w:r>
      <w:r w:rsidRPr="005553EB">
        <w:rPr>
          <w:rFonts w:ascii="Times New Roman" w:hAnsi="Times New Roman"/>
          <w:sz w:val="24"/>
          <w:szCs w:val="24"/>
        </w:rPr>
        <w:t xml:space="preserve"> в устной и письменной речи 625 лексических единиц (включая 500 лексических единиц, освоенных в </w:t>
      </w:r>
      <w:r w:rsidRPr="005553EB">
        <w:rPr>
          <w:rFonts w:ascii="Times New Roman" w:hAnsi="Times New Roman"/>
          <w:sz w:val="24"/>
          <w:szCs w:val="24"/>
        </w:rPr>
        <w:lastRenderedPageBreak/>
        <w:t>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5553EB" w:rsidRPr="005553EB" w:rsidRDefault="005553EB" w:rsidP="004917A3">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Pr="005553EB">
        <w:rPr>
          <w:rFonts w:ascii="Times New Roman" w:hAnsi="Times New Roman"/>
          <w:sz w:val="24"/>
          <w:szCs w:val="24"/>
        </w:rPr>
        <w:t xml:space="preserve"> в устной и письменной речи </w:t>
      </w:r>
    </w:p>
    <w:p w:rsidR="005553EB" w:rsidRPr="005553EB" w:rsidRDefault="005553EB" w:rsidP="00D0244A">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w:t>
      </w:r>
      <w:r w:rsidRPr="005553EB">
        <w:rPr>
          <w:rFonts w:ascii="Times New Roman" w:hAnsi="Times New Roman"/>
          <w:i/>
          <w:sz w:val="24"/>
          <w:szCs w:val="24"/>
        </w:rPr>
        <w:t xml:space="preserve">распознавать и употреблять </w:t>
      </w:r>
      <w:r w:rsidR="00D0244A">
        <w:rPr>
          <w:rFonts w:ascii="Times New Roman" w:hAnsi="Times New Roman"/>
          <w:sz w:val="24"/>
          <w:szCs w:val="24"/>
        </w:rPr>
        <w:t xml:space="preserve">в устной и письменной речи </w:t>
      </w:r>
      <w:r w:rsidRPr="005553EB">
        <w:rPr>
          <w:rFonts w:ascii="Times New Roman" w:hAnsi="Times New Roman"/>
          <w:sz w:val="24"/>
          <w:szCs w:val="24"/>
        </w:rPr>
        <w:t>изученные синонимы и интернациональные слова;</w:t>
      </w:r>
    </w:p>
    <w:p w:rsidR="005553EB" w:rsidRPr="00D0244A" w:rsidRDefault="005553EB" w:rsidP="00D0244A">
      <w:pPr>
        <w:numPr>
          <w:ilvl w:val="0"/>
          <w:numId w:val="11"/>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знать и понимать</w:t>
      </w:r>
      <w:r w:rsidRPr="005553EB">
        <w:rPr>
          <w:rFonts w:ascii="Times New Roman" w:hAnsi="Times New Roman"/>
          <w:sz w:val="24"/>
          <w:szCs w:val="24"/>
        </w:rPr>
        <w:t xml:space="preserve"> особенности структуры простых и сложных предложений английского языка; различных коммуникативных типов предложений английского языка; </w:t>
      </w:r>
      <w:r w:rsidRPr="005553EB">
        <w:rPr>
          <w:rFonts w:ascii="Times New Roman" w:hAnsi="Times New Roman"/>
          <w:i/>
          <w:sz w:val="24"/>
          <w:szCs w:val="24"/>
        </w:rPr>
        <w:t>распознавать</w:t>
      </w:r>
      <w:r w:rsidRPr="005553EB">
        <w:rPr>
          <w:rFonts w:ascii="Times New Roman" w:hAnsi="Times New Roman"/>
          <w:sz w:val="24"/>
          <w:szCs w:val="24"/>
        </w:rPr>
        <w:t xml:space="preserve"> в письмен</w:t>
      </w:r>
      <w:r w:rsidR="00D0244A">
        <w:rPr>
          <w:rFonts w:ascii="Times New Roman" w:hAnsi="Times New Roman"/>
          <w:sz w:val="24"/>
          <w:szCs w:val="24"/>
        </w:rPr>
        <w:t>ном и звучащем тексте и употреб</w:t>
      </w:r>
      <w:r w:rsidRPr="00D0244A">
        <w:rPr>
          <w:rFonts w:ascii="Times New Roman" w:hAnsi="Times New Roman"/>
          <w:sz w:val="24"/>
          <w:szCs w:val="24"/>
        </w:rPr>
        <w:t xml:space="preserve">лятьв устной и письменной речи: </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предложения с несколькими обстоятельствами, следующими в определённом порядке; </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вопросительные предложения (альтернативный и разделительный вопросы в Present/Past/FutureSimpleTense);</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глаголы в видо-временных формах действительного залога в изъявительном наклонении в PresentPerfectTense в повествовательных (утвердительных и отрицательных) и вопросительных предложениях;</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 xml:space="preserve">- </w:t>
      </w:r>
      <w:r w:rsidR="005553EB" w:rsidRPr="005553EB">
        <w:rPr>
          <w:rFonts w:ascii="Times New Roman" w:hAnsi="Times New Roman"/>
          <w:sz w:val="24"/>
          <w:szCs w:val="24"/>
        </w:rPr>
        <w:t>имена существительные с причастиями настоящего и прошедшего времени;</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наречия в положительной, сравнительной и превосходной степенях, образованные по правилу, и исключения; </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5) </w:t>
      </w:r>
      <w:r w:rsidRPr="005553EB">
        <w:rPr>
          <w:rFonts w:ascii="Times New Roman" w:hAnsi="Times New Roman"/>
          <w:i/>
          <w:sz w:val="24"/>
          <w:szCs w:val="24"/>
        </w:rPr>
        <w:t>владеть</w:t>
      </w:r>
      <w:r w:rsidRPr="005553EB">
        <w:rPr>
          <w:rFonts w:ascii="Times New Roman" w:hAnsi="Times New Roman"/>
          <w:sz w:val="24"/>
          <w:szCs w:val="24"/>
        </w:rPr>
        <w:t xml:space="preserve"> социокультурными знаниями и умениями:</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i/>
          <w:sz w:val="24"/>
          <w:szCs w:val="24"/>
        </w:rPr>
        <w:t xml:space="preserve">использовать </w:t>
      </w:r>
      <w:r w:rsidR="005553EB" w:rsidRPr="005553EB">
        <w:rPr>
          <w:rFonts w:ascii="Times New Roman" w:hAnsi="Times New Roman"/>
          <w:sz w:val="24"/>
          <w:szCs w:val="24"/>
        </w:rPr>
        <w:t>отдельные социокультурные элементы речевого поведенческого этикета в стране/странах изучаемого языка в рамках тематического содержания;</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i/>
          <w:sz w:val="24"/>
          <w:szCs w:val="24"/>
        </w:rPr>
        <w:t>знать/понимать и использовать</w:t>
      </w:r>
      <w:r w:rsidR="005553EB" w:rsidRPr="005553EB">
        <w:rPr>
          <w:rFonts w:ascii="Times New Roman" w:hAnsi="Times New Roman"/>
          <w:sz w:val="24"/>
          <w:szCs w:val="24"/>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i/>
          <w:sz w:val="24"/>
          <w:szCs w:val="24"/>
        </w:rPr>
        <w:t>правильнооформлять</w:t>
      </w:r>
      <w:r w:rsidR="005553EB" w:rsidRPr="005553EB">
        <w:rPr>
          <w:rFonts w:ascii="Times New Roman" w:hAnsi="Times New Roman"/>
          <w:sz w:val="24"/>
          <w:szCs w:val="24"/>
        </w:rPr>
        <w:t xml:space="preserve"> адрес, писать фамилии и имена (свои, родственников и друзей) на английском языке (в анкете, формуляре); </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i/>
          <w:sz w:val="24"/>
          <w:szCs w:val="24"/>
        </w:rPr>
        <w:t>обладать базовыми знаниями</w:t>
      </w:r>
      <w:r w:rsidR="005553EB" w:rsidRPr="005553EB">
        <w:rPr>
          <w:rFonts w:ascii="Times New Roman" w:hAnsi="Times New Roman"/>
          <w:sz w:val="24"/>
          <w:szCs w:val="24"/>
        </w:rPr>
        <w:t xml:space="preserve"> о социокультурном портрете родной страны и страны/стран изучаемого языка; </w:t>
      </w:r>
    </w:p>
    <w:p w:rsidR="005553EB" w:rsidRPr="005553EB" w:rsidRDefault="00131057"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 xml:space="preserve">- </w:t>
      </w:r>
      <w:r w:rsidR="005553EB" w:rsidRPr="005553EB">
        <w:rPr>
          <w:rFonts w:ascii="Times New Roman" w:hAnsi="Times New Roman"/>
          <w:i/>
          <w:sz w:val="24"/>
          <w:szCs w:val="24"/>
        </w:rPr>
        <w:t>кратко представлять</w:t>
      </w:r>
      <w:r w:rsidR="005553EB" w:rsidRPr="005553EB">
        <w:rPr>
          <w:rFonts w:ascii="Times New Roman" w:hAnsi="Times New Roman"/>
          <w:sz w:val="24"/>
          <w:szCs w:val="24"/>
        </w:rPr>
        <w:t xml:space="preserve"> Россию и страны/стран изучаемого языка; </w:t>
      </w:r>
    </w:p>
    <w:p w:rsidR="005553EB" w:rsidRPr="005553EB" w:rsidRDefault="005553EB" w:rsidP="004917A3">
      <w:pPr>
        <w:numPr>
          <w:ilvl w:val="0"/>
          <w:numId w:val="12"/>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sz w:val="24"/>
          <w:szCs w:val="24"/>
        </w:rPr>
        <w:t xml:space="preserve">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553EB" w:rsidRPr="005553EB" w:rsidRDefault="005553EB" w:rsidP="004917A3">
      <w:pPr>
        <w:numPr>
          <w:ilvl w:val="0"/>
          <w:numId w:val="12"/>
        </w:numPr>
        <w:spacing w:after="0" w:line="240" w:lineRule="auto"/>
        <w:ind w:firstLine="217"/>
        <w:jc w:val="both"/>
        <w:rPr>
          <w:rFonts w:ascii="Times New Roman" w:hAnsi="Times New Roman"/>
          <w:sz w:val="24"/>
          <w:szCs w:val="24"/>
        </w:rPr>
      </w:pPr>
      <w:r w:rsidRPr="005553EB">
        <w:rPr>
          <w:rFonts w:ascii="Times New Roman" w:hAnsi="Times New Roman"/>
          <w:sz w:val="24"/>
          <w:szCs w:val="24"/>
        </w:rPr>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5553EB" w:rsidRPr="005553EB" w:rsidRDefault="005553EB" w:rsidP="004917A3">
      <w:pPr>
        <w:numPr>
          <w:ilvl w:val="0"/>
          <w:numId w:val="12"/>
        </w:numPr>
        <w:spacing w:after="0" w:line="240" w:lineRule="auto"/>
        <w:ind w:firstLine="217"/>
        <w:jc w:val="both"/>
        <w:rPr>
          <w:rFonts w:ascii="Times New Roman" w:hAnsi="Times New Roman"/>
          <w:sz w:val="24"/>
          <w:szCs w:val="24"/>
        </w:rPr>
      </w:pPr>
      <w:r w:rsidRPr="005553EB">
        <w:rPr>
          <w:rFonts w:ascii="Times New Roman" w:hAnsi="Times New Roman"/>
          <w:sz w:val="24"/>
          <w:szCs w:val="24"/>
        </w:rPr>
        <w:t>использовать иноязычные словари и справочники, в том числе информационно-справочные системы в электронной форме.</w:t>
      </w:r>
    </w:p>
    <w:p w:rsidR="005553EB" w:rsidRPr="005553EB" w:rsidRDefault="005553EB" w:rsidP="004917A3">
      <w:pPr>
        <w:pStyle w:val="3"/>
        <w:spacing w:before="0" w:after="0"/>
        <w:ind w:left="-5"/>
        <w:jc w:val="both"/>
        <w:rPr>
          <w:rFonts w:ascii="Times New Roman" w:hAnsi="Times New Roman" w:cs="Times New Roman"/>
          <w:sz w:val="24"/>
          <w:szCs w:val="24"/>
        </w:rPr>
      </w:pPr>
      <w:r w:rsidRPr="005553EB">
        <w:rPr>
          <w:rFonts w:ascii="Times New Roman" w:hAnsi="Times New Roman" w:cs="Times New Roman"/>
          <w:sz w:val="24"/>
          <w:szCs w:val="24"/>
        </w:rPr>
        <w:t>6 класс</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1) владеть основными видами речевой деятельности: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b/>
          <w:sz w:val="24"/>
          <w:szCs w:val="24"/>
        </w:rPr>
        <w:t>говорение:</w:t>
      </w:r>
      <w:r w:rsidRPr="005553EB">
        <w:rPr>
          <w:rFonts w:ascii="Times New Roman" w:hAnsi="Times New Roman"/>
          <w:i/>
          <w:sz w:val="24"/>
          <w:szCs w:val="24"/>
        </w:rPr>
        <w:t>вестиразные виды диалогов</w:t>
      </w:r>
      <w:r w:rsidRPr="005553EB">
        <w:rPr>
          <w:rFonts w:ascii="Times New Roman" w:hAnsi="Times New Roman"/>
          <w:sz w:val="24"/>
          <w:szCs w:val="24"/>
        </w:rPr>
        <w:t xml:space="preserve">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 </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создавать разные виды монологических высказываний</w:t>
      </w:r>
      <w:r w:rsidR="00D0244A">
        <w:rPr>
          <w:rFonts w:ascii="Times New Roman" w:hAnsi="Times New Roman"/>
          <w:sz w:val="24"/>
          <w:szCs w:val="24"/>
        </w:rPr>
        <w:t xml:space="preserve"> (опи</w:t>
      </w:r>
      <w:r w:rsidRPr="005553EB">
        <w:rPr>
          <w:rFonts w:ascii="Times New Roman" w:hAnsi="Times New Roman"/>
          <w:sz w:val="24"/>
          <w:szCs w:val="24"/>
        </w:rPr>
        <w:t xml:space="preserve">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w:t>
      </w:r>
      <w:r w:rsidRPr="005553EB">
        <w:rPr>
          <w:rFonts w:ascii="Times New Roman" w:hAnsi="Times New Roman"/>
          <w:sz w:val="24"/>
          <w:szCs w:val="24"/>
        </w:rPr>
        <w:lastRenderedPageBreak/>
        <w:t xml:space="preserve">7—8 фраз); </w:t>
      </w:r>
      <w:r w:rsidRPr="005553EB">
        <w:rPr>
          <w:rFonts w:ascii="Times New Roman" w:hAnsi="Times New Roman"/>
          <w:i/>
          <w:sz w:val="24"/>
          <w:szCs w:val="24"/>
        </w:rPr>
        <w:t>излагать</w:t>
      </w:r>
      <w:r w:rsidRPr="005553EB">
        <w:rPr>
          <w:rFonts w:ascii="Times New Roman" w:hAnsi="Times New Roman"/>
          <w:sz w:val="24"/>
          <w:szCs w:val="24"/>
        </w:rPr>
        <w:t xml:space="preserve"> основное содержание прочитанного текста с вербальными и/или зрительными опорами (объём — 7—8 фраз); кратко </w:t>
      </w:r>
      <w:r w:rsidRPr="005553EB">
        <w:rPr>
          <w:rFonts w:ascii="Times New Roman" w:hAnsi="Times New Roman"/>
          <w:i/>
          <w:sz w:val="24"/>
          <w:szCs w:val="24"/>
        </w:rPr>
        <w:t>излагать</w:t>
      </w:r>
      <w:r w:rsidRPr="005553EB">
        <w:rPr>
          <w:rFonts w:ascii="Times New Roman" w:hAnsi="Times New Roman"/>
          <w:sz w:val="24"/>
          <w:szCs w:val="24"/>
        </w:rPr>
        <w:t xml:space="preserve"> результаты выполненной про ектной работы (объём — 7—8 фраз);</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b/>
          <w:sz w:val="24"/>
          <w:szCs w:val="24"/>
        </w:rPr>
        <w:t>аудирование:</w:t>
      </w:r>
      <w:r w:rsidRPr="005553EB">
        <w:rPr>
          <w:rFonts w:ascii="Times New Roman" w:hAnsi="Times New Roman"/>
          <w:i/>
          <w:sz w:val="24"/>
          <w:szCs w:val="24"/>
        </w:rPr>
        <w:t>воспринимать на слух и понимать</w:t>
      </w:r>
      <w:r w:rsidRPr="005553EB">
        <w:rPr>
          <w:rFonts w:ascii="Times New Roman" w:hAnsi="Times New Roman"/>
          <w:sz w:val="24"/>
          <w:szCs w:val="24"/>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b/>
          <w:sz w:val="24"/>
          <w:szCs w:val="24"/>
        </w:rPr>
        <w:t xml:space="preserve">смысловое чтение: </w:t>
      </w:r>
      <w:r w:rsidRPr="005553EB">
        <w:rPr>
          <w:rFonts w:ascii="Times New Roman" w:hAnsi="Times New Roman"/>
          <w:i/>
          <w:sz w:val="24"/>
          <w:szCs w:val="24"/>
        </w:rPr>
        <w:t>читать про себя и понимать</w:t>
      </w:r>
      <w:r w:rsidRPr="005553EB">
        <w:rPr>
          <w:rFonts w:ascii="Times New Roman" w:hAnsi="Times New Roman"/>
          <w:sz w:val="24"/>
          <w:szCs w:val="24"/>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w:t>
      </w:r>
      <w:r w:rsidRPr="005553EB">
        <w:rPr>
          <w:rFonts w:ascii="Times New Roman" w:hAnsi="Times New Roman"/>
          <w:i/>
          <w:sz w:val="24"/>
          <w:szCs w:val="24"/>
        </w:rPr>
        <w:t>определять</w:t>
      </w:r>
      <w:r w:rsidRPr="005553EB">
        <w:rPr>
          <w:rFonts w:ascii="Times New Roman" w:hAnsi="Times New Roman"/>
          <w:sz w:val="24"/>
          <w:szCs w:val="24"/>
        </w:rPr>
        <w:t xml:space="preserve"> тему текста по заголовку;</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b/>
          <w:sz w:val="24"/>
          <w:szCs w:val="24"/>
        </w:rPr>
        <w:t>письменная речь:</w:t>
      </w:r>
      <w:r w:rsidRPr="005553EB">
        <w:rPr>
          <w:rFonts w:ascii="Times New Roman" w:hAnsi="Times New Roman"/>
          <w:i/>
          <w:sz w:val="24"/>
          <w:szCs w:val="24"/>
        </w:rPr>
        <w:t>заполнять</w:t>
      </w:r>
      <w:r w:rsidRPr="005553EB">
        <w:rPr>
          <w:rFonts w:ascii="Times New Roman" w:hAnsi="Times New Roman"/>
          <w:sz w:val="24"/>
          <w:szCs w:val="24"/>
        </w:rPr>
        <w:t xml:space="preserve"> анкеты и формуляры в соответствии с нормами речевого этикета, принятыми в стране/странах изучаемого языка, с указанием личной информации; </w:t>
      </w:r>
      <w:r w:rsidRPr="005553EB">
        <w:rPr>
          <w:rFonts w:ascii="Times New Roman" w:hAnsi="Times New Roman"/>
          <w:i/>
          <w:sz w:val="24"/>
          <w:szCs w:val="24"/>
        </w:rPr>
        <w:t>писать</w:t>
      </w:r>
      <w:r w:rsidRPr="005553EB">
        <w:rPr>
          <w:rFonts w:ascii="Times New Roman" w:hAnsi="Times New Roman"/>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70 слов); </w:t>
      </w:r>
      <w:r w:rsidRPr="005553EB">
        <w:rPr>
          <w:rFonts w:ascii="Times New Roman" w:hAnsi="Times New Roman"/>
          <w:i/>
          <w:sz w:val="24"/>
          <w:szCs w:val="24"/>
        </w:rPr>
        <w:t xml:space="preserve">создавать </w:t>
      </w:r>
      <w:r w:rsidRPr="005553EB">
        <w:rPr>
          <w:rFonts w:ascii="Times New Roman" w:hAnsi="Times New Roman"/>
          <w:sz w:val="24"/>
          <w:szCs w:val="24"/>
        </w:rPr>
        <w:t>небольшое письменное высказывание с опорой на образец, план, ключевые слова, картинку (объём высказывания — до 70 слов);</w:t>
      </w:r>
    </w:p>
    <w:p w:rsidR="005553EB" w:rsidRPr="005553EB" w:rsidRDefault="005553EB" w:rsidP="004917A3">
      <w:pPr>
        <w:numPr>
          <w:ilvl w:val="0"/>
          <w:numId w:val="13"/>
        </w:numPr>
        <w:spacing w:after="0" w:line="240" w:lineRule="auto"/>
        <w:ind w:firstLine="217"/>
        <w:jc w:val="both"/>
        <w:rPr>
          <w:rFonts w:ascii="Times New Roman" w:hAnsi="Times New Roman"/>
          <w:sz w:val="24"/>
          <w:szCs w:val="24"/>
        </w:rPr>
      </w:pPr>
      <w:r w:rsidRPr="005553EB">
        <w:rPr>
          <w:rFonts w:ascii="Times New Roman" w:hAnsi="Times New Roman"/>
          <w:sz w:val="24"/>
          <w:szCs w:val="24"/>
        </w:rPr>
        <w:t xml:space="preserve">владеть </w:t>
      </w:r>
      <w:r w:rsidRPr="005553EB">
        <w:rPr>
          <w:rFonts w:ascii="Times New Roman" w:hAnsi="Times New Roman"/>
          <w:b/>
          <w:sz w:val="24"/>
          <w:szCs w:val="24"/>
        </w:rPr>
        <w:t xml:space="preserve">фонетическими навыками: </w:t>
      </w:r>
      <w:r w:rsidRPr="005553EB">
        <w:rPr>
          <w:rFonts w:ascii="Times New Roman" w:hAnsi="Times New Roman"/>
          <w:i/>
          <w:sz w:val="24"/>
          <w:szCs w:val="24"/>
        </w:rPr>
        <w:t>различать на слухи адекватно</w:t>
      </w:r>
      <w:r w:rsidRPr="005553EB">
        <w:rPr>
          <w:rFonts w:ascii="Times New Roman" w:hAnsi="Times New Roman"/>
          <w:sz w:val="24"/>
          <w:szCs w:val="24"/>
        </w:rPr>
        <w:t xml:space="preserve">, без ошибок, ведущих к сбою коммуникации, </w:t>
      </w:r>
      <w:r w:rsidRPr="005553EB">
        <w:rPr>
          <w:rFonts w:ascii="Times New Roman" w:hAnsi="Times New Roman"/>
          <w:i/>
          <w:sz w:val="24"/>
          <w:szCs w:val="24"/>
        </w:rPr>
        <w:t>произносить</w:t>
      </w:r>
      <w:r w:rsidRPr="005553EB">
        <w:rPr>
          <w:rFonts w:ascii="Times New Roman" w:hAnsi="Times New Roman"/>
          <w:sz w:val="24"/>
          <w:szCs w:val="24"/>
        </w:rPr>
        <w:t xml:space="preserve"> слова с правильным ударением и фразы с соблюдением их ритмико-интонационных особенностей, в том числе </w:t>
      </w:r>
      <w:r w:rsidRPr="005553EB">
        <w:rPr>
          <w:rFonts w:ascii="Times New Roman" w:hAnsi="Times New Roman"/>
          <w:i/>
          <w:sz w:val="24"/>
          <w:szCs w:val="24"/>
        </w:rPr>
        <w:t>применять правила</w:t>
      </w:r>
      <w:r w:rsidRPr="005553EB">
        <w:rPr>
          <w:rFonts w:ascii="Times New Roman" w:hAnsi="Times New Roman"/>
          <w:sz w:val="24"/>
          <w:szCs w:val="24"/>
        </w:rPr>
        <w:t xml:space="preserve"> отсутствия фразового ударения на служебных словах; </w:t>
      </w:r>
      <w:r w:rsidRPr="005553EB">
        <w:rPr>
          <w:rFonts w:ascii="Times New Roman" w:hAnsi="Times New Roman"/>
          <w:i/>
          <w:sz w:val="24"/>
          <w:szCs w:val="24"/>
        </w:rPr>
        <w:t>выразительно читать вслух</w:t>
      </w:r>
      <w:r w:rsidRPr="005553EB">
        <w:rPr>
          <w:rFonts w:ascii="Times New Roman" w:hAnsi="Times New Roman"/>
          <w:sz w:val="24"/>
          <w:szCs w:val="24"/>
        </w:rPr>
        <w:t xml:space="preserve">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b/>
          <w:sz w:val="24"/>
          <w:szCs w:val="24"/>
        </w:rPr>
        <w:t>орфографическими</w:t>
      </w:r>
      <w:r w:rsidRPr="005553EB">
        <w:rPr>
          <w:rFonts w:ascii="Times New Roman" w:hAnsi="Times New Roman"/>
          <w:sz w:val="24"/>
          <w:szCs w:val="24"/>
        </w:rPr>
        <w:t xml:space="preserve"> навыками: правильно </w:t>
      </w:r>
      <w:r w:rsidRPr="005553EB">
        <w:rPr>
          <w:rFonts w:ascii="Times New Roman" w:hAnsi="Times New Roman"/>
          <w:i/>
          <w:sz w:val="24"/>
          <w:szCs w:val="24"/>
        </w:rPr>
        <w:t>писать</w:t>
      </w:r>
      <w:r w:rsidRPr="005553EB">
        <w:rPr>
          <w:rFonts w:ascii="Times New Roman" w:hAnsi="Times New Roman"/>
          <w:sz w:val="24"/>
          <w:szCs w:val="24"/>
        </w:rPr>
        <w:t>изученные слова;</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 xml:space="preserve">владеть </w:t>
      </w:r>
      <w:r w:rsidRPr="005553EB">
        <w:rPr>
          <w:rFonts w:ascii="Times New Roman" w:hAnsi="Times New Roman"/>
          <w:b/>
          <w:sz w:val="24"/>
          <w:szCs w:val="24"/>
        </w:rPr>
        <w:t xml:space="preserve">пунктуационными </w:t>
      </w:r>
      <w:r w:rsidRPr="005553EB">
        <w:rPr>
          <w:rFonts w:ascii="Times New Roman" w:hAnsi="Times New Roman"/>
          <w:sz w:val="24"/>
          <w:szCs w:val="24"/>
        </w:rPr>
        <w:t xml:space="preserve">навыками: </w:t>
      </w:r>
      <w:r w:rsidRPr="005553EB">
        <w:rPr>
          <w:rFonts w:ascii="Times New Roman" w:hAnsi="Times New Roman"/>
          <w:i/>
          <w:sz w:val="24"/>
          <w:szCs w:val="24"/>
        </w:rPr>
        <w:t>использовать</w:t>
      </w:r>
      <w:r w:rsidR="00D0244A">
        <w:rPr>
          <w:rFonts w:ascii="Times New Roman" w:hAnsi="Times New Roman"/>
          <w:sz w:val="24"/>
          <w:szCs w:val="24"/>
        </w:rPr>
        <w:t xml:space="preserve"> точку, </w:t>
      </w:r>
      <w:r w:rsidRPr="005553EB">
        <w:rPr>
          <w:rFonts w:ascii="Times New Roman" w:hAnsi="Times New Roman"/>
          <w:sz w:val="24"/>
          <w:szCs w:val="24"/>
        </w:rPr>
        <w:t xml:space="preserve">вопросительный и восклицательный знаки в конце предложения, запятую при перечислении и обращении, апостроф; пунктуационно правильно </w:t>
      </w:r>
      <w:r w:rsidRPr="005553EB">
        <w:rPr>
          <w:rFonts w:ascii="Times New Roman" w:hAnsi="Times New Roman"/>
          <w:i/>
          <w:sz w:val="24"/>
          <w:szCs w:val="24"/>
        </w:rPr>
        <w:t xml:space="preserve">оформлять </w:t>
      </w:r>
      <w:r w:rsidRPr="005553EB">
        <w:rPr>
          <w:rFonts w:ascii="Times New Roman" w:hAnsi="Times New Roman"/>
          <w:sz w:val="24"/>
          <w:szCs w:val="24"/>
        </w:rPr>
        <w:t xml:space="preserve">электронное сообщение личного характера; </w:t>
      </w:r>
    </w:p>
    <w:p w:rsidR="005553EB" w:rsidRPr="005553EB" w:rsidRDefault="005553EB" w:rsidP="004917A3">
      <w:pPr>
        <w:numPr>
          <w:ilvl w:val="0"/>
          <w:numId w:val="13"/>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 xml:space="preserve">распознавать </w:t>
      </w:r>
      <w:r w:rsidRPr="005553EB">
        <w:rPr>
          <w:rFonts w:ascii="Times New Roman" w:hAnsi="Times New Roman"/>
          <w:sz w:val="24"/>
          <w:szCs w:val="24"/>
        </w:rPr>
        <w:t xml:space="preserve">в звучащем и письменном тексте 800 лексических единиц (слов, словосочетаний, речевых клише) и правильно </w:t>
      </w:r>
      <w:r w:rsidRPr="005553EB">
        <w:rPr>
          <w:rFonts w:ascii="Times New Roman" w:hAnsi="Times New Roman"/>
          <w:i/>
          <w:sz w:val="24"/>
          <w:szCs w:val="24"/>
        </w:rPr>
        <w:t>употреблять</w:t>
      </w:r>
      <w:r w:rsidRPr="005553EB">
        <w:rPr>
          <w:rFonts w:ascii="Times New Roman" w:hAnsi="Times New Roman"/>
          <w:sz w:val="24"/>
          <w:szCs w:val="24"/>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 тического содержания, с соблюдением существующей нормы лексической сочетаемости;</w:t>
      </w:r>
    </w:p>
    <w:p w:rsidR="005553EB" w:rsidRPr="005553EB" w:rsidRDefault="005553EB" w:rsidP="004917A3">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Pr="005553EB">
        <w:rPr>
          <w:rFonts w:ascii="Times New Roman" w:hAnsi="Times New Roman"/>
          <w:sz w:val="24"/>
          <w:szCs w:val="24"/>
        </w:rPr>
        <w:t xml:space="preserve"> в устной и письменной речи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00D0244A">
        <w:rPr>
          <w:rFonts w:ascii="Times New Roman" w:hAnsi="Times New Roman"/>
          <w:sz w:val="24"/>
          <w:szCs w:val="24"/>
        </w:rPr>
        <w:t xml:space="preserve"> в устной и письменной речи </w:t>
      </w:r>
      <w:r w:rsidRPr="005553EB">
        <w:rPr>
          <w:rFonts w:ascii="Times New Roman" w:hAnsi="Times New Roman"/>
          <w:sz w:val="24"/>
          <w:szCs w:val="24"/>
        </w:rPr>
        <w:t xml:space="preserve">изученные синонимы, антонимы и интернациональные слова; </w:t>
      </w:r>
      <w:r w:rsidRPr="005553EB">
        <w:rPr>
          <w:rFonts w:ascii="Times New Roman" w:hAnsi="Times New Roman"/>
          <w:i/>
          <w:sz w:val="24"/>
          <w:szCs w:val="24"/>
        </w:rPr>
        <w:t>распознавать и употреблять</w:t>
      </w:r>
      <w:r w:rsidR="00D0244A">
        <w:rPr>
          <w:rFonts w:ascii="Times New Roman" w:hAnsi="Times New Roman"/>
          <w:sz w:val="24"/>
          <w:szCs w:val="24"/>
        </w:rPr>
        <w:t xml:space="preserve"> в устной и письменной речи </w:t>
      </w:r>
      <w:r w:rsidRPr="005553EB">
        <w:rPr>
          <w:rFonts w:ascii="Times New Roman" w:hAnsi="Times New Roman"/>
          <w:sz w:val="24"/>
          <w:szCs w:val="24"/>
        </w:rPr>
        <w:t>различные средства связи для обеспечения целостности высказывания;</w:t>
      </w:r>
    </w:p>
    <w:p w:rsidR="005553EB" w:rsidRPr="00D0244A" w:rsidRDefault="005553EB" w:rsidP="00D0244A">
      <w:pPr>
        <w:numPr>
          <w:ilvl w:val="0"/>
          <w:numId w:val="13"/>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знать и понимать</w:t>
      </w:r>
      <w:r w:rsidRPr="005553EB">
        <w:rPr>
          <w:rFonts w:ascii="Times New Roman" w:hAnsi="Times New Roman"/>
          <w:sz w:val="24"/>
          <w:szCs w:val="24"/>
        </w:rPr>
        <w:t xml:space="preserve"> особенности структуры простых и сложных предложений английского языка; различных коммуникативных типов предложений английского языка; </w:t>
      </w:r>
      <w:r w:rsidRPr="005553EB">
        <w:rPr>
          <w:rFonts w:ascii="Times New Roman" w:hAnsi="Times New Roman"/>
          <w:i/>
          <w:sz w:val="24"/>
          <w:szCs w:val="24"/>
        </w:rPr>
        <w:t>распознавать</w:t>
      </w:r>
      <w:r w:rsidRPr="005553EB">
        <w:rPr>
          <w:rFonts w:ascii="Times New Roman" w:hAnsi="Times New Roman"/>
          <w:sz w:val="24"/>
          <w:szCs w:val="24"/>
        </w:rPr>
        <w:t xml:space="preserve"> в письменном и звучащем тексте и </w:t>
      </w:r>
      <w:r w:rsidR="00D0244A">
        <w:rPr>
          <w:rFonts w:ascii="Times New Roman" w:hAnsi="Times New Roman"/>
          <w:i/>
          <w:sz w:val="24"/>
          <w:szCs w:val="24"/>
        </w:rPr>
        <w:t>употреб</w:t>
      </w:r>
      <w:r w:rsidRPr="00D0244A">
        <w:rPr>
          <w:rFonts w:ascii="Times New Roman" w:hAnsi="Times New Roman"/>
          <w:i/>
          <w:sz w:val="24"/>
          <w:szCs w:val="24"/>
        </w:rPr>
        <w:t>лять</w:t>
      </w:r>
      <w:r w:rsidRPr="00D0244A">
        <w:rPr>
          <w:rFonts w:ascii="Times New Roman" w:hAnsi="Times New Roman"/>
          <w:sz w:val="24"/>
          <w:szCs w:val="24"/>
        </w:rPr>
        <w:t>в устной и письменной речи:</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сложноподчинённые предложения с придаточными определительными с союзными словами who, which, that;</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сложноподчинённые предложения с придаточными времени с союзами for, since;</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предложения с конструкциями as … as, notso … as;</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lastRenderedPageBreak/>
        <w:t>-</w:t>
      </w:r>
      <w:r w:rsidR="005553EB" w:rsidRPr="005553EB">
        <w:rPr>
          <w:rFonts w:ascii="Times New Roman" w:hAnsi="Times New Roman"/>
          <w:sz w:val="24"/>
          <w:szCs w:val="24"/>
        </w:rPr>
        <w:t>глаголы в видо-временных формах действительного залога в изъявительном наклонении в Present/PastContinuousTense;</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все типы вопросительных предложений (общий, специальный, альтернативный, разделительный вопросы) в Present/ PastContinuousTense;</w:t>
      </w:r>
    </w:p>
    <w:p w:rsidR="005553EB" w:rsidRPr="005553EB" w:rsidRDefault="005C55F0" w:rsidP="004917A3">
      <w:pPr>
        <w:spacing w:after="0" w:line="240" w:lineRule="auto"/>
        <w:ind w:left="227" w:hanging="142"/>
        <w:jc w:val="both"/>
        <w:rPr>
          <w:rFonts w:ascii="Times New Roman" w:hAnsi="Times New Roman"/>
          <w:sz w:val="24"/>
          <w:szCs w:val="24"/>
          <w:lang w:val="en-US"/>
        </w:rPr>
      </w:pPr>
      <w:r w:rsidRPr="005C55F0">
        <w:rPr>
          <w:rFonts w:ascii="Times New Roman" w:eastAsia="Calibri" w:hAnsi="Times New Roman"/>
          <w:sz w:val="24"/>
          <w:szCs w:val="24"/>
          <w:lang w:val="en-US"/>
        </w:rPr>
        <w:t>-</w:t>
      </w:r>
      <w:r w:rsidR="005553EB" w:rsidRPr="005553EB">
        <w:rPr>
          <w:rFonts w:ascii="Times New Roman" w:hAnsi="Times New Roman"/>
          <w:sz w:val="24"/>
          <w:szCs w:val="24"/>
        </w:rPr>
        <w:t>модальныеглаголыиихэквиваленты</w:t>
      </w:r>
      <w:r w:rsidR="005553EB" w:rsidRPr="005553EB">
        <w:rPr>
          <w:rFonts w:ascii="Times New Roman" w:hAnsi="Times New Roman"/>
          <w:sz w:val="24"/>
          <w:szCs w:val="24"/>
          <w:lang w:val="en-US"/>
        </w:rPr>
        <w:t xml:space="preserve"> (can/be able to, must/ have to, may, should, need); </w:t>
      </w:r>
    </w:p>
    <w:p w:rsidR="005553EB" w:rsidRPr="005553EB" w:rsidRDefault="005C55F0" w:rsidP="004917A3">
      <w:pPr>
        <w:spacing w:after="0" w:line="240" w:lineRule="auto"/>
        <w:ind w:left="85"/>
        <w:jc w:val="both"/>
        <w:rPr>
          <w:rFonts w:ascii="Times New Roman" w:hAnsi="Times New Roman"/>
          <w:sz w:val="24"/>
          <w:szCs w:val="24"/>
          <w:lang w:val="en-US"/>
        </w:rPr>
      </w:pPr>
      <w:r w:rsidRPr="005C55F0">
        <w:rPr>
          <w:rFonts w:ascii="Times New Roman" w:eastAsia="Calibri" w:hAnsi="Times New Roman"/>
          <w:sz w:val="24"/>
          <w:szCs w:val="24"/>
          <w:lang w:val="en-US"/>
        </w:rPr>
        <w:t>-</w:t>
      </w:r>
      <w:r w:rsidR="005553EB" w:rsidRPr="005553EB">
        <w:rPr>
          <w:rFonts w:ascii="Times New Roman" w:hAnsi="Times New Roman"/>
          <w:sz w:val="24"/>
          <w:szCs w:val="24"/>
          <w:lang w:val="en-US"/>
        </w:rPr>
        <w:t>c</w:t>
      </w:r>
      <w:r w:rsidR="005553EB" w:rsidRPr="005553EB">
        <w:rPr>
          <w:rFonts w:ascii="Times New Roman" w:hAnsi="Times New Roman"/>
          <w:sz w:val="24"/>
          <w:szCs w:val="24"/>
        </w:rPr>
        <w:t>лова</w:t>
      </w:r>
      <w:r w:rsidR="005553EB" w:rsidRPr="005553EB">
        <w:rPr>
          <w:rFonts w:ascii="Times New Roman" w:hAnsi="Times New Roman"/>
          <w:sz w:val="24"/>
          <w:szCs w:val="24"/>
          <w:lang w:val="en-US"/>
        </w:rPr>
        <w:t xml:space="preserve">, </w:t>
      </w:r>
      <w:r w:rsidR="005553EB" w:rsidRPr="005553EB">
        <w:rPr>
          <w:rFonts w:ascii="Times New Roman" w:hAnsi="Times New Roman"/>
          <w:sz w:val="24"/>
          <w:szCs w:val="24"/>
        </w:rPr>
        <w:t>выражающиеколичество</w:t>
      </w:r>
      <w:r w:rsidR="005553EB" w:rsidRPr="005553EB">
        <w:rPr>
          <w:rFonts w:ascii="Times New Roman" w:hAnsi="Times New Roman"/>
          <w:sz w:val="24"/>
          <w:szCs w:val="24"/>
          <w:lang w:val="en-US"/>
        </w:rPr>
        <w:t xml:space="preserve"> (little/a little, few/a few);</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возвратные, неопределённые местоимения some, any и их производные (somebody, anybody; something, anything, etc.) every и производные (everybody, everything, etc.)в повествовательных (утвердительных и отрицательных) и вопросительных предложениях;</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числительные для обозначения дат и больших чисел (100— 1000); </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5) </w:t>
      </w:r>
      <w:r w:rsidRPr="005553EB">
        <w:rPr>
          <w:rFonts w:ascii="Times New Roman" w:hAnsi="Times New Roman"/>
          <w:i/>
          <w:sz w:val="24"/>
          <w:szCs w:val="24"/>
        </w:rPr>
        <w:t>владеть</w:t>
      </w:r>
      <w:r w:rsidRPr="005553EB">
        <w:rPr>
          <w:rFonts w:ascii="Times New Roman" w:hAnsi="Times New Roman"/>
          <w:sz w:val="24"/>
          <w:szCs w:val="24"/>
        </w:rPr>
        <w:t xml:space="preserve"> социокультурными знаниями и умениями:</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i/>
          <w:sz w:val="24"/>
          <w:szCs w:val="24"/>
        </w:rPr>
        <w:t>использовать</w:t>
      </w:r>
      <w:r w:rsidR="005553EB" w:rsidRPr="005553EB">
        <w:rPr>
          <w:rFonts w:ascii="Times New Roman" w:hAnsi="Times New Roman"/>
          <w:sz w:val="24"/>
          <w:szCs w:val="24"/>
        </w:rPr>
        <w:t xml:space="preserve">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i/>
          <w:sz w:val="24"/>
          <w:szCs w:val="24"/>
        </w:rPr>
        <w:t>знать/понимать и использовать</w:t>
      </w:r>
      <w:r w:rsidR="005553EB" w:rsidRPr="005553EB">
        <w:rPr>
          <w:rFonts w:ascii="Times New Roman" w:hAnsi="Times New Roman"/>
          <w:sz w:val="24"/>
          <w:szCs w:val="24"/>
        </w:rPr>
        <w:t xml:space="preserve"> в устной и письменной речи наиболее употребительную лексику, обозначающую реалии страны/стран изучаемого языка в рамках тематического содержания речи; </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i/>
          <w:sz w:val="24"/>
          <w:szCs w:val="24"/>
        </w:rPr>
        <w:t>обладать базовыми знаниями</w:t>
      </w:r>
      <w:r w:rsidR="005553EB" w:rsidRPr="005553EB">
        <w:rPr>
          <w:rFonts w:ascii="Times New Roman" w:hAnsi="Times New Roman"/>
          <w:sz w:val="24"/>
          <w:szCs w:val="24"/>
        </w:rPr>
        <w:t xml:space="preserve"> о социокультурном портрете родной страны и страны/стран изучаемого языка; </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i/>
          <w:sz w:val="24"/>
          <w:szCs w:val="24"/>
        </w:rPr>
        <w:t>кратко представлять</w:t>
      </w:r>
      <w:r w:rsidR="005553EB" w:rsidRPr="005553EB">
        <w:rPr>
          <w:rFonts w:ascii="Times New Roman" w:hAnsi="Times New Roman"/>
          <w:sz w:val="24"/>
          <w:szCs w:val="24"/>
        </w:rPr>
        <w:t xml:space="preserve"> Россию и страну/страны изучаемого языка; </w:t>
      </w:r>
    </w:p>
    <w:p w:rsidR="005553EB" w:rsidRPr="005553EB" w:rsidRDefault="005553EB" w:rsidP="004917A3">
      <w:pPr>
        <w:numPr>
          <w:ilvl w:val="0"/>
          <w:numId w:val="14"/>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sz w:val="24"/>
          <w:szCs w:val="24"/>
        </w:rPr>
        <w:t xml:space="preserve"> компенсаторными умениями: </w:t>
      </w:r>
      <w:r w:rsidRPr="005553EB">
        <w:rPr>
          <w:rFonts w:ascii="Times New Roman" w:hAnsi="Times New Roman"/>
          <w:i/>
          <w:sz w:val="24"/>
          <w:szCs w:val="24"/>
        </w:rPr>
        <w:t>использовать</w:t>
      </w:r>
      <w:r w:rsidRPr="005553EB">
        <w:rPr>
          <w:rFonts w:ascii="Times New Roman" w:hAnsi="Times New Roman"/>
          <w:sz w:val="24"/>
          <w:szCs w:val="24"/>
        </w:rP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553EB" w:rsidRPr="005553EB" w:rsidRDefault="005553EB" w:rsidP="004917A3">
      <w:pPr>
        <w:numPr>
          <w:ilvl w:val="0"/>
          <w:numId w:val="14"/>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участвовать</w:t>
      </w:r>
      <w:r w:rsidRPr="005553EB">
        <w:rPr>
          <w:rFonts w:ascii="Times New Roman" w:hAnsi="Times New Roman"/>
          <w:sz w:val="24"/>
          <w:szCs w:val="24"/>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5553EB" w:rsidRPr="005553EB" w:rsidRDefault="005553EB" w:rsidP="004917A3">
      <w:pPr>
        <w:numPr>
          <w:ilvl w:val="0"/>
          <w:numId w:val="14"/>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использовать</w:t>
      </w:r>
      <w:r w:rsidRPr="005553EB">
        <w:rPr>
          <w:rFonts w:ascii="Times New Roman" w:hAnsi="Times New Roman"/>
          <w:sz w:val="24"/>
          <w:szCs w:val="24"/>
        </w:rPr>
        <w:t xml:space="preserve"> иноязычные словари и справочники, в том числе информационно-справочные системы в электронной форме;</w:t>
      </w:r>
    </w:p>
    <w:p w:rsidR="005553EB" w:rsidRPr="005553EB" w:rsidRDefault="005553EB" w:rsidP="004917A3">
      <w:pPr>
        <w:numPr>
          <w:ilvl w:val="0"/>
          <w:numId w:val="14"/>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достигать</w:t>
      </w:r>
      <w:r w:rsidRPr="005553EB">
        <w:rPr>
          <w:rFonts w:ascii="Times New Roman" w:hAnsi="Times New Roman"/>
          <w:sz w:val="24"/>
          <w:szCs w:val="24"/>
        </w:rPr>
        <w:t xml:space="preserve"> взаимопонимания в процессе устного и письменного общения с носителями иностранного языка, с людьми другой культуры;</w:t>
      </w:r>
    </w:p>
    <w:p w:rsidR="005553EB" w:rsidRPr="005553EB" w:rsidRDefault="005553EB" w:rsidP="004917A3">
      <w:pPr>
        <w:numPr>
          <w:ilvl w:val="0"/>
          <w:numId w:val="14"/>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сравнивать</w:t>
      </w:r>
      <w:r w:rsidRPr="005553EB">
        <w:rPr>
          <w:rFonts w:ascii="Times New Roman" w:hAnsi="Times New Roman"/>
          <w:sz w:val="24"/>
          <w:szCs w:val="24"/>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5553EB" w:rsidRPr="005553EB" w:rsidRDefault="005553EB" w:rsidP="004917A3">
      <w:pPr>
        <w:pStyle w:val="3"/>
        <w:spacing w:before="0" w:after="0"/>
        <w:ind w:left="-5"/>
        <w:jc w:val="both"/>
        <w:rPr>
          <w:rFonts w:ascii="Times New Roman" w:hAnsi="Times New Roman" w:cs="Times New Roman"/>
          <w:sz w:val="24"/>
          <w:szCs w:val="24"/>
        </w:rPr>
      </w:pPr>
      <w:r w:rsidRPr="005553EB">
        <w:rPr>
          <w:rFonts w:ascii="Times New Roman" w:hAnsi="Times New Roman" w:cs="Times New Roman"/>
          <w:sz w:val="24"/>
          <w:szCs w:val="24"/>
        </w:rPr>
        <w:t>7 класс</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1) </w:t>
      </w:r>
      <w:r w:rsidRPr="005553EB">
        <w:rPr>
          <w:rFonts w:ascii="Times New Roman" w:hAnsi="Times New Roman"/>
          <w:i/>
          <w:sz w:val="24"/>
          <w:szCs w:val="24"/>
        </w:rPr>
        <w:t xml:space="preserve">владеть </w:t>
      </w:r>
      <w:r w:rsidRPr="005553EB">
        <w:rPr>
          <w:rFonts w:ascii="Times New Roman" w:hAnsi="Times New Roman"/>
          <w:sz w:val="24"/>
          <w:szCs w:val="24"/>
        </w:rPr>
        <w:t xml:space="preserve">основными видами речевой деятельности: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b/>
          <w:sz w:val="24"/>
          <w:szCs w:val="24"/>
        </w:rPr>
        <w:t>говорение:</w:t>
      </w:r>
      <w:r w:rsidRPr="005553EB">
        <w:rPr>
          <w:rFonts w:ascii="Times New Roman" w:hAnsi="Times New Roman"/>
          <w:i/>
          <w:sz w:val="24"/>
          <w:szCs w:val="24"/>
        </w:rPr>
        <w:t>вести разные виды диалогов</w:t>
      </w:r>
      <w:r w:rsidRPr="005553EB">
        <w:rPr>
          <w:rFonts w:ascii="Times New Roman" w:hAnsi="Times New Roman"/>
          <w:sz w:val="24"/>
          <w:szCs w:val="24"/>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 </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создавать разные виды монологических высказываний</w:t>
      </w:r>
      <w:r w:rsidR="00D0244A">
        <w:rPr>
          <w:rFonts w:ascii="Times New Roman" w:hAnsi="Times New Roman"/>
          <w:sz w:val="24"/>
          <w:szCs w:val="24"/>
        </w:rPr>
        <w:t xml:space="preserve"> (опи</w:t>
      </w:r>
      <w:r w:rsidRPr="005553EB">
        <w:rPr>
          <w:rFonts w:ascii="Times New Roman" w:hAnsi="Times New Roman"/>
          <w:sz w:val="24"/>
          <w:szCs w:val="24"/>
        </w:rPr>
        <w:t xml:space="preserve">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w:t>
      </w:r>
      <w:r w:rsidRPr="005553EB">
        <w:rPr>
          <w:rFonts w:ascii="Times New Roman" w:hAnsi="Times New Roman"/>
          <w:i/>
          <w:sz w:val="24"/>
          <w:szCs w:val="24"/>
        </w:rPr>
        <w:t xml:space="preserve">излагать </w:t>
      </w:r>
      <w:r w:rsidRPr="005553EB">
        <w:rPr>
          <w:rFonts w:ascii="Times New Roman" w:hAnsi="Times New Roman"/>
          <w:sz w:val="24"/>
          <w:szCs w:val="24"/>
        </w:rPr>
        <w:t xml:space="preserve">основное содержание прочитанного/прослушанного текста с вербальными и/или зрительными опорами (объём — 8—9 фраз); </w:t>
      </w:r>
      <w:r w:rsidRPr="005553EB">
        <w:rPr>
          <w:rFonts w:ascii="Times New Roman" w:hAnsi="Times New Roman"/>
          <w:i/>
          <w:sz w:val="24"/>
          <w:szCs w:val="24"/>
        </w:rPr>
        <w:t>кратко излагать</w:t>
      </w:r>
      <w:r w:rsidRPr="005553EB">
        <w:rPr>
          <w:rFonts w:ascii="Times New Roman" w:hAnsi="Times New Roman"/>
          <w:sz w:val="24"/>
          <w:szCs w:val="24"/>
        </w:rPr>
        <w:t xml:space="preserve"> результаты выполненной проектной работы (объём — 8—9 фраз);</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b/>
          <w:sz w:val="24"/>
          <w:szCs w:val="24"/>
        </w:rPr>
        <w:t>аудирование:</w:t>
      </w:r>
      <w:r w:rsidRPr="005553EB">
        <w:rPr>
          <w:rFonts w:ascii="Times New Roman" w:hAnsi="Times New Roman"/>
          <w:i/>
          <w:sz w:val="24"/>
          <w:szCs w:val="24"/>
        </w:rPr>
        <w:t>воспринимать на слух и понимать</w:t>
      </w:r>
      <w:r w:rsidR="00D0244A">
        <w:rPr>
          <w:rFonts w:ascii="Times New Roman" w:hAnsi="Times New Roman"/>
          <w:sz w:val="24"/>
          <w:szCs w:val="24"/>
        </w:rPr>
        <w:t xml:space="preserve"> несложные </w:t>
      </w:r>
      <w:r w:rsidRPr="005553EB">
        <w:rPr>
          <w:rFonts w:ascii="Times New Roman" w:hAnsi="Times New Roman"/>
          <w:sz w:val="24"/>
          <w:szCs w:val="24"/>
        </w:rPr>
        <w:t>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b/>
          <w:sz w:val="24"/>
          <w:szCs w:val="24"/>
        </w:rPr>
        <w:t xml:space="preserve">смысловое чтение: </w:t>
      </w:r>
      <w:r w:rsidRPr="005553EB">
        <w:rPr>
          <w:rFonts w:ascii="Times New Roman" w:hAnsi="Times New Roman"/>
          <w:i/>
          <w:sz w:val="24"/>
          <w:szCs w:val="24"/>
        </w:rPr>
        <w:t>читать про себя и понимать</w:t>
      </w:r>
      <w:r w:rsidR="00D0244A">
        <w:rPr>
          <w:rFonts w:ascii="Times New Roman" w:hAnsi="Times New Roman"/>
          <w:sz w:val="24"/>
          <w:szCs w:val="24"/>
        </w:rPr>
        <w:t xml:space="preserve"> несложные </w:t>
      </w:r>
      <w:r w:rsidRPr="005553EB">
        <w:rPr>
          <w:rFonts w:ascii="Times New Roman" w:hAnsi="Times New Roman"/>
          <w:sz w:val="24"/>
          <w:szCs w:val="24"/>
        </w:rPr>
        <w:t xml:space="preserve">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w:t>
      </w:r>
      <w:r w:rsidRPr="005553EB">
        <w:rPr>
          <w:rFonts w:ascii="Times New Roman" w:hAnsi="Times New Roman"/>
          <w:sz w:val="24"/>
          <w:szCs w:val="24"/>
        </w:rPr>
        <w:lastRenderedPageBreak/>
        <w:t>пониманием информации, представленной в тексте в эксплицитной/явной форме (объём текста/текстов для чтения — до 350 слов);</w:t>
      </w:r>
      <w:r w:rsidRPr="005553EB">
        <w:rPr>
          <w:rFonts w:ascii="Times New Roman" w:hAnsi="Times New Roman"/>
          <w:i/>
          <w:sz w:val="24"/>
          <w:szCs w:val="24"/>
        </w:rPr>
        <w:t>читать про себя</w:t>
      </w:r>
      <w:r w:rsidRPr="005553EB">
        <w:rPr>
          <w:rFonts w:ascii="Times New Roman" w:hAnsi="Times New Roman"/>
          <w:sz w:val="24"/>
          <w:szCs w:val="24"/>
        </w:rPr>
        <w:t xml:space="preserve">несплошные тексты (таблицы, диаграммы) и </w:t>
      </w:r>
      <w:r w:rsidRPr="005553EB">
        <w:rPr>
          <w:rFonts w:ascii="Times New Roman" w:hAnsi="Times New Roman"/>
          <w:i/>
          <w:sz w:val="24"/>
          <w:szCs w:val="24"/>
        </w:rPr>
        <w:t>понимать</w:t>
      </w:r>
      <w:r w:rsidRPr="005553EB">
        <w:rPr>
          <w:rFonts w:ascii="Times New Roman" w:hAnsi="Times New Roman"/>
          <w:sz w:val="24"/>
          <w:szCs w:val="24"/>
        </w:rPr>
        <w:t xml:space="preserve"> представленную в них информацию; </w:t>
      </w:r>
      <w:r w:rsidRPr="005553EB">
        <w:rPr>
          <w:rFonts w:ascii="Times New Roman" w:hAnsi="Times New Roman"/>
          <w:i/>
          <w:sz w:val="24"/>
          <w:szCs w:val="24"/>
        </w:rPr>
        <w:t>определять</w:t>
      </w:r>
      <w:r w:rsidRPr="005553EB">
        <w:rPr>
          <w:rFonts w:ascii="Times New Roman" w:hAnsi="Times New Roman"/>
          <w:sz w:val="24"/>
          <w:szCs w:val="24"/>
        </w:rPr>
        <w:t xml:space="preserve"> последовательность главных фактов/событий в тексте;</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b/>
          <w:sz w:val="24"/>
          <w:szCs w:val="24"/>
        </w:rPr>
        <w:t>письменная речь:</w:t>
      </w:r>
      <w:r w:rsidRPr="005553EB">
        <w:rPr>
          <w:rFonts w:ascii="Times New Roman" w:hAnsi="Times New Roman"/>
          <w:i/>
          <w:sz w:val="24"/>
          <w:szCs w:val="24"/>
        </w:rPr>
        <w:t>заполнять</w:t>
      </w:r>
      <w:r w:rsidRPr="005553EB">
        <w:rPr>
          <w:rFonts w:ascii="Times New Roman" w:hAnsi="Times New Roman"/>
          <w:sz w:val="24"/>
          <w:szCs w:val="24"/>
        </w:rPr>
        <w:t xml:space="preserve"> анкеты и формуляры с указанием личной информации; </w:t>
      </w:r>
      <w:r w:rsidRPr="005553EB">
        <w:rPr>
          <w:rFonts w:ascii="Times New Roman" w:hAnsi="Times New Roman"/>
          <w:i/>
          <w:sz w:val="24"/>
          <w:szCs w:val="24"/>
        </w:rPr>
        <w:t>писать</w:t>
      </w:r>
      <w:r w:rsidRPr="005553EB">
        <w:rPr>
          <w:rFonts w:ascii="Times New Roman" w:hAnsi="Times New Roman"/>
          <w:sz w:val="24"/>
          <w:szCs w:val="24"/>
        </w:rPr>
        <w:t xml:space="preserve"> электронное сообщение личного характера, соблюдая речевой этикет, принятый в стране/ странах изучаемого языка (объём сообщения — до 90 слов); </w:t>
      </w:r>
      <w:r w:rsidRPr="005553EB">
        <w:rPr>
          <w:rFonts w:ascii="Times New Roman" w:hAnsi="Times New Roman"/>
          <w:i/>
          <w:sz w:val="24"/>
          <w:szCs w:val="24"/>
        </w:rPr>
        <w:t>создавать</w:t>
      </w:r>
      <w:r w:rsidRPr="005553EB">
        <w:rPr>
          <w:rFonts w:ascii="Times New Roman" w:hAnsi="Times New Roman"/>
          <w:sz w:val="24"/>
          <w:szCs w:val="24"/>
        </w:rPr>
        <w:t xml:space="preserve"> небольшое письменное высказывание с опорой на образец, план, ключевые слова, таблицу (объём высказывания — до 90 слов);</w:t>
      </w:r>
    </w:p>
    <w:p w:rsidR="005553EB" w:rsidRPr="005553EB" w:rsidRDefault="005553EB" w:rsidP="004917A3">
      <w:pPr>
        <w:numPr>
          <w:ilvl w:val="0"/>
          <w:numId w:val="15"/>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b/>
          <w:sz w:val="24"/>
          <w:szCs w:val="24"/>
        </w:rPr>
        <w:t xml:space="preserve">фонетическими </w:t>
      </w:r>
      <w:r w:rsidRPr="005553EB">
        <w:rPr>
          <w:rFonts w:ascii="Times New Roman" w:hAnsi="Times New Roman"/>
          <w:sz w:val="24"/>
          <w:szCs w:val="24"/>
        </w:rPr>
        <w:t xml:space="preserve">навыками: </w:t>
      </w:r>
      <w:r w:rsidRPr="005553EB">
        <w:rPr>
          <w:rFonts w:ascii="Times New Roman" w:hAnsi="Times New Roman"/>
          <w:i/>
          <w:sz w:val="24"/>
          <w:szCs w:val="24"/>
        </w:rPr>
        <w:t>различать на слух</w:t>
      </w:r>
      <w:r w:rsidRPr="005553EB">
        <w:rPr>
          <w:rFonts w:ascii="Times New Roman" w:hAnsi="Times New Roman"/>
          <w:sz w:val="24"/>
          <w:szCs w:val="24"/>
        </w:rPr>
        <w:t xml:space="preserve"> и адекватно, без ошибок, ведущих к сбою коммуникации, </w:t>
      </w:r>
      <w:r w:rsidRPr="005553EB">
        <w:rPr>
          <w:rFonts w:ascii="Times New Roman" w:hAnsi="Times New Roman"/>
          <w:i/>
          <w:sz w:val="24"/>
          <w:szCs w:val="24"/>
        </w:rPr>
        <w:t>произносить</w:t>
      </w:r>
      <w:r w:rsidRPr="005553EB">
        <w:rPr>
          <w:rFonts w:ascii="Times New Roman" w:hAnsi="Times New Roman"/>
          <w:sz w:val="24"/>
          <w:szCs w:val="24"/>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5553EB">
        <w:rPr>
          <w:rFonts w:ascii="Times New Roman" w:hAnsi="Times New Roman"/>
          <w:i/>
          <w:sz w:val="24"/>
          <w:szCs w:val="24"/>
        </w:rPr>
        <w:t>читать вслух</w:t>
      </w:r>
      <w:r w:rsidRPr="005553EB">
        <w:rPr>
          <w:rFonts w:ascii="Times New Roman" w:hAnsi="Times New Roman"/>
          <w:sz w:val="24"/>
          <w:szCs w:val="24"/>
        </w:rPr>
        <w:t xml:space="preserve">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553EB" w:rsidRPr="005553EB" w:rsidRDefault="005553EB" w:rsidP="00D0244A">
      <w:pPr>
        <w:spacing w:after="0" w:line="240" w:lineRule="auto"/>
        <w:ind w:left="227"/>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b/>
          <w:sz w:val="24"/>
          <w:szCs w:val="24"/>
        </w:rPr>
        <w:t>орфографическими</w:t>
      </w:r>
      <w:r w:rsidRPr="005553EB">
        <w:rPr>
          <w:rFonts w:ascii="Times New Roman" w:hAnsi="Times New Roman"/>
          <w:sz w:val="24"/>
          <w:szCs w:val="24"/>
        </w:rPr>
        <w:t xml:space="preserve"> навыками: правильно </w:t>
      </w:r>
      <w:r w:rsidRPr="005553EB">
        <w:rPr>
          <w:rFonts w:ascii="Times New Roman" w:hAnsi="Times New Roman"/>
          <w:i/>
          <w:sz w:val="24"/>
          <w:szCs w:val="24"/>
        </w:rPr>
        <w:t>писать</w:t>
      </w:r>
      <w:r w:rsidRPr="005553EB">
        <w:rPr>
          <w:rFonts w:ascii="Times New Roman" w:hAnsi="Times New Roman"/>
          <w:sz w:val="24"/>
          <w:szCs w:val="24"/>
        </w:rPr>
        <w:t>изученные слова;</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b/>
          <w:sz w:val="24"/>
          <w:szCs w:val="24"/>
        </w:rPr>
        <w:t xml:space="preserve">пунктуационными </w:t>
      </w:r>
      <w:r w:rsidRPr="005553EB">
        <w:rPr>
          <w:rFonts w:ascii="Times New Roman" w:hAnsi="Times New Roman"/>
          <w:sz w:val="24"/>
          <w:szCs w:val="24"/>
        </w:rPr>
        <w:t xml:space="preserve">навыками: </w:t>
      </w:r>
      <w:r w:rsidRPr="005553EB">
        <w:rPr>
          <w:rFonts w:ascii="Times New Roman" w:hAnsi="Times New Roman"/>
          <w:i/>
          <w:sz w:val="24"/>
          <w:szCs w:val="24"/>
        </w:rPr>
        <w:t>использовать</w:t>
      </w:r>
      <w:r w:rsidRPr="005553EB">
        <w:rPr>
          <w:rFonts w:ascii="Times New Roman" w:hAnsi="Times New Roman"/>
          <w:sz w:val="24"/>
          <w:szCs w:val="24"/>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5553EB">
        <w:rPr>
          <w:rFonts w:ascii="Times New Roman" w:hAnsi="Times New Roman"/>
          <w:i/>
          <w:sz w:val="24"/>
          <w:szCs w:val="24"/>
        </w:rPr>
        <w:t>оформлять</w:t>
      </w:r>
      <w:r w:rsidRPr="005553EB">
        <w:rPr>
          <w:rFonts w:ascii="Times New Roman" w:hAnsi="Times New Roman"/>
          <w:sz w:val="24"/>
          <w:szCs w:val="24"/>
        </w:rPr>
        <w:t xml:space="preserve"> электронное сообщение личного характера; </w:t>
      </w:r>
    </w:p>
    <w:p w:rsidR="005553EB" w:rsidRPr="005553EB" w:rsidRDefault="005553EB" w:rsidP="004917A3">
      <w:pPr>
        <w:numPr>
          <w:ilvl w:val="0"/>
          <w:numId w:val="15"/>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 xml:space="preserve">распознавать </w:t>
      </w:r>
      <w:r w:rsidRPr="005553EB">
        <w:rPr>
          <w:rFonts w:ascii="Times New Roman" w:hAnsi="Times New Roman"/>
          <w:sz w:val="24"/>
          <w:szCs w:val="24"/>
        </w:rPr>
        <w:t xml:space="preserve">в звучащем и письменном тексте 1000лексических единиц (слов, словосочетаний, речевых клише) и правильно </w:t>
      </w:r>
      <w:r w:rsidRPr="005553EB">
        <w:rPr>
          <w:rFonts w:ascii="Times New Roman" w:hAnsi="Times New Roman"/>
          <w:i/>
          <w:sz w:val="24"/>
          <w:szCs w:val="24"/>
        </w:rPr>
        <w:t>употреблять</w:t>
      </w:r>
      <w:r w:rsidRPr="005553EB">
        <w:rPr>
          <w:rFonts w:ascii="Times New Roman" w:hAnsi="Times New Roman"/>
          <w:sz w:val="24"/>
          <w:szCs w:val="24"/>
        </w:rPr>
        <w:t xml:space="preserve"> в устной и письменной речи 900лексических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553EB" w:rsidRPr="005553EB" w:rsidRDefault="005553EB" w:rsidP="004917A3">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Pr="005553EB">
        <w:rPr>
          <w:rFonts w:ascii="Times New Roman" w:hAnsi="Times New Roman"/>
          <w:sz w:val="24"/>
          <w:szCs w:val="24"/>
        </w:rPr>
        <w:t xml:space="preserve"> в устной и письменной речи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5553EB" w:rsidRPr="005553EB" w:rsidRDefault="005553EB" w:rsidP="00D0244A">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00D0244A">
        <w:rPr>
          <w:rFonts w:ascii="Times New Roman" w:hAnsi="Times New Roman"/>
          <w:sz w:val="24"/>
          <w:szCs w:val="24"/>
        </w:rPr>
        <w:t xml:space="preserve"> в устной и письменной речи </w:t>
      </w:r>
      <w:r w:rsidRPr="005553EB">
        <w:rPr>
          <w:rFonts w:ascii="Times New Roman" w:hAnsi="Times New Roman"/>
          <w:sz w:val="24"/>
          <w:szCs w:val="24"/>
        </w:rPr>
        <w:t>изученные синонимы, антонимы, многозначные слова, интернациональные слова; наиболее частотные фразовые глаголы;</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Pr="005553EB">
        <w:rPr>
          <w:rFonts w:ascii="Times New Roman" w:hAnsi="Times New Roman"/>
          <w:sz w:val="24"/>
          <w:szCs w:val="24"/>
        </w:rPr>
        <w:t xml:space="preserve"> в устной и письменной речи различные средства связи в тексте для обеспечения логичности и целостности высказывания;</w:t>
      </w:r>
    </w:p>
    <w:p w:rsidR="005553EB" w:rsidRPr="005553EB" w:rsidRDefault="005553EB" w:rsidP="00D0244A">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4) </w:t>
      </w:r>
      <w:r w:rsidRPr="005553EB">
        <w:rPr>
          <w:rFonts w:ascii="Times New Roman" w:hAnsi="Times New Roman"/>
          <w:i/>
          <w:sz w:val="24"/>
          <w:szCs w:val="24"/>
        </w:rPr>
        <w:t>знать и понимать</w:t>
      </w:r>
      <w:r w:rsidRPr="005553EB">
        <w:rPr>
          <w:rFonts w:ascii="Times New Roman" w:hAnsi="Times New Roman"/>
          <w:sz w:val="24"/>
          <w:szCs w:val="24"/>
        </w:rPr>
        <w:t xml:space="preserve"> особенности структуры простых и сложных предложений и различных коммуникативных типов предложений английского языка; </w:t>
      </w:r>
      <w:r w:rsidRPr="005553EB">
        <w:rPr>
          <w:rFonts w:ascii="Times New Roman" w:hAnsi="Times New Roman"/>
          <w:i/>
          <w:sz w:val="24"/>
          <w:szCs w:val="24"/>
        </w:rPr>
        <w:t>распознавать</w:t>
      </w:r>
      <w:r w:rsidRPr="005553EB">
        <w:rPr>
          <w:rFonts w:ascii="Times New Roman" w:hAnsi="Times New Roman"/>
          <w:sz w:val="24"/>
          <w:szCs w:val="24"/>
        </w:rPr>
        <w:t xml:space="preserve"> в письменном и звучащем тексте и </w:t>
      </w:r>
      <w:r w:rsidR="00D0244A">
        <w:rPr>
          <w:rFonts w:ascii="Times New Roman" w:hAnsi="Times New Roman"/>
          <w:i/>
          <w:sz w:val="24"/>
          <w:szCs w:val="24"/>
        </w:rPr>
        <w:t>употреб</w:t>
      </w:r>
      <w:r w:rsidRPr="005553EB">
        <w:rPr>
          <w:rFonts w:ascii="Times New Roman" w:hAnsi="Times New Roman"/>
          <w:i/>
          <w:sz w:val="24"/>
          <w:szCs w:val="24"/>
        </w:rPr>
        <w:t>лять</w:t>
      </w:r>
      <w:r w:rsidRPr="005553EB">
        <w:rPr>
          <w:rFonts w:ascii="Times New Roman" w:hAnsi="Times New Roman"/>
          <w:sz w:val="24"/>
          <w:szCs w:val="24"/>
        </w:rPr>
        <w:t>в устной и письменной речи:</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предложения со сложным дополнением (ComplexObject); </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условные предложения реального (Conditional 0, Conditional I) характера; </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предложения с конструкцией tobegoingto + инфинитив и формы FutureSimpleTense и PresentContinuousTense для выражения будущего действия;</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конструкцию usedto + инфинитив глагола; </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глаголы в наиболее употребительных формах страдательного залога (Present/PastSimplePassive);</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предлоги, употребляемые с глаголами в страдательном залоге; </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модальный глагол might; </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наречия, совпадающие по форме с прилагательными (fast, high; early);</w:t>
      </w:r>
    </w:p>
    <w:p w:rsidR="005553EB" w:rsidRPr="005553EB" w:rsidRDefault="005C55F0" w:rsidP="004917A3">
      <w:pPr>
        <w:spacing w:after="0" w:line="240" w:lineRule="auto"/>
        <w:ind w:left="85"/>
        <w:jc w:val="both"/>
        <w:rPr>
          <w:rFonts w:ascii="Times New Roman" w:hAnsi="Times New Roman"/>
          <w:sz w:val="24"/>
          <w:szCs w:val="24"/>
          <w:lang w:val="en-US"/>
        </w:rPr>
      </w:pPr>
      <w:r w:rsidRPr="005C55F0">
        <w:rPr>
          <w:rFonts w:ascii="Times New Roman" w:eastAsia="Calibri" w:hAnsi="Times New Roman"/>
          <w:sz w:val="24"/>
          <w:szCs w:val="24"/>
          <w:lang w:val="en-US"/>
        </w:rPr>
        <w:t>-</w:t>
      </w:r>
      <w:r w:rsidR="005553EB" w:rsidRPr="005553EB">
        <w:rPr>
          <w:rFonts w:ascii="Times New Roman" w:hAnsi="Times New Roman"/>
          <w:sz w:val="24"/>
          <w:szCs w:val="24"/>
        </w:rPr>
        <w:t>местоимения</w:t>
      </w:r>
      <w:r w:rsidR="005553EB" w:rsidRPr="005553EB">
        <w:rPr>
          <w:rFonts w:ascii="Times New Roman" w:hAnsi="Times New Roman"/>
          <w:sz w:val="24"/>
          <w:szCs w:val="24"/>
          <w:lang w:val="en-US"/>
        </w:rPr>
        <w:t xml:space="preserve"> other/another, both, all, one;</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количественные числительные для обозначения больших чисел (до 1 000 000); </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5) </w:t>
      </w:r>
      <w:r w:rsidRPr="005553EB">
        <w:rPr>
          <w:rFonts w:ascii="Times New Roman" w:hAnsi="Times New Roman"/>
          <w:i/>
          <w:sz w:val="24"/>
          <w:szCs w:val="24"/>
        </w:rPr>
        <w:t>владеть</w:t>
      </w:r>
      <w:r w:rsidRPr="005553EB">
        <w:rPr>
          <w:rFonts w:ascii="Times New Roman" w:hAnsi="Times New Roman"/>
          <w:sz w:val="24"/>
          <w:szCs w:val="24"/>
        </w:rPr>
        <w:t xml:space="preserve"> социокультурными знаниями и умениями: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i/>
          <w:sz w:val="24"/>
          <w:szCs w:val="24"/>
        </w:rPr>
        <w:t>использовать</w:t>
      </w:r>
      <w:r w:rsidRPr="005553EB">
        <w:rPr>
          <w:rFonts w:ascii="Times New Roman" w:hAnsi="Times New Roman"/>
          <w:sz w:val="24"/>
          <w:szCs w:val="24"/>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5553EB" w:rsidRPr="005553EB" w:rsidRDefault="005553EB" w:rsidP="006452F1">
      <w:pPr>
        <w:spacing w:after="0" w:line="240" w:lineRule="auto"/>
        <w:ind w:left="222" w:hanging="10"/>
        <w:jc w:val="both"/>
        <w:rPr>
          <w:rFonts w:ascii="Times New Roman" w:hAnsi="Times New Roman"/>
          <w:sz w:val="24"/>
          <w:szCs w:val="24"/>
        </w:rPr>
      </w:pPr>
      <w:r w:rsidRPr="005553EB">
        <w:rPr>
          <w:rFonts w:ascii="Times New Roman" w:hAnsi="Times New Roman"/>
          <w:i/>
          <w:sz w:val="24"/>
          <w:szCs w:val="24"/>
        </w:rPr>
        <w:lastRenderedPageBreak/>
        <w:t>знать/понимать и использовать</w:t>
      </w:r>
      <w:r w:rsidR="006452F1">
        <w:rPr>
          <w:rFonts w:ascii="Times New Roman" w:hAnsi="Times New Roman"/>
          <w:sz w:val="24"/>
          <w:szCs w:val="24"/>
        </w:rPr>
        <w:t xml:space="preserve"> в устной и письменной ре</w:t>
      </w:r>
      <w:r w:rsidRPr="005553EB">
        <w:rPr>
          <w:rFonts w:ascii="Times New Roman" w:hAnsi="Times New Roman"/>
          <w:sz w:val="24"/>
          <w:szCs w:val="24"/>
        </w:rPr>
        <w:t xml:space="preserve">чи наиболее употребительную тематическую фоновую лексику и реалии страны/стран изучаемого языка в рамках тематического содержания речи; </w:t>
      </w:r>
    </w:p>
    <w:p w:rsidR="005553EB" w:rsidRPr="005553EB" w:rsidRDefault="005553EB" w:rsidP="006452F1">
      <w:pPr>
        <w:spacing w:after="0" w:line="240" w:lineRule="auto"/>
        <w:ind w:left="227"/>
        <w:jc w:val="both"/>
        <w:rPr>
          <w:rFonts w:ascii="Times New Roman" w:hAnsi="Times New Roman"/>
          <w:sz w:val="24"/>
          <w:szCs w:val="24"/>
        </w:rPr>
      </w:pPr>
      <w:r w:rsidRPr="005553EB">
        <w:rPr>
          <w:rFonts w:ascii="Times New Roman" w:hAnsi="Times New Roman"/>
          <w:i/>
          <w:sz w:val="24"/>
          <w:szCs w:val="24"/>
        </w:rPr>
        <w:t>обладать базовыми знаниями</w:t>
      </w:r>
      <w:r w:rsidR="006452F1">
        <w:rPr>
          <w:rFonts w:ascii="Times New Roman" w:hAnsi="Times New Roman"/>
          <w:sz w:val="24"/>
          <w:szCs w:val="24"/>
        </w:rPr>
        <w:t xml:space="preserve"> о социокультурном портрете </w:t>
      </w:r>
      <w:r w:rsidRPr="005553EB">
        <w:rPr>
          <w:rFonts w:ascii="Times New Roman" w:hAnsi="Times New Roman"/>
          <w:sz w:val="24"/>
          <w:szCs w:val="24"/>
        </w:rPr>
        <w:t xml:space="preserve">и культурном наследии родной страны и страны/стран изучаемого языка; </w:t>
      </w:r>
    </w:p>
    <w:p w:rsidR="005553EB" w:rsidRPr="005553EB" w:rsidRDefault="005553EB" w:rsidP="006452F1">
      <w:pPr>
        <w:spacing w:after="0" w:line="240" w:lineRule="auto"/>
        <w:ind w:left="227"/>
        <w:jc w:val="both"/>
        <w:rPr>
          <w:rFonts w:ascii="Times New Roman" w:hAnsi="Times New Roman"/>
          <w:sz w:val="24"/>
          <w:szCs w:val="24"/>
        </w:rPr>
      </w:pPr>
      <w:r w:rsidRPr="005553EB">
        <w:rPr>
          <w:rFonts w:ascii="Times New Roman" w:hAnsi="Times New Roman"/>
          <w:i/>
          <w:sz w:val="24"/>
          <w:szCs w:val="24"/>
        </w:rPr>
        <w:t>кратко представлять</w:t>
      </w:r>
      <w:r w:rsidRPr="005553EB">
        <w:rPr>
          <w:rFonts w:ascii="Times New Roman" w:hAnsi="Times New Roman"/>
          <w:sz w:val="24"/>
          <w:szCs w:val="24"/>
        </w:rPr>
        <w:t xml:space="preserve"> Рос</w:t>
      </w:r>
      <w:r w:rsidR="006452F1">
        <w:rPr>
          <w:rFonts w:ascii="Times New Roman" w:hAnsi="Times New Roman"/>
          <w:sz w:val="24"/>
          <w:szCs w:val="24"/>
        </w:rPr>
        <w:t xml:space="preserve">сию и страну/страны изучаемого </w:t>
      </w:r>
      <w:r w:rsidRPr="005553EB">
        <w:rPr>
          <w:rFonts w:ascii="Times New Roman" w:hAnsi="Times New Roman"/>
          <w:sz w:val="24"/>
          <w:szCs w:val="24"/>
        </w:rPr>
        <w:t xml:space="preserve">языка; </w:t>
      </w:r>
    </w:p>
    <w:p w:rsidR="005553EB" w:rsidRPr="005553EB" w:rsidRDefault="005553EB" w:rsidP="004917A3">
      <w:pPr>
        <w:numPr>
          <w:ilvl w:val="0"/>
          <w:numId w:val="16"/>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sz w:val="24"/>
          <w:szCs w:val="24"/>
        </w:rPr>
        <w:t xml:space="preserve">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553EB" w:rsidRPr="005553EB" w:rsidRDefault="005553EB" w:rsidP="004917A3">
      <w:pPr>
        <w:numPr>
          <w:ilvl w:val="0"/>
          <w:numId w:val="16"/>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 xml:space="preserve">участвовать </w:t>
      </w:r>
      <w:r w:rsidRPr="005553EB">
        <w:rPr>
          <w:rFonts w:ascii="Times New Roman" w:hAnsi="Times New Roman"/>
          <w:sz w:val="24"/>
          <w:szCs w:val="24"/>
        </w:rPr>
        <w:t xml:space="preserve">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5553EB" w:rsidRPr="005553EB" w:rsidRDefault="005553EB" w:rsidP="004917A3">
      <w:pPr>
        <w:numPr>
          <w:ilvl w:val="0"/>
          <w:numId w:val="16"/>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 xml:space="preserve">использовать </w:t>
      </w:r>
      <w:r w:rsidRPr="005553EB">
        <w:rPr>
          <w:rFonts w:ascii="Times New Roman" w:hAnsi="Times New Roman"/>
          <w:sz w:val="24"/>
          <w:szCs w:val="24"/>
        </w:rPr>
        <w:t>иноязычные словари и справочники, в том числе информационно-справочные системы в электронной форме;</w:t>
      </w:r>
    </w:p>
    <w:p w:rsidR="005553EB" w:rsidRPr="005553EB" w:rsidRDefault="005553EB" w:rsidP="004917A3">
      <w:pPr>
        <w:numPr>
          <w:ilvl w:val="0"/>
          <w:numId w:val="16"/>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достигать</w:t>
      </w:r>
      <w:r w:rsidRPr="005553EB">
        <w:rPr>
          <w:rFonts w:ascii="Times New Roman" w:hAnsi="Times New Roman"/>
          <w:sz w:val="24"/>
          <w:szCs w:val="24"/>
        </w:rPr>
        <w:t xml:space="preserve"> взаимопонимания в процессе устного и письменного общения с носителями иностранного языка, с людьми другой культуры;</w:t>
      </w:r>
    </w:p>
    <w:p w:rsidR="005553EB" w:rsidRPr="005553EB" w:rsidRDefault="005553EB" w:rsidP="004917A3">
      <w:pPr>
        <w:numPr>
          <w:ilvl w:val="0"/>
          <w:numId w:val="16"/>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сравнивать</w:t>
      </w:r>
      <w:r w:rsidRPr="005553EB">
        <w:rPr>
          <w:rFonts w:ascii="Times New Roman" w:hAnsi="Times New Roman"/>
          <w:sz w:val="24"/>
          <w:szCs w:val="24"/>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5553EB" w:rsidRPr="005553EB" w:rsidRDefault="005553EB" w:rsidP="004917A3">
      <w:pPr>
        <w:pStyle w:val="3"/>
        <w:spacing w:before="0" w:after="0"/>
        <w:ind w:left="-5"/>
        <w:jc w:val="both"/>
        <w:rPr>
          <w:rFonts w:ascii="Times New Roman" w:hAnsi="Times New Roman" w:cs="Times New Roman"/>
          <w:sz w:val="24"/>
          <w:szCs w:val="24"/>
        </w:rPr>
      </w:pPr>
      <w:r w:rsidRPr="005553EB">
        <w:rPr>
          <w:rFonts w:ascii="Times New Roman" w:hAnsi="Times New Roman" w:cs="Times New Roman"/>
          <w:sz w:val="24"/>
          <w:szCs w:val="24"/>
        </w:rPr>
        <w:t xml:space="preserve">8 класс </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1)</w:t>
      </w:r>
      <w:r w:rsidRPr="005553EB">
        <w:rPr>
          <w:rFonts w:ascii="Times New Roman" w:hAnsi="Times New Roman"/>
          <w:i/>
          <w:sz w:val="24"/>
          <w:szCs w:val="24"/>
        </w:rPr>
        <w:t xml:space="preserve"> владеть</w:t>
      </w:r>
      <w:r w:rsidRPr="005553EB">
        <w:rPr>
          <w:rFonts w:ascii="Times New Roman" w:hAnsi="Times New Roman"/>
          <w:sz w:val="24"/>
          <w:szCs w:val="24"/>
        </w:rPr>
        <w:t xml:space="preserve"> основными видами речевой деятельности: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b/>
          <w:sz w:val="24"/>
          <w:szCs w:val="24"/>
        </w:rPr>
        <w:t>говорение:</w:t>
      </w:r>
      <w:r w:rsidRPr="005553EB">
        <w:rPr>
          <w:rFonts w:ascii="Times New Roman" w:hAnsi="Times New Roman"/>
          <w:i/>
          <w:sz w:val="24"/>
          <w:szCs w:val="24"/>
        </w:rPr>
        <w:t>вести разные виды диалогов</w:t>
      </w:r>
      <w:r w:rsidRPr="005553EB">
        <w:rPr>
          <w:rFonts w:ascii="Times New Roman" w:hAnsi="Times New Roman"/>
          <w:sz w:val="24"/>
          <w:szCs w:val="24"/>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 </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создавать разные виды монологических высказываний</w:t>
      </w:r>
      <w:r w:rsidR="006452F1">
        <w:rPr>
          <w:rFonts w:ascii="Times New Roman" w:hAnsi="Times New Roman"/>
          <w:sz w:val="24"/>
          <w:szCs w:val="24"/>
        </w:rPr>
        <w:t xml:space="preserve"> (опи</w:t>
      </w:r>
      <w:r w:rsidRPr="005553EB">
        <w:rPr>
          <w:rFonts w:ascii="Times New Roman" w:hAnsi="Times New Roman"/>
          <w:sz w:val="24"/>
          <w:szCs w:val="24"/>
        </w:rPr>
        <w:t xml:space="preserve">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w:t>
      </w:r>
      <w:r w:rsidRPr="005553EB">
        <w:rPr>
          <w:rFonts w:ascii="Times New Roman" w:hAnsi="Times New Roman"/>
          <w:i/>
          <w:sz w:val="24"/>
          <w:szCs w:val="24"/>
        </w:rPr>
        <w:t>выражать и кратко аргументировать</w:t>
      </w:r>
      <w:r w:rsidRPr="005553EB">
        <w:rPr>
          <w:rFonts w:ascii="Times New Roman" w:hAnsi="Times New Roman"/>
          <w:sz w:val="24"/>
          <w:szCs w:val="24"/>
        </w:rPr>
        <w:t xml:space="preserve"> своё мнение, </w:t>
      </w:r>
      <w:r w:rsidRPr="005553EB">
        <w:rPr>
          <w:rFonts w:ascii="Times New Roman" w:hAnsi="Times New Roman"/>
          <w:i/>
          <w:sz w:val="24"/>
          <w:szCs w:val="24"/>
        </w:rPr>
        <w:t>излагать</w:t>
      </w:r>
      <w:r w:rsidRPr="005553EB">
        <w:rPr>
          <w:rFonts w:ascii="Times New Roman" w:hAnsi="Times New Roman"/>
          <w:sz w:val="24"/>
          <w:szCs w:val="24"/>
        </w:rPr>
        <w:t xml:space="preserve"> основное содержание прочитанного/ прослушанного текста с вербальными и/или зрительными опорами (объём — 9—10 фраз); </w:t>
      </w:r>
      <w:r w:rsidRPr="005553EB">
        <w:rPr>
          <w:rFonts w:ascii="Times New Roman" w:hAnsi="Times New Roman"/>
          <w:i/>
          <w:sz w:val="24"/>
          <w:szCs w:val="24"/>
        </w:rPr>
        <w:t xml:space="preserve">излагать </w:t>
      </w:r>
      <w:r w:rsidRPr="005553EB">
        <w:rPr>
          <w:rFonts w:ascii="Times New Roman" w:hAnsi="Times New Roman"/>
          <w:sz w:val="24"/>
          <w:szCs w:val="24"/>
        </w:rPr>
        <w:t>результаты выполненной проектной работы (объём — 9—10 фраз);</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b/>
          <w:sz w:val="24"/>
          <w:szCs w:val="24"/>
        </w:rPr>
        <w:t>аудирование:</w:t>
      </w:r>
      <w:r w:rsidRPr="005553EB">
        <w:rPr>
          <w:rFonts w:ascii="Times New Roman" w:hAnsi="Times New Roman"/>
          <w:i/>
          <w:sz w:val="24"/>
          <w:szCs w:val="24"/>
        </w:rPr>
        <w:t>воспринимать на слух и понимать</w:t>
      </w:r>
      <w:r w:rsidR="006452F1">
        <w:rPr>
          <w:rFonts w:ascii="Times New Roman" w:hAnsi="Times New Roman"/>
          <w:sz w:val="24"/>
          <w:szCs w:val="24"/>
        </w:rPr>
        <w:t xml:space="preserve"> несложные </w:t>
      </w:r>
      <w:r w:rsidRPr="005553EB">
        <w:rPr>
          <w:rFonts w:ascii="Times New Roman" w:hAnsi="Times New Roman"/>
          <w:sz w:val="24"/>
          <w:szCs w:val="24"/>
        </w:rPr>
        <w:t xml:space="preserve">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w:t>
      </w:r>
      <w:r w:rsidRPr="005553EB">
        <w:rPr>
          <w:rFonts w:ascii="Times New Roman" w:hAnsi="Times New Roman"/>
          <w:i/>
          <w:sz w:val="24"/>
          <w:szCs w:val="24"/>
        </w:rPr>
        <w:t>прогнозировать</w:t>
      </w:r>
      <w:r w:rsidRPr="005553EB">
        <w:rPr>
          <w:rFonts w:ascii="Times New Roman" w:hAnsi="Times New Roman"/>
          <w:sz w:val="24"/>
          <w:szCs w:val="24"/>
        </w:rPr>
        <w:t xml:space="preserve"> содержание звучащего текста по началу сообщения;</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b/>
          <w:sz w:val="24"/>
          <w:szCs w:val="24"/>
        </w:rPr>
        <w:t xml:space="preserve">смысловое чтение: </w:t>
      </w:r>
      <w:r w:rsidRPr="005553EB">
        <w:rPr>
          <w:rFonts w:ascii="Times New Roman" w:hAnsi="Times New Roman"/>
          <w:i/>
          <w:sz w:val="24"/>
          <w:szCs w:val="24"/>
        </w:rPr>
        <w:t>читать про себя и понимать</w:t>
      </w:r>
      <w:r w:rsidR="006452F1">
        <w:rPr>
          <w:rFonts w:ascii="Times New Roman" w:hAnsi="Times New Roman"/>
          <w:sz w:val="24"/>
          <w:szCs w:val="24"/>
        </w:rPr>
        <w:t xml:space="preserve"> несложные </w:t>
      </w:r>
      <w:r w:rsidRPr="005553EB">
        <w:rPr>
          <w:rFonts w:ascii="Times New Roman" w:hAnsi="Times New Roman"/>
          <w:sz w:val="24"/>
          <w:szCs w:val="24"/>
        </w:rPr>
        <w:t xml:space="preserve">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w:t>
      </w:r>
      <w:r w:rsidRPr="005553EB">
        <w:rPr>
          <w:rFonts w:ascii="Times New Roman" w:hAnsi="Times New Roman"/>
          <w:i/>
          <w:sz w:val="24"/>
          <w:szCs w:val="24"/>
        </w:rPr>
        <w:t>читать несплошные тексты</w:t>
      </w:r>
      <w:r w:rsidRPr="005553EB">
        <w:rPr>
          <w:rFonts w:ascii="Times New Roman" w:hAnsi="Times New Roman"/>
          <w:sz w:val="24"/>
          <w:szCs w:val="24"/>
        </w:rPr>
        <w:t xml:space="preserve"> (таблицы, диаграммы) и </w:t>
      </w:r>
      <w:r w:rsidRPr="005553EB">
        <w:rPr>
          <w:rFonts w:ascii="Times New Roman" w:hAnsi="Times New Roman"/>
          <w:i/>
          <w:sz w:val="24"/>
          <w:szCs w:val="24"/>
        </w:rPr>
        <w:t>понимать</w:t>
      </w:r>
      <w:r w:rsidRPr="005553EB">
        <w:rPr>
          <w:rFonts w:ascii="Times New Roman" w:hAnsi="Times New Roman"/>
          <w:sz w:val="24"/>
          <w:szCs w:val="24"/>
        </w:rPr>
        <w:t xml:space="preserve"> представленную в них информацию; </w:t>
      </w:r>
      <w:r w:rsidRPr="005553EB">
        <w:rPr>
          <w:rFonts w:ascii="Times New Roman" w:hAnsi="Times New Roman"/>
          <w:i/>
          <w:sz w:val="24"/>
          <w:szCs w:val="24"/>
        </w:rPr>
        <w:t>определять</w:t>
      </w:r>
      <w:r w:rsidRPr="005553EB">
        <w:rPr>
          <w:rFonts w:ascii="Times New Roman" w:hAnsi="Times New Roman"/>
          <w:sz w:val="24"/>
          <w:szCs w:val="24"/>
        </w:rPr>
        <w:t xml:space="preserve"> последовательность главных фактов/событий в тексте;</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b/>
          <w:sz w:val="24"/>
          <w:szCs w:val="24"/>
        </w:rPr>
        <w:t>письменная речь:</w:t>
      </w:r>
      <w:r w:rsidRPr="005553EB">
        <w:rPr>
          <w:rFonts w:ascii="Times New Roman" w:hAnsi="Times New Roman"/>
          <w:i/>
          <w:sz w:val="24"/>
          <w:szCs w:val="24"/>
        </w:rPr>
        <w:t>заполнять</w:t>
      </w:r>
      <w:r w:rsidR="006452F1">
        <w:rPr>
          <w:rFonts w:ascii="Times New Roman" w:hAnsi="Times New Roman"/>
          <w:sz w:val="24"/>
          <w:szCs w:val="24"/>
        </w:rPr>
        <w:t xml:space="preserve"> анкеты и формуляры, сообщая </w:t>
      </w:r>
      <w:r w:rsidRPr="005553EB">
        <w:rPr>
          <w:rFonts w:ascii="Times New Roman" w:hAnsi="Times New Roman"/>
          <w:sz w:val="24"/>
          <w:szCs w:val="24"/>
        </w:rPr>
        <w:t xml:space="preserve">о себе основные сведения, в соответствии с нормами, принятыми в стране/странах изучаемого языка; </w:t>
      </w:r>
      <w:r w:rsidRPr="005553EB">
        <w:rPr>
          <w:rFonts w:ascii="Times New Roman" w:hAnsi="Times New Roman"/>
          <w:i/>
          <w:sz w:val="24"/>
          <w:szCs w:val="24"/>
        </w:rPr>
        <w:t>писать</w:t>
      </w:r>
      <w:r w:rsidRPr="005553EB">
        <w:rPr>
          <w:rFonts w:ascii="Times New Roman" w:hAnsi="Times New Roman"/>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5553EB">
        <w:rPr>
          <w:rFonts w:ascii="Times New Roman" w:hAnsi="Times New Roman"/>
          <w:i/>
          <w:sz w:val="24"/>
          <w:szCs w:val="24"/>
        </w:rPr>
        <w:t>создавать</w:t>
      </w:r>
      <w:r w:rsidRPr="005553EB">
        <w:rPr>
          <w:rFonts w:ascii="Times New Roman" w:hAnsi="Times New Roman"/>
          <w:sz w:val="24"/>
          <w:szCs w:val="24"/>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rsidR="005553EB" w:rsidRPr="005553EB" w:rsidRDefault="005553EB" w:rsidP="004917A3">
      <w:pPr>
        <w:numPr>
          <w:ilvl w:val="0"/>
          <w:numId w:val="17"/>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lastRenderedPageBreak/>
        <w:t xml:space="preserve">владеть </w:t>
      </w:r>
      <w:r w:rsidRPr="005553EB">
        <w:rPr>
          <w:rFonts w:ascii="Times New Roman" w:hAnsi="Times New Roman"/>
          <w:b/>
          <w:sz w:val="24"/>
          <w:szCs w:val="24"/>
        </w:rPr>
        <w:t xml:space="preserve">фонетическими </w:t>
      </w:r>
      <w:r w:rsidRPr="005553EB">
        <w:rPr>
          <w:rFonts w:ascii="Times New Roman" w:hAnsi="Times New Roman"/>
          <w:sz w:val="24"/>
          <w:szCs w:val="24"/>
        </w:rPr>
        <w:t>навыками:</w:t>
      </w:r>
      <w:r w:rsidRPr="005553EB">
        <w:rPr>
          <w:rFonts w:ascii="Times New Roman" w:hAnsi="Times New Roman"/>
          <w:i/>
          <w:sz w:val="24"/>
          <w:szCs w:val="24"/>
        </w:rPr>
        <w:t>различать на слух</w:t>
      </w:r>
      <w:r w:rsidRPr="005553EB">
        <w:rPr>
          <w:rFonts w:ascii="Times New Roman" w:hAnsi="Times New Roman"/>
          <w:sz w:val="24"/>
          <w:szCs w:val="24"/>
        </w:rPr>
        <w:t xml:space="preserve"> и адекватно, без ошибок, ведущих к сбою коммуникации, </w:t>
      </w:r>
      <w:r w:rsidRPr="005553EB">
        <w:rPr>
          <w:rFonts w:ascii="Times New Roman" w:hAnsi="Times New Roman"/>
          <w:i/>
          <w:sz w:val="24"/>
          <w:szCs w:val="24"/>
        </w:rPr>
        <w:t>произносить</w:t>
      </w:r>
      <w:r w:rsidRPr="005553EB">
        <w:rPr>
          <w:rFonts w:ascii="Times New Roman" w:hAnsi="Times New Roman"/>
          <w:sz w:val="24"/>
          <w:szCs w:val="24"/>
        </w:rPr>
        <w:t xml:space="preserve"> слова с правильным ударением и фразы с соблюдением их ритмико-интонационных особенностей, в том числе </w:t>
      </w:r>
      <w:r w:rsidRPr="005553EB">
        <w:rPr>
          <w:rFonts w:ascii="Times New Roman" w:hAnsi="Times New Roman"/>
          <w:i/>
          <w:sz w:val="24"/>
          <w:szCs w:val="24"/>
        </w:rPr>
        <w:t>применять правила</w:t>
      </w:r>
      <w:r w:rsidRPr="005553EB">
        <w:rPr>
          <w:rFonts w:ascii="Times New Roman" w:hAnsi="Times New Roman"/>
          <w:sz w:val="24"/>
          <w:szCs w:val="24"/>
        </w:rPr>
        <w:t xml:space="preserve"> отсутствия фразового ударения на служебных словах; владеть правилами чтения и выразительно </w:t>
      </w:r>
      <w:r w:rsidRPr="005553EB">
        <w:rPr>
          <w:rFonts w:ascii="Times New Roman" w:hAnsi="Times New Roman"/>
          <w:i/>
          <w:sz w:val="24"/>
          <w:szCs w:val="24"/>
        </w:rPr>
        <w:t>читать вслух</w:t>
      </w:r>
      <w:r w:rsidRPr="005553EB">
        <w:rPr>
          <w:rFonts w:ascii="Times New Roman" w:hAnsi="Times New Roman"/>
          <w:sz w:val="24"/>
          <w:szCs w:val="24"/>
        </w:rPr>
        <w:t xml:space="preserve">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5553EB">
        <w:rPr>
          <w:rFonts w:ascii="Times New Roman" w:hAnsi="Times New Roman"/>
          <w:i/>
          <w:sz w:val="24"/>
          <w:szCs w:val="24"/>
        </w:rPr>
        <w:t>читать</w:t>
      </w:r>
      <w:r w:rsidRPr="005553EB">
        <w:rPr>
          <w:rFonts w:ascii="Times New Roman" w:hAnsi="Times New Roman"/>
          <w:sz w:val="24"/>
          <w:szCs w:val="24"/>
        </w:rPr>
        <w:t xml:space="preserve"> новые слова согласно основным правилам чтения;</w:t>
      </w:r>
    </w:p>
    <w:p w:rsidR="005553EB" w:rsidRPr="005553EB" w:rsidRDefault="005553EB" w:rsidP="006452F1">
      <w:pPr>
        <w:spacing w:after="0" w:line="240" w:lineRule="auto"/>
        <w:ind w:left="227"/>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b/>
          <w:sz w:val="24"/>
          <w:szCs w:val="24"/>
        </w:rPr>
        <w:t>орфографическими</w:t>
      </w:r>
      <w:r w:rsidRPr="005553EB">
        <w:rPr>
          <w:rFonts w:ascii="Times New Roman" w:hAnsi="Times New Roman"/>
          <w:sz w:val="24"/>
          <w:szCs w:val="24"/>
        </w:rPr>
        <w:t xml:space="preserve"> навыками: правильно </w:t>
      </w:r>
      <w:r w:rsidRPr="005553EB">
        <w:rPr>
          <w:rFonts w:ascii="Times New Roman" w:hAnsi="Times New Roman"/>
          <w:i/>
          <w:sz w:val="24"/>
          <w:szCs w:val="24"/>
        </w:rPr>
        <w:t>писать</w:t>
      </w:r>
      <w:r w:rsidRPr="005553EB">
        <w:rPr>
          <w:rFonts w:ascii="Times New Roman" w:hAnsi="Times New Roman"/>
          <w:sz w:val="24"/>
          <w:szCs w:val="24"/>
        </w:rPr>
        <w:t>изученные слова;</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b/>
          <w:sz w:val="24"/>
          <w:szCs w:val="24"/>
        </w:rPr>
        <w:t xml:space="preserve">пунктуационными </w:t>
      </w:r>
      <w:r w:rsidRPr="005553EB">
        <w:rPr>
          <w:rFonts w:ascii="Times New Roman" w:hAnsi="Times New Roman"/>
          <w:sz w:val="24"/>
          <w:szCs w:val="24"/>
        </w:rPr>
        <w:t xml:space="preserve">навыками: </w:t>
      </w:r>
      <w:r w:rsidRPr="005553EB">
        <w:rPr>
          <w:rFonts w:ascii="Times New Roman" w:hAnsi="Times New Roman"/>
          <w:i/>
          <w:sz w:val="24"/>
          <w:szCs w:val="24"/>
        </w:rPr>
        <w:t>использовать</w:t>
      </w:r>
      <w:r w:rsidR="006452F1">
        <w:rPr>
          <w:rFonts w:ascii="Times New Roman" w:hAnsi="Times New Roman"/>
          <w:sz w:val="24"/>
          <w:szCs w:val="24"/>
        </w:rPr>
        <w:t xml:space="preserve"> точку, </w:t>
      </w:r>
      <w:r w:rsidRPr="005553EB">
        <w:rPr>
          <w:rFonts w:ascii="Times New Roman" w:hAnsi="Times New Roman"/>
          <w:sz w:val="24"/>
          <w:szCs w:val="24"/>
        </w:rPr>
        <w:t xml:space="preserve">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5553EB" w:rsidRPr="005553EB" w:rsidRDefault="005553EB" w:rsidP="004917A3">
      <w:pPr>
        <w:numPr>
          <w:ilvl w:val="0"/>
          <w:numId w:val="17"/>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распознавать</w:t>
      </w:r>
      <w:r w:rsidRPr="005553EB">
        <w:rPr>
          <w:rFonts w:ascii="Times New Roman" w:hAnsi="Times New Roman"/>
          <w:sz w:val="24"/>
          <w:szCs w:val="24"/>
        </w:rPr>
        <w:t xml:space="preserve"> в звучащем и письменном тексте 1250 лексических единиц (слов, словосочетаний, речевых клише) и правильно </w:t>
      </w:r>
      <w:r w:rsidRPr="005553EB">
        <w:rPr>
          <w:rFonts w:ascii="Times New Roman" w:hAnsi="Times New Roman"/>
          <w:i/>
          <w:sz w:val="24"/>
          <w:szCs w:val="24"/>
        </w:rPr>
        <w:t>употреблять</w:t>
      </w:r>
      <w:r w:rsidRPr="005553EB">
        <w:rPr>
          <w:rFonts w:ascii="Times New Roman" w:hAnsi="Times New Roman"/>
          <w:sz w:val="24"/>
          <w:szCs w:val="24"/>
        </w:rPr>
        <w:t xml:space="preserve"> в устной и письменной речи 1050лексических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006452F1">
        <w:rPr>
          <w:rFonts w:ascii="Times New Roman" w:hAnsi="Times New Roman"/>
          <w:sz w:val="24"/>
          <w:szCs w:val="24"/>
        </w:rPr>
        <w:t xml:space="preserve"> в устной и письменной речи </w:t>
      </w:r>
      <w:r w:rsidRPr="005553EB">
        <w:rPr>
          <w:rFonts w:ascii="Times New Roman" w:hAnsi="Times New Roman"/>
          <w:sz w:val="24"/>
          <w:szCs w:val="24"/>
        </w:rPr>
        <w:t xml:space="preserve">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Pr="005553EB">
        <w:rPr>
          <w:rFonts w:ascii="Times New Roman" w:hAnsi="Times New Roman"/>
          <w:sz w:val="24"/>
          <w:szCs w:val="24"/>
        </w:rPr>
        <w:t xml:space="preserve"> в устной и письменной речи родственные слова, образованные с помощью конверсии (имя существительное от неопределённой формы глагола (towalk — a walk), глагол от имени существительного (a present — topresent), имя существительное от прилагательного (rich — therich);</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006452F1">
        <w:rPr>
          <w:rFonts w:ascii="Times New Roman" w:hAnsi="Times New Roman"/>
          <w:sz w:val="24"/>
          <w:szCs w:val="24"/>
        </w:rPr>
        <w:t xml:space="preserve"> в устной и письменной речи</w:t>
      </w:r>
      <w:r w:rsidRPr="005553EB">
        <w:rPr>
          <w:rFonts w:ascii="Times New Roman" w:hAnsi="Times New Roman"/>
          <w:sz w:val="24"/>
          <w:szCs w:val="24"/>
        </w:rPr>
        <w:t>изученные многозначные слова, синонимы, антонимы; наиболее частотные фразовые глаголы; сокращения и аббревиатуры;</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Pr="005553EB">
        <w:rPr>
          <w:rFonts w:ascii="Times New Roman" w:hAnsi="Times New Roman"/>
          <w:sz w:val="24"/>
          <w:szCs w:val="24"/>
        </w:rPr>
        <w:t xml:space="preserve"> в устной и письменной речи различные средства связи в тексте для обеспечения логичности и целостности высказывания;</w:t>
      </w:r>
    </w:p>
    <w:p w:rsidR="005553EB" w:rsidRPr="005553EB" w:rsidRDefault="005553EB" w:rsidP="006452F1">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4) </w:t>
      </w:r>
      <w:r w:rsidRPr="005553EB">
        <w:rPr>
          <w:rFonts w:ascii="Times New Roman" w:hAnsi="Times New Roman"/>
          <w:i/>
          <w:sz w:val="24"/>
          <w:szCs w:val="24"/>
        </w:rPr>
        <w:t>знать и понимать</w:t>
      </w:r>
      <w:r w:rsidRPr="005553EB">
        <w:rPr>
          <w:rFonts w:ascii="Times New Roman" w:hAnsi="Times New Roman"/>
          <w:sz w:val="24"/>
          <w:szCs w:val="24"/>
        </w:rPr>
        <w:t xml:space="preserve"> особенностей структуры простых и сложных предложений английского языка; различных коммуникативных типов предложений английского языка; </w:t>
      </w:r>
      <w:r w:rsidRPr="005553EB">
        <w:rPr>
          <w:rFonts w:ascii="Times New Roman" w:hAnsi="Times New Roman"/>
          <w:i/>
          <w:sz w:val="24"/>
          <w:szCs w:val="24"/>
        </w:rPr>
        <w:t>распознавать</w:t>
      </w:r>
      <w:r w:rsidRPr="005553EB">
        <w:rPr>
          <w:rFonts w:ascii="Times New Roman" w:hAnsi="Times New Roman"/>
          <w:sz w:val="24"/>
          <w:szCs w:val="24"/>
        </w:rPr>
        <w:t xml:space="preserve"> в письменном и звучащем тексте и </w:t>
      </w:r>
      <w:r w:rsidR="006452F1">
        <w:rPr>
          <w:rFonts w:ascii="Times New Roman" w:hAnsi="Times New Roman"/>
          <w:i/>
          <w:sz w:val="24"/>
          <w:szCs w:val="24"/>
        </w:rPr>
        <w:t>употреб</w:t>
      </w:r>
      <w:r w:rsidRPr="005553EB">
        <w:rPr>
          <w:rFonts w:ascii="Times New Roman" w:hAnsi="Times New Roman"/>
          <w:i/>
          <w:sz w:val="24"/>
          <w:szCs w:val="24"/>
        </w:rPr>
        <w:t>лять</w:t>
      </w:r>
      <w:r w:rsidRPr="005553EB">
        <w:rPr>
          <w:rFonts w:ascii="Times New Roman" w:hAnsi="Times New Roman"/>
          <w:sz w:val="24"/>
          <w:szCs w:val="24"/>
        </w:rPr>
        <w:t>в устной и письменной речи:</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предложения со сложным дополнением (ComplexObject);</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все типы вопросительных предложений в PastPerfectTense;</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согласование времён в рамках сложного предложения;</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согласование подлежащего, выраженного собирательным существительным (family, police), со сказуемым;</w:t>
      </w:r>
    </w:p>
    <w:p w:rsidR="005553EB" w:rsidRPr="005553EB" w:rsidRDefault="005C55F0" w:rsidP="004917A3">
      <w:pPr>
        <w:spacing w:after="0" w:line="240" w:lineRule="auto"/>
        <w:ind w:left="227" w:hanging="142"/>
        <w:jc w:val="both"/>
        <w:rPr>
          <w:rFonts w:ascii="Times New Roman" w:hAnsi="Times New Roman"/>
          <w:sz w:val="24"/>
          <w:szCs w:val="24"/>
          <w:lang w:val="en-US"/>
        </w:rPr>
      </w:pPr>
      <w:r w:rsidRPr="005C55F0">
        <w:rPr>
          <w:rFonts w:ascii="Times New Roman" w:eastAsia="Calibri" w:hAnsi="Times New Roman"/>
          <w:sz w:val="24"/>
          <w:szCs w:val="24"/>
          <w:lang w:val="en-US"/>
        </w:rPr>
        <w:t>-</w:t>
      </w:r>
      <w:r w:rsidR="005553EB" w:rsidRPr="005553EB">
        <w:rPr>
          <w:rFonts w:ascii="Times New Roman" w:hAnsi="Times New Roman"/>
          <w:sz w:val="24"/>
          <w:szCs w:val="24"/>
        </w:rPr>
        <w:t>конструкциисглаголамина</w:t>
      </w:r>
      <w:r w:rsidR="005553EB" w:rsidRPr="005553EB">
        <w:rPr>
          <w:rFonts w:ascii="Times New Roman" w:hAnsi="Times New Roman"/>
          <w:sz w:val="24"/>
          <w:szCs w:val="24"/>
          <w:lang w:val="en-US"/>
        </w:rPr>
        <w:t xml:space="preserve"> -ing: to love/hate doing something;</w:t>
      </w:r>
    </w:p>
    <w:p w:rsidR="005553EB" w:rsidRPr="005553EB" w:rsidRDefault="005C55F0" w:rsidP="004917A3">
      <w:pPr>
        <w:spacing w:after="0" w:line="240" w:lineRule="auto"/>
        <w:ind w:left="227" w:hanging="142"/>
        <w:jc w:val="both"/>
        <w:rPr>
          <w:rFonts w:ascii="Times New Roman" w:hAnsi="Times New Roman"/>
          <w:sz w:val="24"/>
          <w:szCs w:val="24"/>
          <w:lang w:val="en-US"/>
        </w:rPr>
      </w:pPr>
      <w:r w:rsidRPr="005C55F0">
        <w:rPr>
          <w:rFonts w:ascii="Times New Roman" w:eastAsia="Calibri" w:hAnsi="Times New Roman"/>
          <w:sz w:val="24"/>
          <w:szCs w:val="24"/>
          <w:lang w:val="en-US"/>
        </w:rPr>
        <w:t>-</w:t>
      </w:r>
      <w:r w:rsidR="005553EB" w:rsidRPr="005553EB">
        <w:rPr>
          <w:rFonts w:ascii="Times New Roman" w:hAnsi="Times New Roman"/>
          <w:sz w:val="24"/>
          <w:szCs w:val="24"/>
        </w:rPr>
        <w:t>конструкции</w:t>
      </w:r>
      <w:r w:rsidR="005553EB" w:rsidRPr="005553EB">
        <w:rPr>
          <w:rFonts w:ascii="Times New Roman" w:hAnsi="Times New Roman"/>
          <w:sz w:val="24"/>
          <w:szCs w:val="24"/>
          <w:lang w:val="en-US"/>
        </w:rPr>
        <w:t xml:space="preserve">, </w:t>
      </w:r>
      <w:r w:rsidR="005553EB" w:rsidRPr="005553EB">
        <w:rPr>
          <w:rFonts w:ascii="Times New Roman" w:hAnsi="Times New Roman"/>
          <w:sz w:val="24"/>
          <w:szCs w:val="24"/>
        </w:rPr>
        <w:t>содержащиеглаголы</w:t>
      </w:r>
      <w:r w:rsidR="005553EB" w:rsidRPr="005553EB">
        <w:rPr>
          <w:rFonts w:ascii="Times New Roman" w:hAnsi="Times New Roman"/>
          <w:sz w:val="24"/>
          <w:szCs w:val="24"/>
          <w:lang w:val="en-US"/>
        </w:rPr>
        <w:t>-</w:t>
      </w:r>
      <w:r w:rsidR="005553EB" w:rsidRPr="005553EB">
        <w:rPr>
          <w:rFonts w:ascii="Times New Roman" w:hAnsi="Times New Roman"/>
          <w:sz w:val="24"/>
          <w:szCs w:val="24"/>
        </w:rPr>
        <w:t>связки</w:t>
      </w:r>
      <w:r w:rsidR="005553EB" w:rsidRPr="005553EB">
        <w:rPr>
          <w:rFonts w:ascii="Times New Roman" w:hAnsi="Times New Roman"/>
          <w:sz w:val="24"/>
          <w:szCs w:val="24"/>
          <w:lang w:val="en-US"/>
        </w:rPr>
        <w:t xml:space="preserve"> to be/to look/to feel/to seem; </w:t>
      </w:r>
    </w:p>
    <w:p w:rsidR="005553EB" w:rsidRPr="005553EB" w:rsidRDefault="005C55F0" w:rsidP="004917A3">
      <w:pPr>
        <w:spacing w:after="0" w:line="240" w:lineRule="auto"/>
        <w:ind w:left="227" w:hanging="142"/>
        <w:jc w:val="both"/>
        <w:rPr>
          <w:rFonts w:ascii="Times New Roman" w:hAnsi="Times New Roman"/>
          <w:sz w:val="24"/>
          <w:szCs w:val="24"/>
          <w:lang w:val="en-US"/>
        </w:rPr>
      </w:pPr>
      <w:r w:rsidRPr="005C55F0">
        <w:rPr>
          <w:rFonts w:ascii="Times New Roman" w:eastAsia="Calibri" w:hAnsi="Times New Roman"/>
          <w:sz w:val="24"/>
          <w:szCs w:val="24"/>
          <w:lang w:val="en-US"/>
        </w:rPr>
        <w:t>-</w:t>
      </w:r>
      <w:r w:rsidR="005553EB" w:rsidRPr="005553EB">
        <w:rPr>
          <w:rFonts w:ascii="Times New Roman" w:hAnsi="Times New Roman"/>
          <w:sz w:val="24"/>
          <w:szCs w:val="24"/>
        </w:rPr>
        <w:t>конструкции</w:t>
      </w:r>
      <w:r w:rsidR="005553EB" w:rsidRPr="005553EB">
        <w:rPr>
          <w:rFonts w:ascii="Times New Roman" w:hAnsi="Times New Roman"/>
          <w:sz w:val="24"/>
          <w:szCs w:val="24"/>
          <w:lang w:val="en-US"/>
        </w:rPr>
        <w:t>be/get used to do something; be/get used doing something;</w:t>
      </w:r>
    </w:p>
    <w:p w:rsidR="005553EB" w:rsidRPr="005553EB" w:rsidRDefault="005C55F0" w:rsidP="004917A3">
      <w:pPr>
        <w:spacing w:after="0" w:line="240" w:lineRule="auto"/>
        <w:ind w:left="85"/>
        <w:jc w:val="both"/>
        <w:rPr>
          <w:rFonts w:ascii="Times New Roman" w:hAnsi="Times New Roman"/>
          <w:sz w:val="24"/>
          <w:szCs w:val="24"/>
          <w:lang w:val="en-US"/>
        </w:rPr>
      </w:pPr>
      <w:r w:rsidRPr="005C55F0">
        <w:rPr>
          <w:rFonts w:ascii="Times New Roman" w:eastAsia="Calibri" w:hAnsi="Times New Roman"/>
          <w:sz w:val="24"/>
          <w:szCs w:val="24"/>
          <w:lang w:val="en-US"/>
        </w:rPr>
        <w:t>-</w:t>
      </w:r>
      <w:r w:rsidR="005553EB" w:rsidRPr="005553EB">
        <w:rPr>
          <w:rFonts w:ascii="Times New Roman" w:hAnsi="Times New Roman"/>
          <w:sz w:val="24"/>
          <w:szCs w:val="24"/>
        </w:rPr>
        <w:t>конструкцию</w:t>
      </w:r>
      <w:r w:rsidR="005553EB" w:rsidRPr="005553EB">
        <w:rPr>
          <w:rFonts w:ascii="Times New Roman" w:hAnsi="Times New Roman"/>
          <w:sz w:val="24"/>
          <w:szCs w:val="24"/>
          <w:lang w:val="en-US"/>
        </w:rPr>
        <w:t xml:space="preserve"> both … and …;</w:t>
      </w:r>
    </w:p>
    <w:p w:rsidR="005553EB" w:rsidRPr="005553EB" w:rsidRDefault="005C55F0" w:rsidP="004917A3">
      <w:pPr>
        <w:spacing w:after="0" w:line="240" w:lineRule="auto"/>
        <w:ind w:left="227" w:hanging="142"/>
        <w:jc w:val="both"/>
        <w:rPr>
          <w:rFonts w:ascii="Times New Roman" w:hAnsi="Times New Roman"/>
          <w:sz w:val="24"/>
          <w:szCs w:val="24"/>
          <w:lang w:val="en-US"/>
        </w:rPr>
      </w:pPr>
      <w:r w:rsidRPr="005C55F0">
        <w:rPr>
          <w:rFonts w:ascii="Times New Roman" w:eastAsia="Calibri" w:hAnsi="Times New Roman"/>
          <w:sz w:val="24"/>
          <w:szCs w:val="24"/>
          <w:lang w:val="en-US"/>
        </w:rPr>
        <w:t>-</w:t>
      </w:r>
      <w:r w:rsidR="005553EB" w:rsidRPr="005553EB">
        <w:rPr>
          <w:rFonts w:ascii="Times New Roman" w:hAnsi="Times New Roman"/>
          <w:sz w:val="24"/>
          <w:szCs w:val="24"/>
        </w:rPr>
        <w:t>конструкции</w:t>
      </w:r>
      <w:r w:rsidR="005553EB" w:rsidRPr="005553EB">
        <w:rPr>
          <w:rFonts w:ascii="Times New Roman" w:hAnsi="Times New Roman"/>
          <w:sz w:val="24"/>
          <w:szCs w:val="24"/>
          <w:lang w:val="en-US"/>
        </w:rPr>
        <w:t xml:space="preserve"> c </w:t>
      </w:r>
      <w:r w:rsidR="005553EB" w:rsidRPr="005553EB">
        <w:rPr>
          <w:rFonts w:ascii="Times New Roman" w:hAnsi="Times New Roman"/>
          <w:sz w:val="24"/>
          <w:szCs w:val="24"/>
        </w:rPr>
        <w:t>глаголами</w:t>
      </w:r>
      <w:r w:rsidR="005553EB" w:rsidRPr="005553EB">
        <w:rPr>
          <w:rFonts w:ascii="Times New Roman" w:hAnsi="Times New Roman"/>
          <w:sz w:val="24"/>
          <w:szCs w:val="24"/>
          <w:lang w:val="en-US"/>
        </w:rPr>
        <w:t xml:space="preserve"> to stop, to remember, to forget (</w:t>
      </w:r>
      <w:r w:rsidR="005553EB" w:rsidRPr="005553EB">
        <w:rPr>
          <w:rFonts w:ascii="Times New Roman" w:hAnsi="Times New Roman"/>
          <w:sz w:val="24"/>
          <w:szCs w:val="24"/>
        </w:rPr>
        <w:t>разницавзначении</w:t>
      </w:r>
      <w:r w:rsidR="005553EB" w:rsidRPr="005553EB">
        <w:rPr>
          <w:rFonts w:ascii="Times New Roman" w:hAnsi="Times New Roman"/>
          <w:sz w:val="24"/>
          <w:szCs w:val="24"/>
          <w:lang w:val="en-US"/>
        </w:rPr>
        <w:t xml:space="preserve"> to stop doing smth</w:t>
      </w:r>
      <w:r w:rsidR="005553EB" w:rsidRPr="005553EB">
        <w:rPr>
          <w:rFonts w:ascii="Times New Roman" w:hAnsi="Times New Roman"/>
          <w:sz w:val="24"/>
          <w:szCs w:val="24"/>
        </w:rPr>
        <w:t>и</w:t>
      </w:r>
      <w:r w:rsidR="005553EB" w:rsidRPr="005553EB">
        <w:rPr>
          <w:rFonts w:ascii="Times New Roman" w:hAnsi="Times New Roman"/>
          <w:sz w:val="24"/>
          <w:szCs w:val="24"/>
          <w:lang w:val="en-US"/>
        </w:rPr>
        <w:t xml:space="preserve"> to stop to do smth);</w:t>
      </w:r>
    </w:p>
    <w:p w:rsidR="005553EB" w:rsidRPr="005553EB" w:rsidRDefault="005C55F0" w:rsidP="004917A3">
      <w:pPr>
        <w:spacing w:after="0" w:line="240" w:lineRule="auto"/>
        <w:ind w:left="227" w:hanging="142"/>
        <w:jc w:val="both"/>
        <w:rPr>
          <w:rFonts w:ascii="Times New Roman" w:hAnsi="Times New Roman"/>
          <w:sz w:val="24"/>
          <w:szCs w:val="24"/>
          <w:lang w:val="en-US"/>
        </w:rPr>
      </w:pPr>
      <w:r w:rsidRPr="005C55F0">
        <w:rPr>
          <w:rFonts w:ascii="Times New Roman" w:eastAsia="Calibri" w:hAnsi="Times New Roman"/>
          <w:sz w:val="24"/>
          <w:szCs w:val="24"/>
          <w:lang w:val="en-US"/>
        </w:rPr>
        <w:t>-</w:t>
      </w:r>
      <w:r w:rsidR="005553EB" w:rsidRPr="005553EB">
        <w:rPr>
          <w:rFonts w:ascii="Times New Roman" w:hAnsi="Times New Roman"/>
          <w:sz w:val="24"/>
          <w:szCs w:val="24"/>
        </w:rPr>
        <w:t>глаголыввидо</w:t>
      </w:r>
      <w:r w:rsidR="005553EB" w:rsidRPr="005553EB">
        <w:rPr>
          <w:rFonts w:ascii="Times New Roman" w:hAnsi="Times New Roman"/>
          <w:sz w:val="24"/>
          <w:szCs w:val="24"/>
          <w:lang w:val="en-US"/>
        </w:rPr>
        <w:t>-</w:t>
      </w:r>
      <w:r w:rsidR="005553EB" w:rsidRPr="005553EB">
        <w:rPr>
          <w:rFonts w:ascii="Times New Roman" w:hAnsi="Times New Roman"/>
          <w:sz w:val="24"/>
          <w:szCs w:val="24"/>
        </w:rPr>
        <w:t>временныхформахдействительногозалогавизъявительномнаклонении</w:t>
      </w:r>
      <w:r w:rsidR="005553EB" w:rsidRPr="005553EB">
        <w:rPr>
          <w:rFonts w:ascii="Times New Roman" w:hAnsi="Times New Roman"/>
          <w:sz w:val="24"/>
          <w:szCs w:val="24"/>
          <w:lang w:val="en-US"/>
        </w:rPr>
        <w:t xml:space="preserve"> (Past Perfect Tense; Present Perfect Continuous Tense, Future-in-the-Past); </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модальные глаголы в косвенной речи в настоящем и прошедшем времени;</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неличные формы глагола (инфинитив, герундий, причастия настоящего и прошедшего времени);</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наречия too — enough;</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отрицательные местоимения no (и его производные nobody, nothing, etc.), none.</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5) </w:t>
      </w:r>
      <w:r w:rsidRPr="005553EB">
        <w:rPr>
          <w:rFonts w:ascii="Times New Roman" w:hAnsi="Times New Roman"/>
          <w:i/>
          <w:sz w:val="24"/>
          <w:szCs w:val="24"/>
        </w:rPr>
        <w:t>владеть</w:t>
      </w:r>
      <w:r w:rsidRPr="005553EB">
        <w:rPr>
          <w:rFonts w:ascii="Times New Roman" w:hAnsi="Times New Roman"/>
          <w:sz w:val="24"/>
          <w:szCs w:val="24"/>
        </w:rPr>
        <w:t xml:space="preserve"> социокультурными знаниями и умениями: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i/>
          <w:sz w:val="24"/>
          <w:szCs w:val="24"/>
        </w:rPr>
        <w:lastRenderedPageBreak/>
        <w:t>осуществлять</w:t>
      </w:r>
      <w:r w:rsidRPr="005553EB">
        <w:rPr>
          <w:rFonts w:ascii="Times New Roman" w:hAnsi="Times New Roman"/>
          <w:sz w:val="24"/>
          <w:szCs w:val="24"/>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кратко представлять</w:t>
      </w:r>
      <w:r w:rsidRPr="005553EB">
        <w:rPr>
          <w:rFonts w:ascii="Times New Roman" w:hAnsi="Times New Roman"/>
          <w:sz w:val="24"/>
          <w:szCs w:val="24"/>
        </w:rPr>
        <w:t xml:space="preserve"> родну</w:t>
      </w:r>
      <w:r w:rsidR="006452F1">
        <w:rPr>
          <w:rFonts w:ascii="Times New Roman" w:hAnsi="Times New Roman"/>
          <w:sz w:val="24"/>
          <w:szCs w:val="24"/>
        </w:rPr>
        <w:t>ю страну/малую родину и стра</w:t>
      </w:r>
      <w:r w:rsidRPr="005553EB">
        <w:rPr>
          <w:rFonts w:ascii="Times New Roman" w:hAnsi="Times New Roman"/>
          <w:sz w:val="24"/>
          <w:szCs w:val="24"/>
        </w:rPr>
        <w:t xml:space="preserve">ну/страны изучаемого языка (культурные явления и события; достопримечательности, выдающиеся люди);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оказывать помощь зарубежным гостям в ситуациях повседневного общения (</w:t>
      </w:r>
      <w:r w:rsidRPr="005553EB">
        <w:rPr>
          <w:rFonts w:ascii="Times New Roman" w:hAnsi="Times New Roman"/>
          <w:i/>
          <w:sz w:val="24"/>
          <w:szCs w:val="24"/>
        </w:rPr>
        <w:t xml:space="preserve">объяснить </w:t>
      </w:r>
      <w:r w:rsidRPr="005553EB">
        <w:rPr>
          <w:rFonts w:ascii="Times New Roman" w:hAnsi="Times New Roman"/>
          <w:sz w:val="24"/>
          <w:szCs w:val="24"/>
        </w:rPr>
        <w:t>местонахождение объекта, сообщить возможный маршрут и т. д.);</w:t>
      </w:r>
    </w:p>
    <w:p w:rsidR="005553EB" w:rsidRPr="005553EB" w:rsidRDefault="005553EB" w:rsidP="004917A3">
      <w:pPr>
        <w:numPr>
          <w:ilvl w:val="0"/>
          <w:numId w:val="18"/>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sz w:val="24"/>
          <w:szCs w:val="24"/>
        </w:rPr>
        <w:t xml:space="preserve">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553EB" w:rsidRPr="005553EB" w:rsidRDefault="005553EB" w:rsidP="004917A3">
      <w:pPr>
        <w:numPr>
          <w:ilvl w:val="0"/>
          <w:numId w:val="18"/>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понимать</w:t>
      </w:r>
      <w:r w:rsidRPr="005553EB">
        <w:rPr>
          <w:rFonts w:ascii="Times New Roman" w:hAnsi="Times New Roman"/>
          <w:sz w:val="24"/>
          <w:szCs w:val="24"/>
        </w:rPr>
        <w:t xml:space="preserve">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553EB" w:rsidRPr="005553EB" w:rsidRDefault="005553EB" w:rsidP="004917A3">
      <w:pPr>
        <w:numPr>
          <w:ilvl w:val="0"/>
          <w:numId w:val="18"/>
        </w:numPr>
        <w:spacing w:after="0" w:line="240" w:lineRule="auto"/>
        <w:ind w:firstLine="217"/>
        <w:jc w:val="both"/>
        <w:rPr>
          <w:rFonts w:ascii="Times New Roman" w:hAnsi="Times New Roman"/>
          <w:sz w:val="24"/>
          <w:szCs w:val="24"/>
        </w:rPr>
      </w:pPr>
      <w:r w:rsidRPr="005553EB">
        <w:rPr>
          <w:rFonts w:ascii="Times New Roman" w:hAnsi="Times New Roman"/>
          <w:sz w:val="24"/>
          <w:szCs w:val="24"/>
        </w:rPr>
        <w:t xml:space="preserve">уметь </w:t>
      </w:r>
      <w:r w:rsidRPr="005553EB">
        <w:rPr>
          <w:rFonts w:ascii="Times New Roman" w:hAnsi="Times New Roman"/>
          <w:i/>
          <w:sz w:val="24"/>
          <w:szCs w:val="24"/>
        </w:rPr>
        <w:t xml:space="preserve">рассматривать </w:t>
      </w:r>
      <w:r w:rsidRPr="005553EB">
        <w:rPr>
          <w:rFonts w:ascii="Times New Roman" w:hAnsi="Times New Roman"/>
          <w:sz w:val="24"/>
          <w:szCs w:val="24"/>
        </w:rPr>
        <w:t xml:space="preserve">несколько вариантов решения коммуникативной задачи в продуктивных видах речевой деятельности (говорении и письменной речи); </w:t>
      </w:r>
    </w:p>
    <w:p w:rsidR="005553EB" w:rsidRPr="005553EB" w:rsidRDefault="005553EB" w:rsidP="004917A3">
      <w:pPr>
        <w:numPr>
          <w:ilvl w:val="0"/>
          <w:numId w:val="18"/>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 xml:space="preserve">участвовать </w:t>
      </w:r>
      <w:r w:rsidRPr="005553EB">
        <w:rPr>
          <w:rFonts w:ascii="Times New Roman" w:hAnsi="Times New Roman"/>
          <w:sz w:val="24"/>
          <w:szCs w:val="24"/>
        </w:rPr>
        <w:t xml:space="preserve">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5553EB" w:rsidRPr="005553EB" w:rsidRDefault="005553EB" w:rsidP="004917A3">
      <w:pPr>
        <w:numPr>
          <w:ilvl w:val="0"/>
          <w:numId w:val="18"/>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использовать</w:t>
      </w:r>
      <w:r w:rsidRPr="005553EB">
        <w:rPr>
          <w:rFonts w:ascii="Times New Roman" w:hAnsi="Times New Roman"/>
          <w:sz w:val="24"/>
          <w:szCs w:val="24"/>
        </w:rPr>
        <w:t xml:space="preserve"> иноязычные словари и справочники, в том числе информационно-справочные системы в электронной форме;</w:t>
      </w:r>
    </w:p>
    <w:p w:rsidR="005553EB" w:rsidRPr="005553EB" w:rsidRDefault="005553EB" w:rsidP="004917A3">
      <w:pPr>
        <w:numPr>
          <w:ilvl w:val="0"/>
          <w:numId w:val="18"/>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достигать</w:t>
      </w:r>
      <w:r w:rsidRPr="005553EB">
        <w:rPr>
          <w:rFonts w:ascii="Times New Roman" w:hAnsi="Times New Roman"/>
          <w:sz w:val="24"/>
          <w:szCs w:val="24"/>
        </w:rPr>
        <w:t xml:space="preserve"> взаимопонимания в процессе устного и письменного общения с носителями иностранного языка, людьми другой культуры;</w:t>
      </w:r>
    </w:p>
    <w:p w:rsidR="005553EB" w:rsidRPr="005553EB" w:rsidRDefault="005553EB" w:rsidP="004917A3">
      <w:pPr>
        <w:numPr>
          <w:ilvl w:val="0"/>
          <w:numId w:val="18"/>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сравнивать</w:t>
      </w:r>
      <w:r w:rsidRPr="005553EB">
        <w:rPr>
          <w:rFonts w:ascii="Times New Roman" w:hAnsi="Times New Roman"/>
          <w:sz w:val="24"/>
          <w:szCs w:val="24"/>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5553EB" w:rsidRPr="005553EB" w:rsidRDefault="005553EB" w:rsidP="004917A3">
      <w:pPr>
        <w:pStyle w:val="3"/>
        <w:spacing w:before="0" w:after="0"/>
        <w:ind w:left="-5"/>
        <w:jc w:val="both"/>
        <w:rPr>
          <w:rFonts w:ascii="Times New Roman" w:hAnsi="Times New Roman" w:cs="Times New Roman"/>
          <w:sz w:val="24"/>
          <w:szCs w:val="24"/>
        </w:rPr>
      </w:pPr>
      <w:r w:rsidRPr="005553EB">
        <w:rPr>
          <w:rFonts w:ascii="Times New Roman" w:hAnsi="Times New Roman" w:cs="Times New Roman"/>
          <w:sz w:val="24"/>
          <w:szCs w:val="24"/>
        </w:rPr>
        <w:t>9 класс</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1) </w:t>
      </w:r>
      <w:r w:rsidRPr="005553EB">
        <w:rPr>
          <w:rFonts w:ascii="Times New Roman" w:hAnsi="Times New Roman"/>
          <w:i/>
          <w:sz w:val="24"/>
          <w:szCs w:val="24"/>
        </w:rPr>
        <w:t>владеть</w:t>
      </w:r>
      <w:r w:rsidRPr="005553EB">
        <w:rPr>
          <w:rFonts w:ascii="Times New Roman" w:hAnsi="Times New Roman"/>
          <w:sz w:val="24"/>
          <w:szCs w:val="24"/>
        </w:rPr>
        <w:t xml:space="preserve"> основными видами речевой деятельности: </w:t>
      </w:r>
    </w:p>
    <w:p w:rsidR="005553EB" w:rsidRPr="005553EB" w:rsidRDefault="005553EB" w:rsidP="004917A3">
      <w:pPr>
        <w:spacing w:after="0" w:line="240" w:lineRule="auto"/>
        <w:ind w:left="10" w:right="-12" w:hanging="10"/>
        <w:jc w:val="both"/>
        <w:rPr>
          <w:rFonts w:ascii="Times New Roman" w:hAnsi="Times New Roman"/>
          <w:sz w:val="24"/>
          <w:szCs w:val="24"/>
        </w:rPr>
      </w:pPr>
      <w:r w:rsidRPr="005553EB">
        <w:rPr>
          <w:rFonts w:ascii="Times New Roman" w:hAnsi="Times New Roman"/>
          <w:b/>
          <w:sz w:val="24"/>
          <w:szCs w:val="24"/>
        </w:rPr>
        <w:t>говорение:</w:t>
      </w:r>
      <w:r w:rsidRPr="005553EB">
        <w:rPr>
          <w:rFonts w:ascii="Times New Roman" w:hAnsi="Times New Roman"/>
          <w:i/>
          <w:sz w:val="24"/>
          <w:szCs w:val="24"/>
        </w:rPr>
        <w:t>вести</w:t>
      </w:r>
      <w:r w:rsidRPr="005553EB">
        <w:rPr>
          <w:rFonts w:ascii="Times New Roman" w:hAnsi="Times New Roman"/>
          <w:sz w:val="24"/>
          <w:szCs w:val="24"/>
        </w:rPr>
        <w:t xml:space="preserve"> комбинированный диалог, включающий </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 </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создавать</w:t>
      </w:r>
      <w:r w:rsidRPr="005553EB">
        <w:rPr>
          <w:rFonts w:ascii="Times New Roman" w:hAnsi="Times New Roman"/>
          <w:sz w:val="24"/>
          <w:szCs w:val="24"/>
        </w:rPr>
        <w:t xml:space="preserve"> разные виды мо</w:t>
      </w:r>
      <w:r w:rsidR="006452F1">
        <w:rPr>
          <w:rFonts w:ascii="Times New Roman" w:hAnsi="Times New Roman"/>
          <w:sz w:val="24"/>
          <w:szCs w:val="24"/>
        </w:rPr>
        <w:t>нологических высказываний (опи</w:t>
      </w:r>
      <w:r w:rsidRPr="005553EB">
        <w:rPr>
          <w:rFonts w:ascii="Times New Roman" w:hAnsi="Times New Roman"/>
          <w:sz w:val="24"/>
          <w:szCs w:val="24"/>
        </w:rPr>
        <w:t xml:space="preserve">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w:t>
      </w:r>
      <w:r w:rsidRPr="005553EB">
        <w:rPr>
          <w:rFonts w:ascii="Times New Roman" w:hAnsi="Times New Roman"/>
          <w:i/>
          <w:sz w:val="24"/>
          <w:szCs w:val="24"/>
        </w:rPr>
        <w:t xml:space="preserve">излагать </w:t>
      </w:r>
      <w:r w:rsidRPr="005553EB">
        <w:rPr>
          <w:rFonts w:ascii="Times New Roman" w:hAnsi="Times New Roman"/>
          <w:sz w:val="24"/>
          <w:szCs w:val="24"/>
        </w:rPr>
        <w:t xml:space="preserve">основное содержание прочитанного/прослушанного текста со зрительными и/или вербальными опорами (объём — 10—12 фраз); </w:t>
      </w:r>
      <w:r w:rsidRPr="005553EB">
        <w:rPr>
          <w:rFonts w:ascii="Times New Roman" w:hAnsi="Times New Roman"/>
          <w:i/>
          <w:sz w:val="24"/>
          <w:szCs w:val="24"/>
        </w:rPr>
        <w:t>излагать</w:t>
      </w:r>
      <w:r w:rsidRPr="005553EB">
        <w:rPr>
          <w:rFonts w:ascii="Times New Roman" w:hAnsi="Times New Roman"/>
          <w:sz w:val="24"/>
          <w:szCs w:val="24"/>
        </w:rPr>
        <w:t xml:space="preserve"> результаты выполненной проектной работы; (объём — 10—12 фраз);</w:t>
      </w:r>
    </w:p>
    <w:p w:rsidR="006452F1"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b/>
          <w:sz w:val="24"/>
          <w:szCs w:val="24"/>
        </w:rPr>
        <w:t>аудирование:</w:t>
      </w:r>
      <w:r w:rsidRPr="005553EB">
        <w:rPr>
          <w:rFonts w:ascii="Times New Roman" w:hAnsi="Times New Roman"/>
          <w:i/>
          <w:sz w:val="24"/>
          <w:szCs w:val="24"/>
        </w:rPr>
        <w:t>воспринимать на слух и понимать</w:t>
      </w:r>
      <w:r w:rsidR="006452F1">
        <w:rPr>
          <w:rFonts w:ascii="Times New Roman" w:hAnsi="Times New Roman"/>
          <w:sz w:val="24"/>
          <w:szCs w:val="24"/>
        </w:rPr>
        <w:t xml:space="preserve"> неслож</w:t>
      </w:r>
      <w:r w:rsidRPr="005553EB">
        <w:rPr>
          <w:rFonts w:ascii="Times New Roman" w:hAnsi="Times New Roman"/>
          <w:sz w:val="24"/>
          <w:szCs w:val="24"/>
        </w:rPr>
        <w:t>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w:t>
      </w:r>
      <w:r w:rsidR="006452F1">
        <w:rPr>
          <w:rFonts w:ascii="Times New Roman" w:hAnsi="Times New Roman"/>
          <w:sz w:val="24"/>
          <w:szCs w:val="24"/>
        </w:rPr>
        <w:t xml:space="preserve">а/текстов для аудирования — до </w:t>
      </w:r>
      <w:r w:rsidRPr="005553EB">
        <w:rPr>
          <w:rFonts w:ascii="Times New Roman" w:hAnsi="Times New Roman"/>
          <w:sz w:val="24"/>
          <w:szCs w:val="24"/>
        </w:rPr>
        <w:t xml:space="preserve">2 минут); </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b/>
          <w:sz w:val="24"/>
          <w:szCs w:val="24"/>
        </w:rPr>
        <w:t xml:space="preserve">смысловое чтение: </w:t>
      </w:r>
      <w:r w:rsidRPr="005553EB">
        <w:rPr>
          <w:rFonts w:ascii="Times New Roman" w:hAnsi="Times New Roman"/>
          <w:i/>
          <w:sz w:val="24"/>
          <w:szCs w:val="24"/>
        </w:rPr>
        <w:t>читать про себя и понимать</w:t>
      </w:r>
      <w:r w:rsidR="006452F1">
        <w:rPr>
          <w:rFonts w:ascii="Times New Roman" w:hAnsi="Times New Roman"/>
          <w:sz w:val="24"/>
          <w:szCs w:val="24"/>
        </w:rPr>
        <w:t xml:space="preserve"> несложные </w:t>
      </w:r>
      <w:r w:rsidRPr="005553EB">
        <w:rPr>
          <w:rFonts w:ascii="Times New Roman" w:hAnsi="Times New Roman"/>
          <w:sz w:val="24"/>
          <w:szCs w:val="24"/>
        </w:rPr>
        <w:t xml:space="preserve">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5553EB">
        <w:rPr>
          <w:rFonts w:ascii="Times New Roman" w:hAnsi="Times New Roman"/>
          <w:i/>
          <w:sz w:val="24"/>
          <w:szCs w:val="24"/>
        </w:rPr>
        <w:t xml:space="preserve">читать про себя </w:t>
      </w:r>
      <w:r w:rsidRPr="005553EB">
        <w:rPr>
          <w:rFonts w:ascii="Times New Roman" w:hAnsi="Times New Roman"/>
          <w:sz w:val="24"/>
          <w:szCs w:val="24"/>
        </w:rPr>
        <w:lastRenderedPageBreak/>
        <w:t xml:space="preserve">несплошные тексты (таблицы, диаграммы) и </w:t>
      </w:r>
      <w:r w:rsidRPr="005553EB">
        <w:rPr>
          <w:rFonts w:ascii="Times New Roman" w:hAnsi="Times New Roman"/>
          <w:i/>
          <w:sz w:val="24"/>
          <w:szCs w:val="24"/>
        </w:rPr>
        <w:t>понимать</w:t>
      </w:r>
      <w:r w:rsidRPr="005553EB">
        <w:rPr>
          <w:rFonts w:ascii="Times New Roman" w:hAnsi="Times New Roman"/>
          <w:sz w:val="24"/>
          <w:szCs w:val="24"/>
        </w:rPr>
        <w:t xml:space="preserve"> представленную в них информацию; </w:t>
      </w:r>
      <w:r w:rsidRPr="005553EB">
        <w:rPr>
          <w:rFonts w:ascii="Times New Roman" w:hAnsi="Times New Roman"/>
          <w:i/>
          <w:sz w:val="24"/>
          <w:szCs w:val="24"/>
        </w:rPr>
        <w:t>обобщать</w:t>
      </w:r>
      <w:r w:rsidRPr="005553EB">
        <w:rPr>
          <w:rFonts w:ascii="Times New Roman" w:hAnsi="Times New Roman"/>
          <w:sz w:val="24"/>
          <w:szCs w:val="24"/>
        </w:rPr>
        <w:t xml:space="preserve"> и </w:t>
      </w:r>
      <w:r w:rsidRPr="005553EB">
        <w:rPr>
          <w:rFonts w:ascii="Times New Roman" w:hAnsi="Times New Roman"/>
          <w:i/>
          <w:sz w:val="24"/>
          <w:szCs w:val="24"/>
        </w:rPr>
        <w:t>оценивать</w:t>
      </w:r>
      <w:r w:rsidRPr="005553EB">
        <w:rPr>
          <w:rFonts w:ascii="Times New Roman" w:hAnsi="Times New Roman"/>
          <w:sz w:val="24"/>
          <w:szCs w:val="24"/>
        </w:rPr>
        <w:t xml:space="preserve"> полученную при чтении информацию;</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b/>
          <w:sz w:val="24"/>
          <w:szCs w:val="24"/>
        </w:rPr>
        <w:t>письменная речь:</w:t>
      </w:r>
      <w:r w:rsidRPr="005553EB">
        <w:rPr>
          <w:rFonts w:ascii="Times New Roman" w:hAnsi="Times New Roman"/>
          <w:i/>
          <w:sz w:val="24"/>
          <w:szCs w:val="24"/>
        </w:rPr>
        <w:t>заполнять</w:t>
      </w:r>
      <w:r w:rsidR="006452F1">
        <w:rPr>
          <w:rFonts w:ascii="Times New Roman" w:hAnsi="Times New Roman"/>
          <w:sz w:val="24"/>
          <w:szCs w:val="24"/>
        </w:rPr>
        <w:t xml:space="preserve"> анкеты и формуляры, сообщая </w:t>
      </w:r>
      <w:r w:rsidRPr="005553EB">
        <w:rPr>
          <w:rFonts w:ascii="Times New Roman" w:hAnsi="Times New Roman"/>
          <w:sz w:val="24"/>
          <w:szCs w:val="24"/>
        </w:rPr>
        <w:t xml:space="preserve">о себе основные сведения, в соответствии с нормами, принятыми в стране/странах изучаемого языка; </w:t>
      </w:r>
      <w:r w:rsidRPr="005553EB">
        <w:rPr>
          <w:rFonts w:ascii="Times New Roman" w:hAnsi="Times New Roman"/>
          <w:i/>
          <w:sz w:val="24"/>
          <w:szCs w:val="24"/>
        </w:rPr>
        <w:t>писать</w:t>
      </w:r>
      <w:r w:rsidRPr="005553EB">
        <w:rPr>
          <w:rFonts w:ascii="Times New Roman" w:hAnsi="Times New Roman"/>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120 слов); </w:t>
      </w:r>
      <w:r w:rsidRPr="005553EB">
        <w:rPr>
          <w:rFonts w:ascii="Times New Roman" w:hAnsi="Times New Roman"/>
          <w:i/>
          <w:sz w:val="24"/>
          <w:szCs w:val="24"/>
        </w:rPr>
        <w:t>создавать</w:t>
      </w:r>
      <w:r w:rsidRPr="005553EB">
        <w:rPr>
          <w:rFonts w:ascii="Times New Roman" w:hAnsi="Times New Roman"/>
          <w:sz w:val="24"/>
          <w:szCs w:val="24"/>
        </w:rPr>
        <w:t xml:space="preserve"> небольшое письменное высказывание с опорой на образец, план, таблицу, прочитанный/прослушанный текст (объём высказывания — до 120 слов);</w:t>
      </w:r>
      <w:r w:rsidRPr="005553EB">
        <w:rPr>
          <w:rFonts w:ascii="Times New Roman" w:hAnsi="Times New Roman"/>
          <w:i/>
          <w:sz w:val="24"/>
          <w:szCs w:val="24"/>
        </w:rPr>
        <w:t>заполнять</w:t>
      </w:r>
      <w:r w:rsidRPr="005553EB">
        <w:rPr>
          <w:rFonts w:ascii="Times New Roman" w:hAnsi="Times New Roman"/>
          <w:sz w:val="24"/>
          <w:szCs w:val="24"/>
        </w:rPr>
        <w:t xml:space="preserve"> таблицу, кратко фиксируя содержание прочитанного/прослушанного текста; </w:t>
      </w:r>
      <w:r w:rsidRPr="005553EB">
        <w:rPr>
          <w:rFonts w:ascii="Times New Roman" w:hAnsi="Times New Roman"/>
          <w:i/>
          <w:sz w:val="24"/>
          <w:szCs w:val="24"/>
        </w:rPr>
        <w:t>письменно представлять</w:t>
      </w:r>
      <w:r w:rsidRPr="005553EB">
        <w:rPr>
          <w:rFonts w:ascii="Times New Roman" w:hAnsi="Times New Roman"/>
          <w:sz w:val="24"/>
          <w:szCs w:val="24"/>
        </w:rPr>
        <w:t xml:space="preserve"> результаты выполненной проектной работы (объём — 100—120 слов);</w:t>
      </w:r>
    </w:p>
    <w:p w:rsidR="005553EB" w:rsidRPr="005553EB" w:rsidRDefault="005553EB" w:rsidP="004917A3">
      <w:pPr>
        <w:numPr>
          <w:ilvl w:val="0"/>
          <w:numId w:val="19"/>
        </w:numPr>
        <w:spacing w:after="0" w:line="240" w:lineRule="auto"/>
        <w:ind w:firstLine="217"/>
        <w:jc w:val="both"/>
        <w:rPr>
          <w:rFonts w:ascii="Times New Roman" w:hAnsi="Times New Roman"/>
          <w:sz w:val="24"/>
          <w:szCs w:val="24"/>
        </w:rPr>
      </w:pPr>
      <w:r w:rsidRPr="005553EB">
        <w:rPr>
          <w:rFonts w:ascii="Times New Roman" w:hAnsi="Times New Roman"/>
          <w:sz w:val="24"/>
          <w:szCs w:val="24"/>
        </w:rPr>
        <w:t xml:space="preserve">владеть </w:t>
      </w:r>
      <w:r w:rsidRPr="005553EB">
        <w:rPr>
          <w:rFonts w:ascii="Times New Roman" w:hAnsi="Times New Roman"/>
          <w:b/>
          <w:sz w:val="24"/>
          <w:szCs w:val="24"/>
        </w:rPr>
        <w:t xml:space="preserve">фонетическими </w:t>
      </w:r>
      <w:r w:rsidRPr="005553EB">
        <w:rPr>
          <w:rFonts w:ascii="Times New Roman" w:hAnsi="Times New Roman"/>
          <w:sz w:val="24"/>
          <w:szCs w:val="24"/>
        </w:rPr>
        <w:t>навыками:</w:t>
      </w:r>
      <w:r w:rsidRPr="005553EB">
        <w:rPr>
          <w:rFonts w:ascii="Times New Roman" w:hAnsi="Times New Roman"/>
          <w:i/>
          <w:sz w:val="24"/>
          <w:szCs w:val="24"/>
        </w:rPr>
        <w:t>различать на слух</w:t>
      </w:r>
      <w:r w:rsidRPr="005553EB">
        <w:rPr>
          <w:rFonts w:ascii="Times New Roman" w:hAnsi="Times New Roman"/>
          <w:sz w:val="24"/>
          <w:szCs w:val="24"/>
        </w:rPr>
        <w:t xml:space="preserve"> и адекватно, без ошибок, ведущих к сбою коммуникации, </w:t>
      </w:r>
      <w:r w:rsidRPr="005553EB">
        <w:rPr>
          <w:rFonts w:ascii="Times New Roman" w:hAnsi="Times New Roman"/>
          <w:i/>
          <w:sz w:val="24"/>
          <w:szCs w:val="24"/>
        </w:rPr>
        <w:t>произносить</w:t>
      </w:r>
      <w:r w:rsidRPr="005553EB">
        <w:rPr>
          <w:rFonts w:ascii="Times New Roman" w:hAnsi="Times New Roman"/>
          <w:sz w:val="24"/>
          <w:szCs w:val="24"/>
        </w:rPr>
        <w:t xml:space="preserve"> слова с правильным ударением и фразы с соблюдением их ритмико-интонационных особенностей, в том числе </w:t>
      </w:r>
      <w:r w:rsidRPr="005553EB">
        <w:rPr>
          <w:rFonts w:ascii="Times New Roman" w:hAnsi="Times New Roman"/>
          <w:i/>
          <w:sz w:val="24"/>
          <w:szCs w:val="24"/>
        </w:rPr>
        <w:t>применять правила</w:t>
      </w:r>
      <w:r w:rsidRPr="005553EB">
        <w:rPr>
          <w:rFonts w:ascii="Times New Roman" w:hAnsi="Times New Roman"/>
          <w:sz w:val="24"/>
          <w:szCs w:val="24"/>
        </w:rPr>
        <w:t xml:space="preserve"> отсутствия фразового ударения на служебных словах; </w:t>
      </w:r>
      <w:r w:rsidRPr="005553EB">
        <w:rPr>
          <w:rFonts w:ascii="Times New Roman" w:hAnsi="Times New Roman"/>
          <w:i/>
          <w:sz w:val="24"/>
          <w:szCs w:val="24"/>
        </w:rPr>
        <w:t xml:space="preserve">владеть </w:t>
      </w:r>
      <w:r w:rsidRPr="005553EB">
        <w:rPr>
          <w:rFonts w:ascii="Times New Roman" w:hAnsi="Times New Roman"/>
          <w:sz w:val="24"/>
          <w:szCs w:val="24"/>
        </w:rPr>
        <w:t>правилами чтения и выразительно</w:t>
      </w:r>
      <w:r w:rsidRPr="005553EB">
        <w:rPr>
          <w:rFonts w:ascii="Times New Roman" w:hAnsi="Times New Roman"/>
          <w:i/>
          <w:sz w:val="24"/>
          <w:szCs w:val="24"/>
        </w:rPr>
        <w:t xml:space="preserve"> читать вслух</w:t>
      </w:r>
      <w:r w:rsidRPr="005553EB">
        <w:rPr>
          <w:rFonts w:ascii="Times New Roman" w:hAnsi="Times New Roman"/>
          <w:sz w:val="24"/>
          <w:szCs w:val="24"/>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sidRPr="005553EB">
        <w:rPr>
          <w:rFonts w:ascii="Times New Roman" w:hAnsi="Times New Roman"/>
          <w:i/>
          <w:sz w:val="24"/>
          <w:szCs w:val="24"/>
        </w:rPr>
        <w:t>читать</w:t>
      </w:r>
      <w:r w:rsidRPr="005553EB">
        <w:rPr>
          <w:rFonts w:ascii="Times New Roman" w:hAnsi="Times New Roman"/>
          <w:sz w:val="24"/>
          <w:szCs w:val="24"/>
        </w:rPr>
        <w:t xml:space="preserve"> новые слова согласно основным правилам чтения.</w:t>
      </w:r>
    </w:p>
    <w:p w:rsidR="005553EB" w:rsidRPr="005553EB" w:rsidRDefault="005553EB" w:rsidP="006452F1">
      <w:pPr>
        <w:spacing w:after="0" w:line="240" w:lineRule="auto"/>
        <w:ind w:left="227"/>
        <w:jc w:val="both"/>
        <w:rPr>
          <w:rFonts w:ascii="Times New Roman" w:hAnsi="Times New Roman"/>
          <w:sz w:val="24"/>
          <w:szCs w:val="24"/>
        </w:rPr>
      </w:pPr>
      <w:r w:rsidRPr="005553EB">
        <w:rPr>
          <w:rFonts w:ascii="Times New Roman" w:hAnsi="Times New Roman"/>
          <w:i/>
          <w:sz w:val="24"/>
          <w:szCs w:val="24"/>
        </w:rPr>
        <w:t xml:space="preserve">владеть </w:t>
      </w:r>
      <w:r w:rsidRPr="005553EB">
        <w:rPr>
          <w:rFonts w:ascii="Times New Roman" w:hAnsi="Times New Roman"/>
          <w:b/>
          <w:sz w:val="24"/>
          <w:szCs w:val="24"/>
        </w:rPr>
        <w:t>орфографическими</w:t>
      </w:r>
      <w:r w:rsidRPr="005553EB">
        <w:rPr>
          <w:rFonts w:ascii="Times New Roman" w:hAnsi="Times New Roman"/>
          <w:sz w:val="24"/>
          <w:szCs w:val="24"/>
        </w:rPr>
        <w:t xml:space="preserve"> навыками: правильно </w:t>
      </w:r>
      <w:r w:rsidRPr="005553EB">
        <w:rPr>
          <w:rFonts w:ascii="Times New Roman" w:hAnsi="Times New Roman"/>
          <w:i/>
          <w:sz w:val="24"/>
          <w:szCs w:val="24"/>
        </w:rPr>
        <w:t>писать</w:t>
      </w:r>
      <w:r w:rsidRPr="005553EB">
        <w:rPr>
          <w:rFonts w:ascii="Times New Roman" w:hAnsi="Times New Roman"/>
          <w:sz w:val="24"/>
          <w:szCs w:val="24"/>
        </w:rPr>
        <w:t>изученные слова;</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b/>
          <w:sz w:val="24"/>
          <w:szCs w:val="24"/>
        </w:rPr>
        <w:t xml:space="preserve">пунктуационными </w:t>
      </w:r>
      <w:r w:rsidRPr="005553EB">
        <w:rPr>
          <w:rFonts w:ascii="Times New Roman" w:hAnsi="Times New Roman"/>
          <w:sz w:val="24"/>
          <w:szCs w:val="24"/>
        </w:rPr>
        <w:t xml:space="preserve">навыками: </w:t>
      </w:r>
      <w:r w:rsidRPr="005553EB">
        <w:rPr>
          <w:rFonts w:ascii="Times New Roman" w:hAnsi="Times New Roman"/>
          <w:i/>
          <w:sz w:val="24"/>
          <w:szCs w:val="24"/>
        </w:rPr>
        <w:t>использовать</w:t>
      </w:r>
      <w:r w:rsidR="006452F1">
        <w:rPr>
          <w:rFonts w:ascii="Times New Roman" w:hAnsi="Times New Roman"/>
          <w:sz w:val="24"/>
          <w:szCs w:val="24"/>
        </w:rPr>
        <w:t xml:space="preserve"> точку, </w:t>
      </w:r>
      <w:r w:rsidRPr="005553EB">
        <w:rPr>
          <w:rFonts w:ascii="Times New Roman" w:hAnsi="Times New Roman"/>
          <w:sz w:val="24"/>
          <w:szCs w:val="24"/>
        </w:rPr>
        <w:t xml:space="preserve">вопросительный и восклицательный знаки в конце предложения, запятую при перечислении и обращении, апостроф; пунктуационно правильно </w:t>
      </w:r>
      <w:r w:rsidRPr="005553EB">
        <w:rPr>
          <w:rFonts w:ascii="Times New Roman" w:hAnsi="Times New Roman"/>
          <w:i/>
          <w:sz w:val="24"/>
          <w:szCs w:val="24"/>
        </w:rPr>
        <w:t>оформлять</w:t>
      </w:r>
      <w:r w:rsidRPr="005553EB">
        <w:rPr>
          <w:rFonts w:ascii="Times New Roman" w:hAnsi="Times New Roman"/>
          <w:sz w:val="24"/>
          <w:szCs w:val="24"/>
        </w:rPr>
        <w:t xml:space="preserve"> электронное сообщение личного характера; </w:t>
      </w:r>
    </w:p>
    <w:p w:rsidR="005553EB" w:rsidRPr="005553EB" w:rsidRDefault="005553EB" w:rsidP="004917A3">
      <w:pPr>
        <w:numPr>
          <w:ilvl w:val="0"/>
          <w:numId w:val="19"/>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 xml:space="preserve">распознавать </w:t>
      </w:r>
      <w:r w:rsidRPr="005553EB">
        <w:rPr>
          <w:rFonts w:ascii="Times New Roman" w:hAnsi="Times New Roman"/>
          <w:sz w:val="24"/>
          <w:szCs w:val="24"/>
        </w:rPr>
        <w:t xml:space="preserve">в звучащем и письменном тексте 1350 лексических единиц (слов, словосочетаний, речевых клише) и правильно </w:t>
      </w:r>
      <w:r w:rsidRPr="005553EB">
        <w:rPr>
          <w:rFonts w:ascii="Times New Roman" w:hAnsi="Times New Roman"/>
          <w:i/>
          <w:sz w:val="24"/>
          <w:szCs w:val="24"/>
        </w:rPr>
        <w:t>употреблять</w:t>
      </w:r>
      <w:r w:rsidRPr="005553EB">
        <w:rPr>
          <w:rFonts w:ascii="Times New Roman" w:hAnsi="Times New Roman"/>
          <w:sz w:val="24"/>
          <w:szCs w:val="24"/>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553EB" w:rsidRPr="005553EB" w:rsidRDefault="005553EB" w:rsidP="006452F1">
      <w:pPr>
        <w:spacing w:after="0" w:line="240" w:lineRule="auto"/>
        <w:ind w:left="10" w:right="-12" w:hanging="10"/>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006452F1">
        <w:rPr>
          <w:rFonts w:ascii="Times New Roman" w:hAnsi="Times New Roman"/>
          <w:sz w:val="24"/>
          <w:szCs w:val="24"/>
        </w:rPr>
        <w:t xml:space="preserve"> в устной и письменной речи </w:t>
      </w:r>
      <w:r w:rsidRPr="005553EB">
        <w:rPr>
          <w:rFonts w:ascii="Times New Roman" w:hAnsi="Times New Roman"/>
          <w:sz w:val="24"/>
          <w:szCs w:val="24"/>
        </w:rPr>
        <w:t xml:space="preserve">родственные слова, образованные с использованием аффиксации: глаголы с помощью префиксов under-, over-, dis-, mis-; имена прилагательные с помощью суффиксов -able/-ible; имен 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tocool); </w:t>
      </w:r>
    </w:p>
    <w:p w:rsidR="005553EB" w:rsidRPr="005553EB" w:rsidRDefault="005553EB" w:rsidP="006452F1">
      <w:pPr>
        <w:spacing w:after="0" w:line="240" w:lineRule="auto"/>
        <w:ind w:left="-15"/>
        <w:jc w:val="both"/>
        <w:rPr>
          <w:rFonts w:ascii="Times New Roman" w:hAnsi="Times New Roman"/>
          <w:sz w:val="24"/>
          <w:szCs w:val="24"/>
        </w:rPr>
      </w:pPr>
      <w:r w:rsidRPr="005553EB">
        <w:rPr>
          <w:rFonts w:ascii="Times New Roman" w:hAnsi="Times New Roman"/>
          <w:i/>
          <w:sz w:val="24"/>
          <w:szCs w:val="24"/>
        </w:rPr>
        <w:t>распознавать и употреблять</w:t>
      </w:r>
      <w:r w:rsidRPr="005553EB">
        <w:rPr>
          <w:rFonts w:ascii="Times New Roman" w:hAnsi="Times New Roman"/>
          <w:sz w:val="24"/>
          <w:szCs w:val="24"/>
        </w:rPr>
        <w:t xml:space="preserve">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w:t>
      </w:r>
      <w:r w:rsidR="006452F1">
        <w:rPr>
          <w:rFonts w:ascii="Times New Roman" w:hAnsi="Times New Roman"/>
          <w:sz w:val="24"/>
          <w:szCs w:val="24"/>
        </w:rPr>
        <w:t>в устной и письменной речи раз</w:t>
      </w:r>
      <w:r w:rsidRPr="005553EB">
        <w:rPr>
          <w:rFonts w:ascii="Times New Roman" w:hAnsi="Times New Roman"/>
          <w:sz w:val="24"/>
          <w:szCs w:val="24"/>
        </w:rPr>
        <w:t>личные средства связи в тексте для обеспечения логичности и целостности высказывания;</w:t>
      </w:r>
    </w:p>
    <w:p w:rsidR="005553EB" w:rsidRPr="005553EB" w:rsidRDefault="005553EB" w:rsidP="004917A3">
      <w:pPr>
        <w:spacing w:after="0" w:line="240" w:lineRule="auto"/>
        <w:ind w:left="-15"/>
        <w:jc w:val="both"/>
        <w:rPr>
          <w:rFonts w:ascii="Times New Roman" w:hAnsi="Times New Roman"/>
          <w:sz w:val="24"/>
          <w:szCs w:val="24"/>
        </w:rPr>
      </w:pPr>
      <w:r w:rsidRPr="005553EB">
        <w:rPr>
          <w:rFonts w:ascii="Times New Roman" w:hAnsi="Times New Roman"/>
          <w:sz w:val="24"/>
          <w:szCs w:val="24"/>
        </w:rPr>
        <w:t xml:space="preserve">4) </w:t>
      </w:r>
      <w:r w:rsidRPr="005553EB">
        <w:rPr>
          <w:rFonts w:ascii="Times New Roman" w:hAnsi="Times New Roman"/>
          <w:i/>
          <w:sz w:val="24"/>
          <w:szCs w:val="24"/>
        </w:rPr>
        <w:t>знать и понимать</w:t>
      </w:r>
      <w:r w:rsidRPr="005553EB">
        <w:rPr>
          <w:rFonts w:ascii="Times New Roman" w:hAnsi="Times New Roman"/>
          <w:sz w:val="24"/>
          <w:szCs w:val="24"/>
        </w:rPr>
        <w:t xml:space="preserve"> особенности структуры простых и сложных предложений и различных коммуникативных типов предложений английского языка;</w:t>
      </w:r>
    </w:p>
    <w:p w:rsidR="005553EB" w:rsidRPr="005553EB" w:rsidRDefault="005553EB" w:rsidP="006452F1">
      <w:pPr>
        <w:spacing w:after="0" w:line="240" w:lineRule="auto"/>
        <w:ind w:left="227"/>
        <w:jc w:val="both"/>
        <w:rPr>
          <w:rFonts w:ascii="Times New Roman" w:hAnsi="Times New Roman"/>
          <w:sz w:val="24"/>
          <w:szCs w:val="24"/>
        </w:rPr>
      </w:pPr>
      <w:r w:rsidRPr="005553EB">
        <w:rPr>
          <w:rFonts w:ascii="Times New Roman" w:hAnsi="Times New Roman"/>
          <w:i/>
          <w:sz w:val="24"/>
          <w:szCs w:val="24"/>
        </w:rPr>
        <w:t>распознавать</w:t>
      </w:r>
      <w:r w:rsidRPr="005553EB">
        <w:rPr>
          <w:rFonts w:ascii="Times New Roman" w:hAnsi="Times New Roman"/>
          <w:sz w:val="24"/>
          <w:szCs w:val="24"/>
        </w:rPr>
        <w:t xml:space="preserve"> в письменном и звучащем тексте и </w:t>
      </w:r>
      <w:r w:rsidR="006452F1">
        <w:rPr>
          <w:rFonts w:ascii="Times New Roman" w:hAnsi="Times New Roman"/>
          <w:i/>
          <w:sz w:val="24"/>
          <w:szCs w:val="24"/>
        </w:rPr>
        <w:t>употреб</w:t>
      </w:r>
      <w:r w:rsidRPr="005553EB">
        <w:rPr>
          <w:rFonts w:ascii="Times New Roman" w:hAnsi="Times New Roman"/>
          <w:i/>
          <w:sz w:val="24"/>
          <w:szCs w:val="24"/>
        </w:rPr>
        <w:t>лять</w:t>
      </w:r>
      <w:r w:rsidRPr="005553EB">
        <w:rPr>
          <w:rFonts w:ascii="Times New Roman" w:hAnsi="Times New Roman"/>
          <w:sz w:val="24"/>
          <w:szCs w:val="24"/>
        </w:rPr>
        <w:t>в устной и письменной речи:</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предложения со сложным дополнением (ComplexObject) </w:t>
      </w:r>
    </w:p>
    <w:p w:rsidR="005553EB" w:rsidRPr="005553EB" w:rsidRDefault="005553EB" w:rsidP="004917A3">
      <w:pPr>
        <w:spacing w:after="0" w:line="240" w:lineRule="auto"/>
        <w:ind w:left="227"/>
        <w:jc w:val="both"/>
        <w:rPr>
          <w:rFonts w:ascii="Times New Roman" w:hAnsi="Times New Roman"/>
          <w:sz w:val="24"/>
          <w:szCs w:val="24"/>
          <w:lang w:val="en-US"/>
        </w:rPr>
      </w:pPr>
      <w:r w:rsidRPr="005553EB">
        <w:rPr>
          <w:rFonts w:ascii="Times New Roman" w:hAnsi="Times New Roman"/>
          <w:sz w:val="24"/>
          <w:szCs w:val="24"/>
          <w:lang w:val="en-US"/>
        </w:rPr>
        <w:t>(I want to have my hair cut.);</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предложения с I wish;</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 xml:space="preserve">условные предложения нереального характера (Conditional II); </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конструкцию для выражения предпочтения I prefer …/I’dprefer …/I’drather …;</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предложения с конструкцией either … or, neither … nor;</w:t>
      </w:r>
    </w:p>
    <w:p w:rsidR="005553EB" w:rsidRPr="005553EB" w:rsidRDefault="005C55F0" w:rsidP="004917A3">
      <w:pPr>
        <w:spacing w:after="0" w:line="240" w:lineRule="auto"/>
        <w:ind w:left="85"/>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формы страдательного залога PresentPerfectPassive;</w:t>
      </w:r>
    </w:p>
    <w:p w:rsidR="005553EB" w:rsidRPr="005553EB" w:rsidRDefault="005C55F0" w:rsidP="004917A3">
      <w:pPr>
        <w:spacing w:after="0" w:line="240" w:lineRule="auto"/>
        <w:ind w:left="227" w:hanging="142"/>
        <w:jc w:val="both"/>
        <w:rPr>
          <w:rFonts w:ascii="Times New Roman" w:hAnsi="Times New Roman"/>
          <w:sz w:val="24"/>
          <w:szCs w:val="24"/>
        </w:rPr>
      </w:pPr>
      <w:r>
        <w:rPr>
          <w:rFonts w:ascii="Times New Roman" w:eastAsia="Calibri" w:hAnsi="Times New Roman"/>
          <w:sz w:val="24"/>
          <w:szCs w:val="24"/>
        </w:rPr>
        <w:t>-</w:t>
      </w:r>
      <w:r w:rsidR="005553EB" w:rsidRPr="005553EB">
        <w:rPr>
          <w:rFonts w:ascii="Times New Roman" w:hAnsi="Times New Roman"/>
          <w:sz w:val="24"/>
          <w:szCs w:val="24"/>
        </w:rPr>
        <w:t>порядок следования имён прилагательных (nicelongblondhair);</w:t>
      </w:r>
    </w:p>
    <w:p w:rsidR="005553EB" w:rsidRPr="005553EB" w:rsidRDefault="005553EB" w:rsidP="004917A3">
      <w:pPr>
        <w:spacing w:after="0" w:line="240" w:lineRule="auto"/>
        <w:ind w:left="227"/>
        <w:jc w:val="both"/>
        <w:rPr>
          <w:rFonts w:ascii="Times New Roman" w:hAnsi="Times New Roman"/>
          <w:sz w:val="24"/>
          <w:szCs w:val="24"/>
        </w:rPr>
      </w:pPr>
      <w:r w:rsidRPr="005553EB">
        <w:rPr>
          <w:rFonts w:ascii="Times New Roman" w:hAnsi="Times New Roman"/>
          <w:sz w:val="24"/>
          <w:szCs w:val="24"/>
        </w:rPr>
        <w:t xml:space="preserve">5) </w:t>
      </w:r>
      <w:r w:rsidRPr="005553EB">
        <w:rPr>
          <w:rFonts w:ascii="Times New Roman" w:hAnsi="Times New Roman"/>
          <w:i/>
          <w:sz w:val="24"/>
          <w:szCs w:val="24"/>
        </w:rPr>
        <w:t>владеть</w:t>
      </w:r>
      <w:r w:rsidRPr="005553EB">
        <w:rPr>
          <w:rFonts w:ascii="Times New Roman" w:hAnsi="Times New Roman"/>
          <w:sz w:val="24"/>
          <w:szCs w:val="24"/>
        </w:rPr>
        <w:t xml:space="preserve"> социокультурными знаниями и умениями: </w:t>
      </w:r>
    </w:p>
    <w:p w:rsidR="005553EB" w:rsidRPr="005553EB" w:rsidRDefault="005553EB" w:rsidP="006452F1">
      <w:pPr>
        <w:spacing w:after="0" w:line="240" w:lineRule="auto"/>
        <w:ind w:left="222" w:hanging="10"/>
        <w:jc w:val="both"/>
        <w:rPr>
          <w:rFonts w:ascii="Times New Roman" w:hAnsi="Times New Roman"/>
          <w:sz w:val="24"/>
          <w:szCs w:val="24"/>
        </w:rPr>
      </w:pPr>
      <w:r w:rsidRPr="005553EB">
        <w:rPr>
          <w:rFonts w:ascii="Times New Roman" w:hAnsi="Times New Roman"/>
          <w:i/>
          <w:sz w:val="24"/>
          <w:szCs w:val="24"/>
        </w:rPr>
        <w:lastRenderedPageBreak/>
        <w:t>знать/понимать и использовать</w:t>
      </w:r>
      <w:r w:rsidR="006452F1">
        <w:rPr>
          <w:rFonts w:ascii="Times New Roman" w:hAnsi="Times New Roman"/>
          <w:sz w:val="24"/>
          <w:szCs w:val="24"/>
        </w:rPr>
        <w:t xml:space="preserve"> в устной и письменной ре</w:t>
      </w:r>
      <w:r w:rsidRPr="005553EB">
        <w:rPr>
          <w:rFonts w:ascii="Times New Roman" w:hAnsi="Times New Roman"/>
          <w:sz w:val="24"/>
          <w:szCs w:val="24"/>
        </w:rPr>
        <w:t xml:space="preserve">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 </w:t>
      </w:r>
    </w:p>
    <w:p w:rsidR="005553EB" w:rsidRPr="005553EB" w:rsidRDefault="005553EB" w:rsidP="006452F1">
      <w:pPr>
        <w:spacing w:after="0" w:line="240" w:lineRule="auto"/>
        <w:ind w:left="227"/>
        <w:jc w:val="both"/>
        <w:rPr>
          <w:rFonts w:ascii="Times New Roman" w:hAnsi="Times New Roman"/>
          <w:sz w:val="24"/>
          <w:szCs w:val="24"/>
        </w:rPr>
      </w:pPr>
      <w:r w:rsidRPr="005553EB">
        <w:rPr>
          <w:rFonts w:ascii="Times New Roman" w:hAnsi="Times New Roman"/>
          <w:i/>
          <w:sz w:val="24"/>
          <w:szCs w:val="24"/>
        </w:rPr>
        <w:t>выражать</w:t>
      </w:r>
      <w:r w:rsidRPr="005553EB">
        <w:rPr>
          <w:rFonts w:ascii="Times New Roman" w:hAnsi="Times New Roman"/>
          <w:sz w:val="24"/>
          <w:szCs w:val="24"/>
        </w:rPr>
        <w:t xml:space="preserve"> модальные значения, чувства и эмоции; </w:t>
      </w:r>
      <w:r w:rsidRPr="005553EB">
        <w:rPr>
          <w:rFonts w:ascii="Times New Roman" w:hAnsi="Times New Roman"/>
          <w:i/>
          <w:sz w:val="24"/>
          <w:szCs w:val="24"/>
        </w:rPr>
        <w:t>иметь</w:t>
      </w:r>
      <w:r w:rsidRPr="005553EB">
        <w:rPr>
          <w:rFonts w:ascii="Times New Roman" w:hAnsi="Times New Roman"/>
          <w:sz w:val="24"/>
          <w:szCs w:val="24"/>
        </w:rPr>
        <w:t xml:space="preserve"> элементарные предс</w:t>
      </w:r>
      <w:r w:rsidR="006452F1">
        <w:rPr>
          <w:rFonts w:ascii="Times New Roman" w:hAnsi="Times New Roman"/>
          <w:sz w:val="24"/>
          <w:szCs w:val="24"/>
        </w:rPr>
        <w:t xml:space="preserve">тавления о различных вариантах </w:t>
      </w:r>
      <w:r w:rsidRPr="005553EB">
        <w:rPr>
          <w:rFonts w:ascii="Times New Roman" w:hAnsi="Times New Roman"/>
          <w:sz w:val="24"/>
          <w:szCs w:val="24"/>
        </w:rPr>
        <w:t>английского языка;</w:t>
      </w:r>
    </w:p>
    <w:p w:rsidR="005553EB" w:rsidRPr="005553EB" w:rsidRDefault="005553EB" w:rsidP="006452F1">
      <w:pPr>
        <w:spacing w:after="0" w:line="240" w:lineRule="auto"/>
        <w:ind w:left="227"/>
        <w:jc w:val="both"/>
        <w:rPr>
          <w:rFonts w:ascii="Times New Roman" w:hAnsi="Times New Roman"/>
          <w:sz w:val="24"/>
          <w:szCs w:val="24"/>
        </w:rPr>
      </w:pPr>
      <w:r w:rsidRPr="005553EB">
        <w:rPr>
          <w:rFonts w:ascii="Times New Roman" w:hAnsi="Times New Roman"/>
          <w:i/>
          <w:sz w:val="24"/>
          <w:szCs w:val="24"/>
        </w:rPr>
        <w:t>обладать</w:t>
      </w:r>
      <w:r w:rsidRPr="005553EB">
        <w:rPr>
          <w:rFonts w:ascii="Times New Roman" w:hAnsi="Times New Roman"/>
          <w:sz w:val="24"/>
          <w:szCs w:val="24"/>
        </w:rPr>
        <w:t xml:space="preserve"> базовыми знаниями о со</w:t>
      </w:r>
      <w:r w:rsidR="006452F1">
        <w:rPr>
          <w:rFonts w:ascii="Times New Roman" w:hAnsi="Times New Roman"/>
          <w:sz w:val="24"/>
          <w:szCs w:val="24"/>
        </w:rPr>
        <w:t xml:space="preserve">циокультурном портрете </w:t>
      </w:r>
      <w:r w:rsidRPr="005553EB">
        <w:rPr>
          <w:rFonts w:ascii="Times New Roman" w:hAnsi="Times New Roman"/>
          <w:sz w:val="24"/>
          <w:szCs w:val="24"/>
        </w:rPr>
        <w:t xml:space="preserve">и культурном наследии родной страны и страны/стран изучаемого языка; </w:t>
      </w:r>
      <w:r w:rsidRPr="005553EB">
        <w:rPr>
          <w:rFonts w:ascii="Times New Roman" w:hAnsi="Times New Roman"/>
          <w:i/>
          <w:sz w:val="24"/>
          <w:szCs w:val="24"/>
        </w:rPr>
        <w:t xml:space="preserve">уметь представлять </w:t>
      </w:r>
      <w:r w:rsidRPr="005553EB">
        <w:rPr>
          <w:rFonts w:ascii="Times New Roman" w:hAnsi="Times New Roman"/>
          <w:sz w:val="24"/>
          <w:szCs w:val="24"/>
        </w:rPr>
        <w:t xml:space="preserve">Россию и страну/страны изучаемого языка; </w:t>
      </w:r>
      <w:r w:rsidRPr="005553EB">
        <w:rPr>
          <w:rFonts w:ascii="Times New Roman" w:hAnsi="Times New Roman"/>
          <w:i/>
          <w:sz w:val="24"/>
          <w:szCs w:val="24"/>
        </w:rPr>
        <w:t>оказывать помощь</w:t>
      </w:r>
      <w:r w:rsidRPr="005553EB">
        <w:rPr>
          <w:rFonts w:ascii="Times New Roman" w:hAnsi="Times New Roman"/>
          <w:sz w:val="24"/>
          <w:szCs w:val="24"/>
        </w:rPr>
        <w:t xml:space="preserve"> зарубежным гостям в ситуациях повседневного общения;</w:t>
      </w:r>
    </w:p>
    <w:p w:rsidR="006452F1" w:rsidRDefault="005553EB" w:rsidP="004917A3">
      <w:pPr>
        <w:numPr>
          <w:ilvl w:val="0"/>
          <w:numId w:val="20"/>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владеть</w:t>
      </w:r>
      <w:r w:rsidRPr="005553EB">
        <w:rPr>
          <w:rFonts w:ascii="Times New Roman" w:hAnsi="Times New Roman"/>
          <w:sz w:val="24"/>
          <w:szCs w:val="24"/>
        </w:rPr>
        <w:t xml:space="preserve"> компенсаторными умениями: использовать при говорении переспрос; </w:t>
      </w:r>
    </w:p>
    <w:p w:rsidR="005553EB" w:rsidRPr="005553EB" w:rsidRDefault="005553EB" w:rsidP="006452F1">
      <w:pPr>
        <w:spacing w:after="0" w:line="240" w:lineRule="auto"/>
        <w:ind w:left="217"/>
        <w:jc w:val="both"/>
        <w:rPr>
          <w:rFonts w:ascii="Times New Roman" w:hAnsi="Times New Roman"/>
          <w:sz w:val="24"/>
          <w:szCs w:val="24"/>
        </w:rPr>
      </w:pPr>
      <w:r w:rsidRPr="005553EB">
        <w:rPr>
          <w:rFonts w:ascii="Times New Roman" w:hAnsi="Times New Roman"/>
          <w:sz w:val="24"/>
          <w:szCs w:val="24"/>
        </w:rPr>
        <w:t>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452F1" w:rsidRDefault="005553EB" w:rsidP="004917A3">
      <w:pPr>
        <w:numPr>
          <w:ilvl w:val="0"/>
          <w:numId w:val="20"/>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уметь рассматривать</w:t>
      </w:r>
      <w:r w:rsidRPr="005553EB">
        <w:rPr>
          <w:rFonts w:ascii="Times New Roman" w:hAnsi="Times New Roman"/>
          <w:sz w:val="24"/>
          <w:szCs w:val="24"/>
        </w:rPr>
        <w:t xml:space="preserve"> несколько вариантов решения коммуникативной задачи в</w:t>
      </w:r>
    </w:p>
    <w:p w:rsidR="005553EB" w:rsidRPr="005553EB" w:rsidRDefault="005553EB" w:rsidP="006452F1">
      <w:pPr>
        <w:spacing w:after="0" w:line="240" w:lineRule="auto"/>
        <w:ind w:left="217"/>
        <w:jc w:val="both"/>
        <w:rPr>
          <w:rFonts w:ascii="Times New Roman" w:hAnsi="Times New Roman"/>
          <w:sz w:val="24"/>
          <w:szCs w:val="24"/>
        </w:rPr>
      </w:pPr>
      <w:r w:rsidRPr="005553EB">
        <w:rPr>
          <w:rFonts w:ascii="Times New Roman" w:hAnsi="Times New Roman"/>
          <w:sz w:val="24"/>
          <w:szCs w:val="24"/>
        </w:rPr>
        <w:t xml:space="preserve">продуктивных видах речевой деятельности (говорении и письменной речи); </w:t>
      </w:r>
    </w:p>
    <w:p w:rsidR="006452F1" w:rsidRDefault="005553EB" w:rsidP="004917A3">
      <w:pPr>
        <w:numPr>
          <w:ilvl w:val="0"/>
          <w:numId w:val="20"/>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участвовать</w:t>
      </w:r>
      <w:r w:rsidRPr="005553EB">
        <w:rPr>
          <w:rFonts w:ascii="Times New Roman" w:hAnsi="Times New Roman"/>
          <w:sz w:val="24"/>
          <w:szCs w:val="24"/>
        </w:rPr>
        <w:t xml:space="preserve"> в несложных учебных проектах с использованием материалов на</w:t>
      </w:r>
    </w:p>
    <w:p w:rsidR="005553EB" w:rsidRPr="005553EB" w:rsidRDefault="005553EB" w:rsidP="006452F1">
      <w:pPr>
        <w:spacing w:after="0" w:line="240" w:lineRule="auto"/>
        <w:ind w:left="217"/>
        <w:jc w:val="both"/>
        <w:rPr>
          <w:rFonts w:ascii="Times New Roman" w:hAnsi="Times New Roman"/>
          <w:sz w:val="24"/>
          <w:szCs w:val="24"/>
        </w:rPr>
      </w:pPr>
      <w:r w:rsidRPr="005553EB">
        <w:rPr>
          <w:rFonts w:ascii="Times New Roman" w:hAnsi="Times New Roman"/>
          <w:sz w:val="24"/>
          <w:szCs w:val="24"/>
        </w:rPr>
        <w:t xml:space="preserve">английском языке с применением ИКТ, соблюдая правила информационной безопасности при работе в сети Интернет; </w:t>
      </w:r>
    </w:p>
    <w:p w:rsidR="006452F1" w:rsidRDefault="005553EB" w:rsidP="004917A3">
      <w:pPr>
        <w:numPr>
          <w:ilvl w:val="0"/>
          <w:numId w:val="20"/>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использовать</w:t>
      </w:r>
      <w:r w:rsidRPr="005553EB">
        <w:rPr>
          <w:rFonts w:ascii="Times New Roman" w:hAnsi="Times New Roman"/>
          <w:sz w:val="24"/>
          <w:szCs w:val="24"/>
        </w:rPr>
        <w:t xml:space="preserve"> иноязычные словари и справочники, в том числе информационно-</w:t>
      </w:r>
    </w:p>
    <w:p w:rsidR="005553EB" w:rsidRPr="005553EB" w:rsidRDefault="005553EB" w:rsidP="006452F1">
      <w:pPr>
        <w:spacing w:after="0" w:line="240" w:lineRule="auto"/>
        <w:ind w:left="217"/>
        <w:jc w:val="both"/>
        <w:rPr>
          <w:rFonts w:ascii="Times New Roman" w:hAnsi="Times New Roman"/>
          <w:sz w:val="24"/>
          <w:szCs w:val="24"/>
        </w:rPr>
      </w:pPr>
      <w:r w:rsidRPr="005553EB">
        <w:rPr>
          <w:rFonts w:ascii="Times New Roman" w:hAnsi="Times New Roman"/>
          <w:sz w:val="24"/>
          <w:szCs w:val="24"/>
        </w:rPr>
        <w:t>справочные системы в электронной форме;</w:t>
      </w:r>
    </w:p>
    <w:p w:rsidR="006452F1" w:rsidRDefault="005553EB" w:rsidP="004917A3">
      <w:pPr>
        <w:numPr>
          <w:ilvl w:val="0"/>
          <w:numId w:val="20"/>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достигать взаимопонимания</w:t>
      </w:r>
      <w:r w:rsidRPr="005553EB">
        <w:rPr>
          <w:rFonts w:ascii="Times New Roman" w:hAnsi="Times New Roman"/>
          <w:sz w:val="24"/>
          <w:szCs w:val="24"/>
        </w:rPr>
        <w:t xml:space="preserve"> в процессе устного и письменного общения с</w:t>
      </w:r>
    </w:p>
    <w:p w:rsidR="005553EB" w:rsidRPr="005553EB" w:rsidRDefault="005553EB" w:rsidP="006452F1">
      <w:pPr>
        <w:spacing w:after="0" w:line="240" w:lineRule="auto"/>
        <w:ind w:left="217"/>
        <w:jc w:val="both"/>
        <w:rPr>
          <w:rFonts w:ascii="Times New Roman" w:hAnsi="Times New Roman"/>
          <w:sz w:val="24"/>
          <w:szCs w:val="24"/>
        </w:rPr>
      </w:pPr>
      <w:r w:rsidRPr="005553EB">
        <w:rPr>
          <w:rFonts w:ascii="Times New Roman" w:hAnsi="Times New Roman"/>
          <w:sz w:val="24"/>
          <w:szCs w:val="24"/>
        </w:rPr>
        <w:t>носителями иностранного языка, людьми другой культуры;</w:t>
      </w:r>
    </w:p>
    <w:p w:rsidR="006452F1" w:rsidRDefault="005553EB" w:rsidP="004917A3">
      <w:pPr>
        <w:numPr>
          <w:ilvl w:val="0"/>
          <w:numId w:val="20"/>
        </w:numPr>
        <w:spacing w:after="0" w:line="240" w:lineRule="auto"/>
        <w:ind w:firstLine="217"/>
        <w:jc w:val="both"/>
        <w:rPr>
          <w:rFonts w:ascii="Times New Roman" w:hAnsi="Times New Roman"/>
          <w:sz w:val="24"/>
          <w:szCs w:val="24"/>
        </w:rPr>
      </w:pPr>
      <w:r w:rsidRPr="005553EB">
        <w:rPr>
          <w:rFonts w:ascii="Times New Roman" w:hAnsi="Times New Roman"/>
          <w:i/>
          <w:sz w:val="24"/>
          <w:szCs w:val="24"/>
        </w:rPr>
        <w:t>сравнивать</w:t>
      </w:r>
      <w:r w:rsidRPr="005553EB">
        <w:rPr>
          <w:rFonts w:ascii="Times New Roman" w:hAnsi="Times New Roman"/>
          <w:sz w:val="24"/>
          <w:szCs w:val="24"/>
        </w:rPr>
        <w:t xml:space="preserve"> (в том числе устанавливать основания для сравнения) объекты, </w:t>
      </w:r>
    </w:p>
    <w:p w:rsidR="005553EB" w:rsidRPr="005553EB" w:rsidRDefault="005553EB" w:rsidP="006452F1">
      <w:pPr>
        <w:spacing w:after="0" w:line="240" w:lineRule="auto"/>
        <w:ind w:left="217"/>
        <w:jc w:val="both"/>
        <w:rPr>
          <w:rFonts w:ascii="Times New Roman" w:hAnsi="Times New Roman"/>
          <w:sz w:val="24"/>
          <w:szCs w:val="24"/>
        </w:rPr>
      </w:pPr>
      <w:r w:rsidRPr="005553EB">
        <w:rPr>
          <w:rFonts w:ascii="Times New Roman" w:hAnsi="Times New Roman"/>
          <w:sz w:val="24"/>
          <w:szCs w:val="24"/>
        </w:rPr>
        <w:t>явления, процессы, их элементы и основные функции в рамках изученной тематики.</w:t>
      </w:r>
    </w:p>
    <w:p w:rsidR="005553EB" w:rsidRPr="005553EB" w:rsidRDefault="005553EB" w:rsidP="004917A3">
      <w:pPr>
        <w:spacing w:after="0" w:line="240" w:lineRule="auto"/>
        <w:jc w:val="both"/>
        <w:rPr>
          <w:rFonts w:ascii="Times New Roman" w:hAnsi="Times New Roman"/>
          <w:sz w:val="24"/>
          <w:szCs w:val="24"/>
        </w:rPr>
      </w:pPr>
    </w:p>
    <w:p w:rsidR="005553EB" w:rsidRPr="005553EB" w:rsidRDefault="005553EB" w:rsidP="004917A3">
      <w:pPr>
        <w:spacing w:after="0" w:line="240" w:lineRule="auto"/>
        <w:jc w:val="both"/>
        <w:rPr>
          <w:rFonts w:ascii="Times New Roman" w:hAnsi="Times New Roman"/>
          <w:sz w:val="24"/>
          <w:szCs w:val="24"/>
        </w:rPr>
      </w:pPr>
    </w:p>
    <w:p w:rsidR="005553EB" w:rsidRPr="005553EB" w:rsidRDefault="005553EB" w:rsidP="004917A3">
      <w:pPr>
        <w:spacing w:after="0" w:line="240" w:lineRule="auto"/>
        <w:jc w:val="both"/>
        <w:rPr>
          <w:rFonts w:ascii="Times New Roman" w:hAnsi="Times New Roman"/>
          <w:sz w:val="24"/>
          <w:szCs w:val="24"/>
        </w:rPr>
      </w:pPr>
    </w:p>
    <w:p w:rsidR="005553EB" w:rsidRPr="005553EB" w:rsidRDefault="005553EB" w:rsidP="004917A3">
      <w:pPr>
        <w:spacing w:after="0" w:line="240" w:lineRule="auto"/>
        <w:jc w:val="both"/>
        <w:rPr>
          <w:rFonts w:ascii="Times New Roman" w:hAnsi="Times New Roman"/>
          <w:sz w:val="24"/>
          <w:szCs w:val="24"/>
        </w:rPr>
      </w:pPr>
    </w:p>
    <w:p w:rsidR="005553EB" w:rsidRPr="005553EB" w:rsidRDefault="005553EB" w:rsidP="004917A3">
      <w:pPr>
        <w:spacing w:after="0" w:line="240" w:lineRule="auto"/>
        <w:jc w:val="both"/>
        <w:rPr>
          <w:rFonts w:ascii="Times New Roman" w:hAnsi="Times New Roman"/>
          <w:sz w:val="24"/>
          <w:szCs w:val="24"/>
        </w:rPr>
      </w:pPr>
    </w:p>
    <w:p w:rsidR="005553EB" w:rsidRPr="005553EB" w:rsidRDefault="005553EB" w:rsidP="004917A3">
      <w:pPr>
        <w:spacing w:after="0" w:line="240" w:lineRule="auto"/>
        <w:jc w:val="both"/>
        <w:rPr>
          <w:rFonts w:ascii="Times New Roman" w:hAnsi="Times New Roman"/>
          <w:sz w:val="24"/>
          <w:szCs w:val="24"/>
        </w:rPr>
      </w:pPr>
    </w:p>
    <w:p w:rsidR="005553EB" w:rsidRPr="005553EB" w:rsidRDefault="005553EB" w:rsidP="004917A3">
      <w:pPr>
        <w:spacing w:after="0" w:line="240" w:lineRule="auto"/>
        <w:jc w:val="both"/>
        <w:rPr>
          <w:rFonts w:ascii="Times New Roman" w:hAnsi="Times New Roman"/>
          <w:sz w:val="24"/>
          <w:szCs w:val="24"/>
        </w:rPr>
      </w:pPr>
    </w:p>
    <w:p w:rsidR="005553EB" w:rsidRPr="005553EB" w:rsidRDefault="005553EB" w:rsidP="004917A3">
      <w:pPr>
        <w:spacing w:after="0" w:line="240" w:lineRule="auto"/>
        <w:jc w:val="both"/>
        <w:rPr>
          <w:rFonts w:ascii="Times New Roman" w:hAnsi="Times New Roman"/>
          <w:sz w:val="24"/>
          <w:szCs w:val="24"/>
        </w:rPr>
      </w:pPr>
    </w:p>
    <w:p w:rsidR="005553EB" w:rsidRPr="005553EB" w:rsidRDefault="005553EB" w:rsidP="004917A3">
      <w:pPr>
        <w:spacing w:after="0" w:line="240" w:lineRule="auto"/>
        <w:jc w:val="both"/>
        <w:rPr>
          <w:rFonts w:ascii="Times New Roman" w:hAnsi="Times New Roman"/>
          <w:sz w:val="24"/>
          <w:szCs w:val="24"/>
        </w:rPr>
      </w:pPr>
    </w:p>
    <w:p w:rsidR="001D5B7F" w:rsidRDefault="005553EB" w:rsidP="004917A3">
      <w:pPr>
        <w:autoSpaceDE w:val="0"/>
        <w:autoSpaceDN w:val="0"/>
        <w:adjustRightInd w:val="0"/>
        <w:spacing w:after="0" w:line="240" w:lineRule="auto"/>
        <w:jc w:val="center"/>
        <w:rPr>
          <w:rFonts w:ascii="Times New Roman" w:hAnsi="Times New Roman"/>
          <w:sz w:val="24"/>
          <w:szCs w:val="24"/>
        </w:rPr>
        <w:sectPr w:rsidR="001D5B7F" w:rsidSect="001D5B7F">
          <w:pgSz w:w="11906" w:h="16838"/>
          <w:pgMar w:top="709" w:right="1701" w:bottom="425" w:left="1134" w:header="709" w:footer="709" w:gutter="0"/>
          <w:cols w:space="708"/>
          <w:docGrid w:linePitch="360"/>
        </w:sectPr>
      </w:pPr>
      <w:r w:rsidRPr="005553EB">
        <w:rPr>
          <w:rFonts w:ascii="Times New Roman" w:hAnsi="Times New Roman"/>
          <w:sz w:val="24"/>
          <w:szCs w:val="24"/>
        </w:rPr>
        <w:br w:type="page"/>
      </w:r>
    </w:p>
    <w:p w:rsidR="005553EB" w:rsidRPr="00815A3D" w:rsidRDefault="00815A3D" w:rsidP="004917A3">
      <w:pPr>
        <w:autoSpaceDE w:val="0"/>
        <w:autoSpaceDN w:val="0"/>
        <w:adjustRightInd w:val="0"/>
        <w:spacing w:after="0" w:line="240" w:lineRule="auto"/>
        <w:jc w:val="center"/>
        <w:rPr>
          <w:rFonts w:ascii="Times New Roman" w:eastAsia="Calibri" w:hAnsi="Times New Roman"/>
          <w:b/>
          <w:bCs/>
          <w:i/>
          <w:color w:val="FF0000"/>
          <w:sz w:val="24"/>
          <w:szCs w:val="24"/>
          <w:lang w:eastAsia="en-US"/>
        </w:rPr>
      </w:pPr>
      <w:r w:rsidRPr="00815A3D">
        <w:rPr>
          <w:rFonts w:ascii="Times New Roman" w:eastAsia="Calibri" w:hAnsi="Times New Roman"/>
          <w:b/>
          <w:bCs/>
          <w:i/>
          <w:sz w:val="24"/>
          <w:szCs w:val="24"/>
          <w:lang w:val="de-DE" w:eastAsia="en-US"/>
        </w:rPr>
        <w:lastRenderedPageBreak/>
        <w:t>IV</w:t>
      </w:r>
      <w:r w:rsidRPr="00815A3D">
        <w:rPr>
          <w:rFonts w:ascii="Times New Roman" w:eastAsia="Calibri" w:hAnsi="Times New Roman"/>
          <w:b/>
          <w:bCs/>
          <w:i/>
          <w:sz w:val="24"/>
          <w:szCs w:val="24"/>
          <w:lang w:eastAsia="en-US"/>
        </w:rPr>
        <w:t>. ТЕМАТИЧЕСКИЙ ПЛАН</w:t>
      </w:r>
    </w:p>
    <w:p w:rsidR="00DB6855" w:rsidRDefault="005553EB" w:rsidP="00C75F7F">
      <w:pPr>
        <w:spacing w:after="0" w:line="240" w:lineRule="auto"/>
        <w:jc w:val="center"/>
        <w:rPr>
          <w:rFonts w:ascii="Times New Roman" w:hAnsi="Times New Roman"/>
          <w:b/>
          <w:sz w:val="24"/>
          <w:szCs w:val="24"/>
        </w:rPr>
      </w:pPr>
      <w:r w:rsidRPr="005553EB">
        <w:rPr>
          <w:rFonts w:ascii="Times New Roman" w:hAnsi="Times New Roman"/>
          <w:b/>
          <w:sz w:val="24"/>
          <w:szCs w:val="24"/>
        </w:rPr>
        <w:t>5 класс</w:t>
      </w:r>
    </w:p>
    <w:p w:rsidR="005553EB" w:rsidRPr="00DB6855" w:rsidRDefault="00DB6855" w:rsidP="004917A3">
      <w:pPr>
        <w:spacing w:after="0" w:line="240" w:lineRule="auto"/>
        <w:jc w:val="center"/>
        <w:rPr>
          <w:rFonts w:ascii="Times New Roman" w:eastAsia="Calibri" w:hAnsi="Times New Roman"/>
          <w:b/>
          <w:sz w:val="20"/>
          <w:szCs w:val="20"/>
          <w:lang w:eastAsia="en-US"/>
        </w:rPr>
      </w:pPr>
      <w:r w:rsidRPr="00DB6855">
        <w:rPr>
          <w:rFonts w:ascii="Times New Roman" w:eastAsia="Calibri" w:hAnsi="Times New Roman"/>
          <w:b/>
          <w:sz w:val="20"/>
          <w:szCs w:val="20"/>
          <w:lang w:eastAsia="en-US"/>
        </w:rPr>
        <w:t xml:space="preserve"> Формы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2"/>
        <w:gridCol w:w="2683"/>
      </w:tblGrid>
      <w:tr w:rsidR="00DB6855" w:rsidRPr="00DB6855" w:rsidTr="00EA290A">
        <w:trPr>
          <w:jc w:val="center"/>
        </w:trPr>
        <w:tc>
          <w:tcPr>
            <w:tcW w:w="5365" w:type="dxa"/>
            <w:gridSpan w:val="2"/>
          </w:tcPr>
          <w:p w:rsidR="00DB6855" w:rsidRPr="00DB6855" w:rsidRDefault="00DB6855" w:rsidP="004917A3">
            <w:pPr>
              <w:spacing w:after="0" w:line="240" w:lineRule="auto"/>
              <w:jc w:val="center"/>
              <w:rPr>
                <w:rFonts w:ascii="Times New Roman" w:eastAsia="Calibri" w:hAnsi="Times New Roman"/>
                <w:sz w:val="20"/>
                <w:szCs w:val="20"/>
                <w:lang w:eastAsia="en-US"/>
              </w:rPr>
            </w:pPr>
            <w:r w:rsidRPr="00DB6855">
              <w:rPr>
                <w:rFonts w:ascii="Times New Roman" w:eastAsia="Calibri" w:hAnsi="Times New Roman"/>
                <w:sz w:val="20"/>
                <w:szCs w:val="20"/>
                <w:lang w:eastAsia="en-US"/>
              </w:rPr>
              <w:t>Возможные сокращения</w:t>
            </w:r>
          </w:p>
        </w:tc>
      </w:tr>
      <w:tr w:rsidR="00DB6855" w:rsidRPr="00DB6855" w:rsidTr="00EA290A">
        <w:trPr>
          <w:jc w:val="center"/>
        </w:trPr>
        <w:tc>
          <w:tcPr>
            <w:tcW w:w="2682" w:type="dxa"/>
          </w:tcPr>
          <w:p w:rsidR="00DB6855" w:rsidRPr="00DB6855" w:rsidRDefault="00DB6855" w:rsidP="004917A3">
            <w:pPr>
              <w:spacing w:after="0" w:line="240" w:lineRule="auto"/>
              <w:rPr>
                <w:rFonts w:ascii="Times New Roman" w:eastAsia="Calibri" w:hAnsi="Times New Roman"/>
                <w:sz w:val="20"/>
                <w:szCs w:val="20"/>
                <w:lang w:eastAsia="en-US"/>
              </w:rPr>
            </w:pPr>
            <w:r w:rsidRPr="00DB6855">
              <w:rPr>
                <w:rFonts w:ascii="Times New Roman" w:eastAsia="Calibri" w:hAnsi="Times New Roman"/>
                <w:sz w:val="20"/>
                <w:szCs w:val="20"/>
                <w:lang w:eastAsia="en-US"/>
              </w:rPr>
              <w:t>УО</w:t>
            </w:r>
          </w:p>
        </w:tc>
        <w:tc>
          <w:tcPr>
            <w:tcW w:w="2683" w:type="dxa"/>
          </w:tcPr>
          <w:p w:rsidR="00DB6855" w:rsidRPr="00DB6855" w:rsidRDefault="00DB6855" w:rsidP="004917A3">
            <w:pPr>
              <w:spacing w:after="0" w:line="240" w:lineRule="auto"/>
              <w:rPr>
                <w:rFonts w:ascii="Times New Roman" w:eastAsia="Calibri" w:hAnsi="Times New Roman"/>
                <w:sz w:val="20"/>
                <w:szCs w:val="20"/>
                <w:lang w:eastAsia="en-US"/>
              </w:rPr>
            </w:pPr>
            <w:r w:rsidRPr="00DB6855">
              <w:rPr>
                <w:rFonts w:ascii="Times New Roman" w:eastAsia="Calibri" w:hAnsi="Times New Roman"/>
                <w:sz w:val="20"/>
                <w:szCs w:val="20"/>
                <w:lang w:eastAsia="en-US"/>
              </w:rPr>
              <w:t>Устный опрос</w:t>
            </w:r>
          </w:p>
        </w:tc>
      </w:tr>
      <w:tr w:rsidR="00DB6855" w:rsidRPr="00DB6855" w:rsidTr="00EA290A">
        <w:trPr>
          <w:jc w:val="center"/>
        </w:trPr>
        <w:tc>
          <w:tcPr>
            <w:tcW w:w="2682" w:type="dxa"/>
          </w:tcPr>
          <w:p w:rsidR="00DB6855" w:rsidRPr="00DB6855" w:rsidRDefault="00DB6855" w:rsidP="004917A3">
            <w:pPr>
              <w:spacing w:after="0" w:line="240" w:lineRule="auto"/>
              <w:rPr>
                <w:rFonts w:ascii="Times New Roman" w:eastAsia="Calibri" w:hAnsi="Times New Roman"/>
                <w:sz w:val="20"/>
                <w:szCs w:val="20"/>
                <w:lang w:eastAsia="en-US"/>
              </w:rPr>
            </w:pPr>
            <w:r w:rsidRPr="00DB6855">
              <w:rPr>
                <w:rFonts w:ascii="Times New Roman" w:eastAsia="Calibri" w:hAnsi="Times New Roman"/>
                <w:sz w:val="20"/>
                <w:szCs w:val="20"/>
                <w:lang w:eastAsia="en-US"/>
              </w:rPr>
              <w:t>ФО</w:t>
            </w:r>
          </w:p>
        </w:tc>
        <w:tc>
          <w:tcPr>
            <w:tcW w:w="2683" w:type="dxa"/>
          </w:tcPr>
          <w:p w:rsidR="00DB6855" w:rsidRPr="00DB6855" w:rsidRDefault="00DB6855" w:rsidP="004917A3">
            <w:pPr>
              <w:spacing w:after="0" w:line="240" w:lineRule="auto"/>
              <w:rPr>
                <w:rFonts w:ascii="Times New Roman" w:eastAsia="Calibri" w:hAnsi="Times New Roman"/>
                <w:sz w:val="20"/>
                <w:szCs w:val="20"/>
                <w:lang w:eastAsia="en-US"/>
              </w:rPr>
            </w:pPr>
            <w:r w:rsidRPr="00DB6855">
              <w:rPr>
                <w:rFonts w:ascii="Times New Roman" w:eastAsia="Calibri" w:hAnsi="Times New Roman"/>
                <w:sz w:val="20"/>
                <w:szCs w:val="20"/>
                <w:lang w:eastAsia="en-US"/>
              </w:rPr>
              <w:t>Фронтальный опрос</w:t>
            </w:r>
          </w:p>
        </w:tc>
      </w:tr>
      <w:tr w:rsidR="00DB6855" w:rsidRPr="00DB6855" w:rsidTr="00EA290A">
        <w:trPr>
          <w:jc w:val="center"/>
        </w:trPr>
        <w:tc>
          <w:tcPr>
            <w:tcW w:w="2682" w:type="dxa"/>
          </w:tcPr>
          <w:p w:rsidR="00DB6855" w:rsidRPr="00DB6855" w:rsidRDefault="00DB6855" w:rsidP="004917A3">
            <w:pPr>
              <w:spacing w:after="0" w:line="240" w:lineRule="auto"/>
              <w:rPr>
                <w:rFonts w:ascii="Times New Roman" w:eastAsia="Calibri" w:hAnsi="Times New Roman"/>
                <w:sz w:val="20"/>
                <w:szCs w:val="20"/>
                <w:lang w:eastAsia="en-US"/>
              </w:rPr>
            </w:pPr>
            <w:r w:rsidRPr="00DB6855">
              <w:rPr>
                <w:rFonts w:ascii="Times New Roman" w:eastAsia="Calibri" w:hAnsi="Times New Roman"/>
                <w:sz w:val="20"/>
                <w:szCs w:val="20"/>
                <w:lang w:eastAsia="en-US"/>
              </w:rPr>
              <w:t>СР</w:t>
            </w:r>
          </w:p>
        </w:tc>
        <w:tc>
          <w:tcPr>
            <w:tcW w:w="2683" w:type="dxa"/>
          </w:tcPr>
          <w:p w:rsidR="00DB6855" w:rsidRPr="00DB6855" w:rsidRDefault="00DB6855" w:rsidP="004917A3">
            <w:pPr>
              <w:spacing w:after="0" w:line="240" w:lineRule="auto"/>
              <w:rPr>
                <w:rFonts w:ascii="Times New Roman" w:eastAsia="Calibri" w:hAnsi="Times New Roman"/>
                <w:sz w:val="20"/>
                <w:szCs w:val="20"/>
                <w:lang w:eastAsia="en-US"/>
              </w:rPr>
            </w:pPr>
            <w:r w:rsidRPr="00DB6855">
              <w:rPr>
                <w:rFonts w:ascii="Times New Roman" w:eastAsia="Calibri" w:hAnsi="Times New Roman"/>
                <w:sz w:val="20"/>
                <w:szCs w:val="20"/>
                <w:lang w:eastAsia="en-US"/>
              </w:rPr>
              <w:t>Самостоятельная работа</w:t>
            </w:r>
          </w:p>
        </w:tc>
      </w:tr>
      <w:tr w:rsidR="00DB6855" w:rsidRPr="00DB6855" w:rsidTr="00EA290A">
        <w:trPr>
          <w:jc w:val="center"/>
        </w:trPr>
        <w:tc>
          <w:tcPr>
            <w:tcW w:w="2682" w:type="dxa"/>
          </w:tcPr>
          <w:p w:rsidR="00DB6855" w:rsidRPr="00DB6855" w:rsidRDefault="00DB6855" w:rsidP="004917A3">
            <w:pPr>
              <w:spacing w:after="0" w:line="240" w:lineRule="auto"/>
              <w:rPr>
                <w:rFonts w:ascii="Times New Roman" w:eastAsia="Calibri" w:hAnsi="Times New Roman"/>
                <w:sz w:val="20"/>
                <w:szCs w:val="20"/>
                <w:lang w:eastAsia="en-US"/>
              </w:rPr>
            </w:pPr>
            <w:r w:rsidRPr="00DB6855">
              <w:rPr>
                <w:rFonts w:ascii="Times New Roman" w:eastAsia="Calibri" w:hAnsi="Times New Roman"/>
                <w:sz w:val="20"/>
                <w:szCs w:val="20"/>
                <w:lang w:eastAsia="en-US"/>
              </w:rPr>
              <w:t>ПР</w:t>
            </w:r>
          </w:p>
        </w:tc>
        <w:tc>
          <w:tcPr>
            <w:tcW w:w="2683" w:type="dxa"/>
          </w:tcPr>
          <w:p w:rsidR="00DB6855" w:rsidRPr="00DB6855" w:rsidRDefault="00DB6855" w:rsidP="004917A3">
            <w:pPr>
              <w:spacing w:after="0" w:line="240" w:lineRule="auto"/>
              <w:rPr>
                <w:rFonts w:ascii="Times New Roman" w:eastAsia="Calibri" w:hAnsi="Times New Roman"/>
                <w:sz w:val="20"/>
                <w:szCs w:val="20"/>
                <w:lang w:eastAsia="en-US"/>
              </w:rPr>
            </w:pPr>
            <w:r w:rsidRPr="00DB6855">
              <w:rPr>
                <w:rFonts w:ascii="Times New Roman" w:eastAsia="Calibri" w:hAnsi="Times New Roman"/>
                <w:sz w:val="20"/>
                <w:szCs w:val="20"/>
                <w:lang w:eastAsia="en-US"/>
              </w:rPr>
              <w:t>Письменная работа</w:t>
            </w:r>
          </w:p>
        </w:tc>
      </w:tr>
      <w:tr w:rsidR="00DB6855" w:rsidRPr="00DB6855" w:rsidTr="00EA290A">
        <w:trPr>
          <w:jc w:val="center"/>
        </w:trPr>
        <w:tc>
          <w:tcPr>
            <w:tcW w:w="2682" w:type="dxa"/>
          </w:tcPr>
          <w:p w:rsidR="00DB6855" w:rsidRPr="00DB6855" w:rsidRDefault="00DB6855" w:rsidP="004917A3">
            <w:pPr>
              <w:spacing w:after="0" w:line="240" w:lineRule="auto"/>
              <w:rPr>
                <w:rFonts w:ascii="Times New Roman" w:eastAsia="Calibri" w:hAnsi="Times New Roman"/>
                <w:sz w:val="20"/>
                <w:szCs w:val="20"/>
                <w:lang w:eastAsia="en-US"/>
              </w:rPr>
            </w:pPr>
            <w:r w:rsidRPr="00DB6855">
              <w:rPr>
                <w:rFonts w:ascii="Times New Roman" w:eastAsia="Calibri" w:hAnsi="Times New Roman"/>
                <w:sz w:val="20"/>
                <w:szCs w:val="20"/>
                <w:lang w:eastAsia="en-US"/>
              </w:rPr>
              <w:t>КР</w:t>
            </w:r>
          </w:p>
        </w:tc>
        <w:tc>
          <w:tcPr>
            <w:tcW w:w="2683" w:type="dxa"/>
          </w:tcPr>
          <w:p w:rsidR="00DB6855" w:rsidRPr="00DB6855" w:rsidRDefault="00DB6855" w:rsidP="004917A3">
            <w:pPr>
              <w:spacing w:after="0" w:line="240" w:lineRule="auto"/>
              <w:rPr>
                <w:rFonts w:ascii="Times New Roman" w:eastAsia="Calibri" w:hAnsi="Times New Roman"/>
                <w:sz w:val="20"/>
                <w:szCs w:val="20"/>
                <w:lang w:eastAsia="en-US"/>
              </w:rPr>
            </w:pPr>
            <w:r w:rsidRPr="00DB6855">
              <w:rPr>
                <w:rFonts w:ascii="Times New Roman" w:eastAsia="Calibri" w:hAnsi="Times New Roman"/>
                <w:sz w:val="20"/>
                <w:szCs w:val="20"/>
                <w:lang w:eastAsia="en-US"/>
              </w:rPr>
              <w:t>Контрольная работа</w:t>
            </w:r>
          </w:p>
        </w:tc>
      </w:tr>
    </w:tbl>
    <w:p w:rsidR="00DB6855" w:rsidRPr="005553EB" w:rsidRDefault="00DB6855" w:rsidP="004917A3">
      <w:pPr>
        <w:spacing w:after="0" w:line="240" w:lineRule="auto"/>
        <w:ind w:left="284" w:hanging="227"/>
        <w:rPr>
          <w:rFonts w:ascii="Times New Roman" w:hAnsi="Times New Roman"/>
          <w:b/>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835"/>
        <w:gridCol w:w="851"/>
        <w:gridCol w:w="1842"/>
        <w:gridCol w:w="3402"/>
        <w:gridCol w:w="3261"/>
      </w:tblGrid>
      <w:tr w:rsidR="00E66F8F" w:rsidRPr="00E66F8F" w:rsidTr="003C2DB8">
        <w:tc>
          <w:tcPr>
            <w:tcW w:w="1384" w:type="dxa"/>
            <w:shd w:val="clear" w:color="auto" w:fill="auto"/>
          </w:tcPr>
          <w:p w:rsidR="00E66F8F" w:rsidRPr="00E66F8F" w:rsidRDefault="00E66F8F"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 п/п</w:t>
            </w:r>
          </w:p>
        </w:tc>
        <w:tc>
          <w:tcPr>
            <w:tcW w:w="2835" w:type="dxa"/>
            <w:shd w:val="clear" w:color="auto" w:fill="auto"/>
          </w:tcPr>
          <w:p w:rsidR="00E66F8F" w:rsidRPr="00E66F8F" w:rsidRDefault="00E66F8F"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Название темы</w:t>
            </w:r>
          </w:p>
        </w:tc>
        <w:tc>
          <w:tcPr>
            <w:tcW w:w="851" w:type="dxa"/>
            <w:shd w:val="clear" w:color="auto" w:fill="auto"/>
          </w:tcPr>
          <w:p w:rsidR="00E66F8F" w:rsidRPr="00E66F8F" w:rsidRDefault="00E66F8F"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Кол-во часов</w:t>
            </w:r>
          </w:p>
        </w:tc>
        <w:tc>
          <w:tcPr>
            <w:tcW w:w="1842" w:type="dxa"/>
            <w:shd w:val="clear" w:color="auto" w:fill="auto"/>
          </w:tcPr>
          <w:p w:rsidR="00E66F8F" w:rsidRPr="00E66F8F" w:rsidRDefault="00E66F8F"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Формы контроля и оценивания</w:t>
            </w:r>
          </w:p>
        </w:tc>
        <w:tc>
          <w:tcPr>
            <w:tcW w:w="3402" w:type="dxa"/>
            <w:shd w:val="clear" w:color="auto" w:fill="auto"/>
          </w:tcPr>
          <w:p w:rsidR="00E66F8F" w:rsidRPr="00E66F8F" w:rsidRDefault="00E66F8F"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Использование ЭОР, ЦОР</w:t>
            </w:r>
          </w:p>
        </w:tc>
        <w:tc>
          <w:tcPr>
            <w:tcW w:w="3261" w:type="dxa"/>
            <w:shd w:val="clear" w:color="auto" w:fill="auto"/>
          </w:tcPr>
          <w:p w:rsidR="00E66F8F" w:rsidRPr="00E66F8F" w:rsidRDefault="00E66F8F"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Формы воспитания</w:t>
            </w:r>
          </w:p>
        </w:tc>
      </w:tr>
      <w:tr w:rsidR="00AC0EC4" w:rsidRPr="00E66F8F" w:rsidTr="003C2DB8">
        <w:tc>
          <w:tcPr>
            <w:tcW w:w="1384" w:type="dxa"/>
            <w:shd w:val="clear" w:color="auto" w:fill="auto"/>
          </w:tcPr>
          <w:p w:rsidR="00AC0EC4" w:rsidRPr="005553EB" w:rsidRDefault="00AC0EC4" w:rsidP="004917A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1</w:t>
            </w:r>
          </w:p>
        </w:tc>
        <w:tc>
          <w:tcPr>
            <w:tcW w:w="2835" w:type="dxa"/>
            <w:shd w:val="clear" w:color="auto" w:fill="auto"/>
          </w:tcPr>
          <w:p w:rsidR="00AC0EC4" w:rsidRPr="005553EB" w:rsidRDefault="00AC0EC4" w:rsidP="00DF2044">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Вводный модуль</w:t>
            </w:r>
          </w:p>
        </w:tc>
        <w:tc>
          <w:tcPr>
            <w:tcW w:w="851" w:type="dxa"/>
            <w:shd w:val="clear" w:color="auto" w:fill="auto"/>
          </w:tcPr>
          <w:p w:rsidR="00AC0EC4" w:rsidRPr="005553EB" w:rsidRDefault="00AC0EC4" w:rsidP="00AC0EC4">
            <w:pPr>
              <w:spacing w:after="0" w:line="240" w:lineRule="auto"/>
              <w:jc w:val="center"/>
              <w:rPr>
                <w:rFonts w:ascii="Times New Roman" w:hAnsi="Times New Roman"/>
                <w:b/>
                <w:bCs/>
                <w:color w:val="000000"/>
                <w:sz w:val="24"/>
                <w:szCs w:val="24"/>
              </w:rPr>
            </w:pPr>
            <w:r w:rsidRPr="005553EB">
              <w:rPr>
                <w:rFonts w:ascii="Times New Roman" w:hAnsi="Times New Roman"/>
                <w:b/>
                <w:bCs/>
                <w:color w:val="000000"/>
                <w:sz w:val="24"/>
                <w:szCs w:val="24"/>
              </w:rPr>
              <w:t>10</w:t>
            </w:r>
          </w:p>
        </w:tc>
        <w:tc>
          <w:tcPr>
            <w:tcW w:w="1842" w:type="dxa"/>
            <w:shd w:val="clear" w:color="auto" w:fill="auto"/>
          </w:tcPr>
          <w:p w:rsidR="00AC0EC4" w:rsidRPr="00AC0EC4" w:rsidRDefault="00AC0EC4" w:rsidP="003C2DB8">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ПР</w:t>
            </w:r>
          </w:p>
          <w:p w:rsidR="00AC0EC4" w:rsidRPr="00AC0EC4" w:rsidRDefault="00AC0EC4" w:rsidP="003C2DB8">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УО</w:t>
            </w:r>
          </w:p>
          <w:p w:rsidR="00AC0EC4" w:rsidRPr="00AC0EC4" w:rsidRDefault="00AC0EC4" w:rsidP="003C2DB8">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ПР</w:t>
            </w:r>
          </w:p>
          <w:p w:rsidR="00AC0EC4" w:rsidRPr="00AC0EC4" w:rsidRDefault="00AC0EC4" w:rsidP="003C2DB8">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УО</w:t>
            </w:r>
          </w:p>
          <w:p w:rsidR="00AC0EC4" w:rsidRPr="00AC0EC4" w:rsidRDefault="00AC0EC4" w:rsidP="00AC0EC4">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ФО</w:t>
            </w:r>
          </w:p>
        </w:tc>
        <w:tc>
          <w:tcPr>
            <w:tcW w:w="3402" w:type="dxa"/>
            <w:vMerge w:val="restart"/>
            <w:shd w:val="clear" w:color="auto" w:fill="auto"/>
          </w:tcPr>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Skysmart</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s-english.ru</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resh.edu.ru</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liveworksheets.com</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school-russia.prosv.ru</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spotlightinrussia.ru</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listen-to-english.com</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PowerPoint</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YouTube.com</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engmaster.ru/test</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Учи.ру</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Google.Forms</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sz w:val="24"/>
                <w:szCs w:val="24"/>
                <w:shd w:val="clear" w:color="auto" w:fill="FFFFFF"/>
              </w:rPr>
              <w:t>Словарь «MacmillanEssentialDictionary”</w:t>
            </w:r>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sz w:val="24"/>
                <w:szCs w:val="24"/>
                <w:shd w:val="clear" w:color="auto" w:fill="FFFFFF"/>
              </w:rPr>
              <w:t>Интерактивный учебник по современной грамматике английского языка. «Кирилл и Мефодий» </w:t>
            </w:r>
          </w:p>
          <w:p w:rsidR="00AC0EC4" w:rsidRPr="005553EB" w:rsidRDefault="00726588"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hyperlink r:id="rId8" w:history="1">
              <w:r w:rsidR="00AC0EC4" w:rsidRPr="005553EB">
                <w:rPr>
                  <w:rStyle w:val="a9"/>
                  <w:rFonts w:ascii="Times New Roman" w:hAnsi="Times New Roman"/>
                  <w:bCs/>
                  <w:sz w:val="24"/>
                  <w:szCs w:val="24"/>
                  <w:shd w:val="clear" w:color="auto" w:fill="FFFFFF"/>
                </w:rPr>
                <w:t>http://macmillan.ru/</w:t>
              </w:r>
            </w:hyperlink>
          </w:p>
          <w:p w:rsidR="00AC0EC4" w:rsidRPr="005553EB" w:rsidRDefault="00726588"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hyperlink r:id="rId9" w:history="1">
              <w:r w:rsidR="00AC0EC4" w:rsidRPr="005553EB">
                <w:rPr>
                  <w:rStyle w:val="a9"/>
                  <w:rFonts w:ascii="Times New Roman" w:hAnsi="Times New Roman"/>
                  <w:bCs/>
                  <w:sz w:val="24"/>
                  <w:szCs w:val="24"/>
                  <w:shd w:val="clear" w:color="auto" w:fill="FFFFFF"/>
                </w:rPr>
                <w:t>http://learnenglishkids.britishcouncil.org//</w:t>
              </w:r>
            </w:hyperlink>
          </w:p>
          <w:p w:rsidR="00AC0EC4" w:rsidRPr="005553EB" w:rsidRDefault="00AC0EC4"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bCs/>
                <w:sz w:val="24"/>
                <w:szCs w:val="24"/>
                <w:shd w:val="clear" w:color="auto" w:fill="FFFFFF"/>
              </w:rPr>
              <w:t>TedTalks</w:t>
            </w:r>
          </w:p>
          <w:p w:rsidR="003C2DB8" w:rsidRPr="00DF2044" w:rsidRDefault="00726588" w:rsidP="00DF2044">
            <w:pPr>
              <w:pStyle w:val="a4"/>
              <w:autoSpaceDE w:val="0"/>
              <w:autoSpaceDN w:val="0"/>
              <w:spacing w:after="0" w:line="240" w:lineRule="auto"/>
              <w:ind w:left="119"/>
              <w:rPr>
                <w:rFonts w:ascii="Times New Roman" w:hAnsi="Times New Roman"/>
                <w:w w:val="97"/>
                <w:sz w:val="24"/>
                <w:szCs w:val="24"/>
              </w:rPr>
            </w:pPr>
            <w:hyperlink r:id="rId10" w:history="1">
              <w:r w:rsidR="003C2DB8" w:rsidRPr="001F7E42">
                <w:rPr>
                  <w:rStyle w:val="a9"/>
                  <w:rFonts w:ascii="Times New Roman" w:hAnsi="Times New Roman"/>
                  <w:w w:val="97"/>
                  <w:sz w:val="24"/>
                  <w:szCs w:val="24"/>
                </w:rPr>
                <w:t>https://www.stickyball.net</w:t>
              </w:r>
            </w:hyperlink>
          </w:p>
          <w:p w:rsidR="00AC0EC4" w:rsidRPr="005553EB" w:rsidRDefault="00726588" w:rsidP="003C2DB8">
            <w:pPr>
              <w:pStyle w:val="a4"/>
              <w:autoSpaceDE w:val="0"/>
              <w:autoSpaceDN w:val="0"/>
              <w:spacing w:after="0" w:line="240" w:lineRule="auto"/>
              <w:ind w:left="119"/>
              <w:rPr>
                <w:rFonts w:ascii="Times New Roman" w:hAnsi="Times New Roman"/>
                <w:w w:val="97"/>
                <w:sz w:val="24"/>
                <w:szCs w:val="24"/>
              </w:rPr>
            </w:pPr>
            <w:hyperlink r:id="rId11" w:history="1">
              <w:r w:rsidR="00AC0EC4" w:rsidRPr="005553EB">
                <w:rPr>
                  <w:rStyle w:val="a9"/>
                  <w:rFonts w:ascii="Times New Roman" w:hAnsi="Times New Roman"/>
                  <w:w w:val="97"/>
                  <w:sz w:val="24"/>
                  <w:szCs w:val="24"/>
                </w:rPr>
                <w:t>https://www.grammarbank.com/</w:t>
              </w:r>
            </w:hyperlink>
          </w:p>
          <w:p w:rsidR="00AC0EC4" w:rsidRPr="005553EB" w:rsidRDefault="00726588" w:rsidP="003C2DB8">
            <w:pPr>
              <w:pStyle w:val="a4"/>
              <w:autoSpaceDE w:val="0"/>
              <w:autoSpaceDN w:val="0"/>
              <w:spacing w:after="0" w:line="240" w:lineRule="auto"/>
              <w:ind w:left="119"/>
              <w:rPr>
                <w:rFonts w:ascii="Times New Roman" w:hAnsi="Times New Roman"/>
                <w:w w:val="97"/>
                <w:sz w:val="24"/>
                <w:szCs w:val="24"/>
              </w:rPr>
            </w:pPr>
            <w:hyperlink r:id="rId12" w:history="1">
              <w:r w:rsidR="00AC0EC4" w:rsidRPr="005553EB">
                <w:rPr>
                  <w:rStyle w:val="a9"/>
                  <w:rFonts w:ascii="Times New Roman" w:hAnsi="Times New Roman"/>
                  <w:w w:val="97"/>
                  <w:sz w:val="24"/>
                  <w:szCs w:val="24"/>
                </w:rPr>
                <w:t>https://www.engvid.com/</w:t>
              </w:r>
            </w:hyperlink>
          </w:p>
          <w:p w:rsidR="00AC0EC4" w:rsidRDefault="00726588" w:rsidP="003C2DB8">
            <w:pPr>
              <w:pStyle w:val="a4"/>
              <w:autoSpaceDE w:val="0"/>
              <w:autoSpaceDN w:val="0"/>
              <w:spacing w:after="0" w:line="240" w:lineRule="auto"/>
              <w:ind w:left="119"/>
              <w:rPr>
                <w:rFonts w:ascii="Times New Roman" w:hAnsi="Times New Roman"/>
                <w:w w:val="97"/>
                <w:sz w:val="24"/>
                <w:szCs w:val="24"/>
              </w:rPr>
            </w:pPr>
            <w:hyperlink r:id="rId13" w:history="1">
              <w:r w:rsidR="003C2DB8" w:rsidRPr="001F7E42">
                <w:rPr>
                  <w:rStyle w:val="a9"/>
                  <w:rFonts w:ascii="Times New Roman" w:hAnsi="Times New Roman"/>
                  <w:w w:val="97"/>
                  <w:sz w:val="24"/>
                  <w:szCs w:val="24"/>
                </w:rPr>
                <w:t>https://www.esl-lounge.com/</w:t>
              </w:r>
            </w:hyperlink>
          </w:p>
          <w:p w:rsidR="003C2DB8" w:rsidRPr="005553EB" w:rsidRDefault="003C2DB8" w:rsidP="003C2DB8">
            <w:pPr>
              <w:pStyle w:val="a4"/>
              <w:autoSpaceDE w:val="0"/>
              <w:autoSpaceDN w:val="0"/>
              <w:spacing w:after="0" w:line="240" w:lineRule="auto"/>
              <w:ind w:left="119"/>
              <w:rPr>
                <w:rFonts w:ascii="Times New Roman" w:hAnsi="Times New Roman"/>
                <w:w w:val="97"/>
                <w:sz w:val="24"/>
                <w:szCs w:val="24"/>
              </w:rPr>
            </w:pPr>
          </w:p>
        </w:tc>
        <w:tc>
          <w:tcPr>
            <w:tcW w:w="3261" w:type="dxa"/>
            <w:vMerge w:val="restart"/>
            <w:shd w:val="clear" w:color="auto" w:fill="auto"/>
          </w:tcPr>
          <w:p w:rsidR="00AC0EC4" w:rsidRPr="00E66F8F" w:rsidRDefault="00AC0EC4"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515F80">
              <w:rPr>
                <w:rFonts w:ascii="Times New Roman" w:hAnsi="Times New Roman"/>
                <w:bCs/>
              </w:rPr>
              <w:lastRenderedPageBreak/>
              <w:t>Беседа, лекция,дискуссия, познавательная игра, деловая игра, коллективное творческое задание, индивидуальное творческое задание</w:t>
            </w:r>
          </w:p>
        </w:tc>
      </w:tr>
      <w:tr w:rsidR="00AC0EC4" w:rsidRPr="00E66F8F" w:rsidTr="003C2DB8">
        <w:tc>
          <w:tcPr>
            <w:tcW w:w="1384" w:type="dxa"/>
            <w:shd w:val="clear" w:color="auto" w:fill="auto"/>
          </w:tcPr>
          <w:p w:rsidR="00AC0EC4" w:rsidRPr="005553EB" w:rsidRDefault="00AC0EC4" w:rsidP="004917A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2</w:t>
            </w:r>
          </w:p>
        </w:tc>
        <w:tc>
          <w:tcPr>
            <w:tcW w:w="2835" w:type="dxa"/>
            <w:shd w:val="clear" w:color="auto" w:fill="auto"/>
          </w:tcPr>
          <w:p w:rsidR="00AC0EC4" w:rsidRPr="005553EB" w:rsidRDefault="00AC0EC4" w:rsidP="00DF2044">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Школьные дни</w:t>
            </w:r>
          </w:p>
        </w:tc>
        <w:tc>
          <w:tcPr>
            <w:tcW w:w="851" w:type="dxa"/>
            <w:shd w:val="clear" w:color="auto" w:fill="auto"/>
          </w:tcPr>
          <w:p w:rsidR="00AC0EC4" w:rsidRPr="005553EB" w:rsidRDefault="00AC0EC4" w:rsidP="00AC0EC4">
            <w:pPr>
              <w:spacing w:after="0" w:line="240" w:lineRule="auto"/>
              <w:jc w:val="center"/>
              <w:rPr>
                <w:rFonts w:ascii="Times New Roman" w:hAnsi="Times New Roman"/>
                <w:b/>
                <w:bCs/>
                <w:color w:val="000000"/>
                <w:sz w:val="24"/>
                <w:szCs w:val="24"/>
              </w:rPr>
            </w:pPr>
            <w:r w:rsidRPr="005553EB">
              <w:rPr>
                <w:rFonts w:ascii="Times New Roman" w:hAnsi="Times New Roman"/>
                <w:b/>
                <w:bCs/>
                <w:color w:val="000000"/>
                <w:sz w:val="24"/>
                <w:szCs w:val="24"/>
              </w:rPr>
              <w:t>9</w:t>
            </w:r>
          </w:p>
        </w:tc>
        <w:tc>
          <w:tcPr>
            <w:tcW w:w="1842" w:type="dxa"/>
            <w:shd w:val="clear" w:color="auto" w:fill="auto"/>
          </w:tcPr>
          <w:p w:rsidR="00AC0EC4" w:rsidRPr="00AC0EC4" w:rsidRDefault="00AC0EC4" w:rsidP="00AC0EC4">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УО</w:t>
            </w:r>
          </w:p>
          <w:p w:rsidR="00AC0EC4" w:rsidRPr="00AC0EC4" w:rsidRDefault="00AC0EC4" w:rsidP="00AC0EC4">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ФО</w:t>
            </w:r>
          </w:p>
          <w:p w:rsidR="00AC0EC4" w:rsidRPr="00AC0EC4" w:rsidRDefault="00AC0EC4" w:rsidP="00AC0EC4">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КР</w:t>
            </w:r>
          </w:p>
        </w:tc>
        <w:tc>
          <w:tcPr>
            <w:tcW w:w="3402" w:type="dxa"/>
            <w:vMerge/>
            <w:shd w:val="clear" w:color="auto" w:fill="auto"/>
          </w:tcPr>
          <w:p w:rsidR="00AC0EC4" w:rsidRPr="00E66F8F" w:rsidRDefault="00AC0EC4"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1" w:type="dxa"/>
            <w:vMerge/>
            <w:shd w:val="clear" w:color="auto" w:fill="auto"/>
          </w:tcPr>
          <w:p w:rsidR="00AC0EC4" w:rsidRPr="00E66F8F" w:rsidRDefault="00AC0EC4"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AC0EC4" w:rsidRPr="00E66F8F" w:rsidTr="003C2DB8">
        <w:tc>
          <w:tcPr>
            <w:tcW w:w="1384" w:type="dxa"/>
            <w:shd w:val="clear" w:color="auto" w:fill="auto"/>
          </w:tcPr>
          <w:p w:rsidR="00AC0EC4" w:rsidRPr="005553EB" w:rsidRDefault="00AC0EC4" w:rsidP="00AC0EC4">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2835" w:type="dxa"/>
            <w:shd w:val="clear" w:color="auto" w:fill="auto"/>
          </w:tcPr>
          <w:p w:rsidR="00AC0EC4" w:rsidRPr="005553EB" w:rsidRDefault="00AC0EC4" w:rsidP="00DF2044">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Это я</w:t>
            </w:r>
          </w:p>
        </w:tc>
        <w:tc>
          <w:tcPr>
            <w:tcW w:w="851" w:type="dxa"/>
            <w:shd w:val="clear" w:color="auto" w:fill="auto"/>
          </w:tcPr>
          <w:p w:rsidR="00AC0EC4" w:rsidRPr="005553EB" w:rsidRDefault="00AC0EC4" w:rsidP="00AC0EC4">
            <w:pPr>
              <w:spacing w:after="0" w:line="240" w:lineRule="auto"/>
              <w:jc w:val="center"/>
              <w:rPr>
                <w:rFonts w:ascii="Times New Roman" w:hAnsi="Times New Roman"/>
                <w:b/>
                <w:bCs/>
                <w:color w:val="000000"/>
                <w:sz w:val="24"/>
                <w:szCs w:val="24"/>
              </w:rPr>
            </w:pPr>
            <w:r w:rsidRPr="005553EB">
              <w:rPr>
                <w:rFonts w:ascii="Times New Roman" w:hAnsi="Times New Roman"/>
                <w:b/>
                <w:bCs/>
                <w:color w:val="000000"/>
                <w:sz w:val="24"/>
                <w:szCs w:val="24"/>
              </w:rPr>
              <w:t>9</w:t>
            </w:r>
          </w:p>
        </w:tc>
        <w:tc>
          <w:tcPr>
            <w:tcW w:w="1842" w:type="dxa"/>
            <w:shd w:val="clear" w:color="auto" w:fill="auto"/>
          </w:tcPr>
          <w:p w:rsidR="00AC0EC4" w:rsidRPr="00AC0EC4" w:rsidRDefault="00AC0EC4" w:rsidP="003C2DB8">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СР</w:t>
            </w:r>
          </w:p>
          <w:p w:rsidR="00AC0EC4" w:rsidRPr="00AC0EC4" w:rsidRDefault="00AC0EC4" w:rsidP="003C2DB8">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УО</w:t>
            </w:r>
          </w:p>
          <w:p w:rsidR="00AC0EC4" w:rsidRPr="00AC0EC4" w:rsidRDefault="00AC0EC4" w:rsidP="003C2DB8">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ФО</w:t>
            </w:r>
          </w:p>
          <w:p w:rsidR="00AC0EC4" w:rsidRPr="00AC0EC4" w:rsidRDefault="00AC0EC4" w:rsidP="003C2DB8">
            <w:pPr>
              <w:autoSpaceDE w:val="0"/>
              <w:autoSpaceDN w:val="0"/>
              <w:adjustRightInd w:val="0"/>
              <w:spacing w:after="0" w:line="240" w:lineRule="auto"/>
              <w:jc w:val="center"/>
              <w:rPr>
                <w:rFonts w:ascii="Times New Roman" w:hAnsi="Times New Roman"/>
                <w:bCs/>
                <w:sz w:val="20"/>
                <w:szCs w:val="20"/>
                <w:lang w:eastAsia="en-US"/>
              </w:rPr>
            </w:pPr>
            <w:r w:rsidRPr="00AC0EC4">
              <w:rPr>
                <w:rFonts w:ascii="Times New Roman" w:hAnsi="Times New Roman"/>
                <w:bCs/>
                <w:sz w:val="20"/>
                <w:szCs w:val="20"/>
                <w:lang w:eastAsia="en-US"/>
              </w:rPr>
              <w:t>КР</w:t>
            </w:r>
          </w:p>
        </w:tc>
        <w:tc>
          <w:tcPr>
            <w:tcW w:w="3402" w:type="dxa"/>
            <w:vMerge/>
            <w:shd w:val="clear" w:color="auto" w:fill="auto"/>
          </w:tcPr>
          <w:p w:rsidR="00AC0EC4" w:rsidRPr="00E66F8F" w:rsidRDefault="00AC0EC4"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1" w:type="dxa"/>
            <w:vMerge/>
            <w:shd w:val="clear" w:color="auto" w:fill="auto"/>
          </w:tcPr>
          <w:p w:rsidR="00AC0EC4" w:rsidRPr="00E66F8F" w:rsidRDefault="00AC0EC4"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AC0EC4" w:rsidRPr="00E66F8F" w:rsidTr="003C2DB8">
        <w:tc>
          <w:tcPr>
            <w:tcW w:w="1384" w:type="dxa"/>
            <w:shd w:val="clear" w:color="auto" w:fill="auto"/>
          </w:tcPr>
          <w:p w:rsidR="00AC0EC4" w:rsidRPr="005553EB" w:rsidRDefault="003C2DB8" w:rsidP="003C2DB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4</w:t>
            </w:r>
          </w:p>
        </w:tc>
        <w:tc>
          <w:tcPr>
            <w:tcW w:w="2835" w:type="dxa"/>
            <w:shd w:val="clear" w:color="auto" w:fill="auto"/>
          </w:tcPr>
          <w:p w:rsidR="00AC0EC4" w:rsidRPr="005553EB" w:rsidRDefault="00AC0EC4"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Мой дом – моя крепость</w:t>
            </w:r>
          </w:p>
        </w:tc>
        <w:tc>
          <w:tcPr>
            <w:tcW w:w="851" w:type="dxa"/>
            <w:shd w:val="clear" w:color="auto" w:fill="auto"/>
          </w:tcPr>
          <w:p w:rsidR="00AC0EC4" w:rsidRPr="005553EB" w:rsidRDefault="00AC0EC4"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9</w:t>
            </w:r>
          </w:p>
        </w:tc>
        <w:tc>
          <w:tcPr>
            <w:tcW w:w="1842" w:type="dxa"/>
            <w:shd w:val="clear" w:color="auto" w:fill="auto"/>
          </w:tcPr>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УО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СР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 xml:space="preserve">ФО </w:t>
            </w:r>
          </w:p>
          <w:p w:rsidR="00AC0EC4"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КР</w:t>
            </w:r>
          </w:p>
        </w:tc>
        <w:tc>
          <w:tcPr>
            <w:tcW w:w="3402" w:type="dxa"/>
            <w:vMerge/>
            <w:shd w:val="clear" w:color="auto" w:fill="auto"/>
          </w:tcPr>
          <w:p w:rsidR="00AC0EC4" w:rsidRPr="00E66F8F" w:rsidRDefault="00AC0EC4"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1" w:type="dxa"/>
            <w:vMerge/>
            <w:shd w:val="clear" w:color="auto" w:fill="auto"/>
          </w:tcPr>
          <w:p w:rsidR="00AC0EC4" w:rsidRPr="00E66F8F" w:rsidRDefault="00AC0EC4"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3C2DB8" w:rsidRPr="00E66F8F" w:rsidTr="003C2DB8">
        <w:tc>
          <w:tcPr>
            <w:tcW w:w="1384"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5</w:t>
            </w:r>
          </w:p>
        </w:tc>
        <w:tc>
          <w:tcPr>
            <w:tcW w:w="2835"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Семейные узы</w:t>
            </w:r>
          </w:p>
        </w:tc>
        <w:tc>
          <w:tcPr>
            <w:tcW w:w="851"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9</w:t>
            </w:r>
          </w:p>
        </w:tc>
        <w:tc>
          <w:tcPr>
            <w:tcW w:w="1842" w:type="dxa"/>
            <w:shd w:val="clear" w:color="auto" w:fill="auto"/>
          </w:tcPr>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УО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ПР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ФО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КР</w:t>
            </w:r>
          </w:p>
        </w:tc>
        <w:tc>
          <w:tcPr>
            <w:tcW w:w="3402"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1"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3C2DB8" w:rsidRPr="00E66F8F" w:rsidTr="003C2DB8">
        <w:tc>
          <w:tcPr>
            <w:tcW w:w="1384"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6</w:t>
            </w:r>
          </w:p>
        </w:tc>
        <w:tc>
          <w:tcPr>
            <w:tcW w:w="2835"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Животные со всего света</w:t>
            </w:r>
          </w:p>
        </w:tc>
        <w:tc>
          <w:tcPr>
            <w:tcW w:w="851"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8</w:t>
            </w:r>
          </w:p>
        </w:tc>
        <w:tc>
          <w:tcPr>
            <w:tcW w:w="1842" w:type="dxa"/>
            <w:shd w:val="clear" w:color="auto" w:fill="auto"/>
          </w:tcPr>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ПР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ФО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КР</w:t>
            </w:r>
          </w:p>
        </w:tc>
        <w:tc>
          <w:tcPr>
            <w:tcW w:w="3402"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1"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3C2DB8" w:rsidRPr="00E66F8F" w:rsidTr="003C2DB8">
        <w:tc>
          <w:tcPr>
            <w:tcW w:w="1384"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7</w:t>
            </w:r>
          </w:p>
        </w:tc>
        <w:tc>
          <w:tcPr>
            <w:tcW w:w="2835"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С утра до вечера</w:t>
            </w:r>
          </w:p>
        </w:tc>
        <w:tc>
          <w:tcPr>
            <w:tcW w:w="851"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9</w:t>
            </w:r>
          </w:p>
        </w:tc>
        <w:tc>
          <w:tcPr>
            <w:tcW w:w="1842" w:type="dxa"/>
            <w:shd w:val="clear" w:color="auto" w:fill="auto"/>
          </w:tcPr>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СР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УО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ПР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ФО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КР</w:t>
            </w:r>
          </w:p>
        </w:tc>
        <w:tc>
          <w:tcPr>
            <w:tcW w:w="3402"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1"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3C2DB8" w:rsidRPr="00E66F8F" w:rsidTr="003C2DB8">
        <w:tc>
          <w:tcPr>
            <w:tcW w:w="1384"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8</w:t>
            </w:r>
          </w:p>
        </w:tc>
        <w:tc>
          <w:tcPr>
            <w:tcW w:w="2835"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В любую погоду</w:t>
            </w:r>
          </w:p>
        </w:tc>
        <w:tc>
          <w:tcPr>
            <w:tcW w:w="851"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9</w:t>
            </w:r>
          </w:p>
        </w:tc>
        <w:tc>
          <w:tcPr>
            <w:tcW w:w="1842" w:type="dxa"/>
            <w:shd w:val="clear" w:color="auto" w:fill="auto"/>
          </w:tcPr>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УО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ПР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ФР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КР</w:t>
            </w:r>
          </w:p>
        </w:tc>
        <w:tc>
          <w:tcPr>
            <w:tcW w:w="3402"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1"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3C2DB8" w:rsidRPr="00E66F8F" w:rsidTr="003C2DB8">
        <w:tc>
          <w:tcPr>
            <w:tcW w:w="1384"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9</w:t>
            </w:r>
          </w:p>
        </w:tc>
        <w:tc>
          <w:tcPr>
            <w:tcW w:w="2835"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Особые даты</w:t>
            </w:r>
          </w:p>
        </w:tc>
        <w:tc>
          <w:tcPr>
            <w:tcW w:w="851"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8</w:t>
            </w:r>
          </w:p>
        </w:tc>
        <w:tc>
          <w:tcPr>
            <w:tcW w:w="1842" w:type="dxa"/>
            <w:shd w:val="clear" w:color="auto" w:fill="auto"/>
          </w:tcPr>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УО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ПР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ФО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КР</w:t>
            </w:r>
          </w:p>
        </w:tc>
        <w:tc>
          <w:tcPr>
            <w:tcW w:w="3402"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1"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3C2DB8" w:rsidRPr="00E66F8F" w:rsidTr="003C2DB8">
        <w:tc>
          <w:tcPr>
            <w:tcW w:w="1384"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10</w:t>
            </w:r>
          </w:p>
        </w:tc>
        <w:tc>
          <w:tcPr>
            <w:tcW w:w="2835"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Жить в ногу со временем</w:t>
            </w:r>
          </w:p>
        </w:tc>
        <w:tc>
          <w:tcPr>
            <w:tcW w:w="851"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9</w:t>
            </w:r>
          </w:p>
        </w:tc>
        <w:tc>
          <w:tcPr>
            <w:tcW w:w="1842" w:type="dxa"/>
            <w:shd w:val="clear" w:color="auto" w:fill="auto"/>
          </w:tcPr>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УО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СР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ПР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ФО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КР</w:t>
            </w:r>
          </w:p>
        </w:tc>
        <w:tc>
          <w:tcPr>
            <w:tcW w:w="3402"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1"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3C2DB8" w:rsidRPr="00E66F8F" w:rsidTr="003C2DB8">
        <w:tc>
          <w:tcPr>
            <w:tcW w:w="1384"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11</w:t>
            </w:r>
          </w:p>
        </w:tc>
        <w:tc>
          <w:tcPr>
            <w:tcW w:w="2835"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«Каникулы»</w:t>
            </w:r>
          </w:p>
        </w:tc>
        <w:tc>
          <w:tcPr>
            <w:tcW w:w="851" w:type="dxa"/>
            <w:shd w:val="clear" w:color="auto" w:fill="auto"/>
          </w:tcPr>
          <w:p w:rsidR="003C2DB8" w:rsidRPr="005553EB" w:rsidRDefault="003C2DB8" w:rsidP="003C2DB8">
            <w:pPr>
              <w:spacing w:after="0" w:line="240" w:lineRule="auto"/>
              <w:rPr>
                <w:rFonts w:ascii="Times New Roman" w:hAnsi="Times New Roman"/>
                <w:b/>
                <w:bCs/>
                <w:color w:val="000000"/>
                <w:sz w:val="24"/>
                <w:szCs w:val="24"/>
              </w:rPr>
            </w:pPr>
            <w:r w:rsidRPr="005553EB">
              <w:rPr>
                <w:rFonts w:ascii="Times New Roman" w:hAnsi="Times New Roman"/>
                <w:b/>
                <w:bCs/>
                <w:color w:val="000000"/>
                <w:sz w:val="24"/>
                <w:szCs w:val="24"/>
              </w:rPr>
              <w:t>13</w:t>
            </w:r>
          </w:p>
        </w:tc>
        <w:tc>
          <w:tcPr>
            <w:tcW w:w="1842" w:type="dxa"/>
            <w:shd w:val="clear" w:color="auto" w:fill="auto"/>
          </w:tcPr>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УО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КР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ПР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ФО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КР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ФО</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СР</w:t>
            </w:r>
          </w:p>
          <w:p w:rsidR="003C2DB8" w:rsidRPr="003C2DB8" w:rsidRDefault="003C2DB8" w:rsidP="003C2DB8">
            <w:pPr>
              <w:autoSpaceDE w:val="0"/>
              <w:autoSpaceDN w:val="0"/>
              <w:adjustRightInd w:val="0"/>
              <w:spacing w:after="0" w:line="240" w:lineRule="auto"/>
              <w:jc w:val="center"/>
              <w:rPr>
                <w:rFonts w:ascii="Times New Roman" w:hAnsi="Times New Roman"/>
                <w:bCs/>
                <w:sz w:val="20"/>
                <w:szCs w:val="20"/>
                <w:lang w:eastAsia="en-US"/>
              </w:rPr>
            </w:pPr>
            <w:r w:rsidRPr="003C2DB8">
              <w:rPr>
                <w:rFonts w:ascii="Times New Roman" w:hAnsi="Times New Roman"/>
                <w:bCs/>
                <w:sz w:val="20"/>
                <w:szCs w:val="20"/>
                <w:lang w:eastAsia="en-US"/>
              </w:rPr>
              <w:t>КР</w:t>
            </w:r>
          </w:p>
        </w:tc>
        <w:tc>
          <w:tcPr>
            <w:tcW w:w="3402"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1" w:type="dxa"/>
            <w:vMerge/>
            <w:shd w:val="clear" w:color="auto" w:fill="auto"/>
          </w:tcPr>
          <w:p w:rsidR="003C2DB8" w:rsidRPr="00E66F8F" w:rsidRDefault="003C2DB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bl>
    <w:p w:rsidR="005553EB" w:rsidRPr="005553EB" w:rsidRDefault="005553EB" w:rsidP="004917A3">
      <w:pPr>
        <w:spacing w:after="0" w:line="240" w:lineRule="auto"/>
        <w:rPr>
          <w:rFonts w:ascii="Times New Roman" w:hAnsi="Times New Roman"/>
          <w:sz w:val="24"/>
          <w:szCs w:val="24"/>
        </w:rPr>
      </w:pPr>
    </w:p>
    <w:p w:rsidR="004917A3" w:rsidRDefault="004917A3" w:rsidP="004917A3">
      <w:pPr>
        <w:spacing w:after="0" w:line="240" w:lineRule="auto"/>
        <w:ind w:left="284" w:hanging="227"/>
        <w:jc w:val="center"/>
        <w:rPr>
          <w:rFonts w:ascii="Times New Roman" w:hAnsi="Times New Roman"/>
          <w:b/>
          <w:sz w:val="24"/>
          <w:szCs w:val="24"/>
        </w:rPr>
      </w:pPr>
    </w:p>
    <w:p w:rsidR="004917A3" w:rsidRDefault="004917A3" w:rsidP="004917A3">
      <w:pPr>
        <w:spacing w:after="0" w:line="240" w:lineRule="auto"/>
        <w:ind w:left="284" w:hanging="227"/>
        <w:jc w:val="center"/>
        <w:rPr>
          <w:rFonts w:ascii="Times New Roman" w:hAnsi="Times New Roman"/>
          <w:b/>
          <w:sz w:val="24"/>
          <w:szCs w:val="24"/>
        </w:rPr>
      </w:pPr>
    </w:p>
    <w:p w:rsidR="005553EB" w:rsidRPr="005553EB" w:rsidRDefault="005553EB" w:rsidP="004917A3">
      <w:pPr>
        <w:spacing w:after="0" w:line="240" w:lineRule="auto"/>
        <w:ind w:left="284" w:hanging="227"/>
        <w:jc w:val="center"/>
        <w:rPr>
          <w:rFonts w:ascii="Times New Roman" w:hAnsi="Times New Roman"/>
          <w:b/>
          <w:sz w:val="24"/>
          <w:szCs w:val="24"/>
        </w:rPr>
      </w:pPr>
      <w:r w:rsidRPr="005553EB">
        <w:rPr>
          <w:rFonts w:ascii="Times New Roman" w:hAnsi="Times New Roman"/>
          <w:b/>
          <w:sz w:val="24"/>
          <w:szCs w:val="24"/>
        </w:rPr>
        <w:t>Тематическое планирование</w:t>
      </w:r>
    </w:p>
    <w:p w:rsidR="009204A9" w:rsidRDefault="005553EB" w:rsidP="004917A3">
      <w:pPr>
        <w:spacing w:after="0" w:line="240" w:lineRule="auto"/>
        <w:ind w:left="284" w:hanging="227"/>
        <w:jc w:val="center"/>
        <w:rPr>
          <w:rFonts w:ascii="Times New Roman" w:hAnsi="Times New Roman"/>
          <w:b/>
          <w:sz w:val="24"/>
          <w:szCs w:val="24"/>
        </w:rPr>
      </w:pPr>
      <w:r w:rsidRPr="005553EB">
        <w:rPr>
          <w:rFonts w:ascii="Times New Roman" w:hAnsi="Times New Roman"/>
          <w:b/>
          <w:sz w:val="24"/>
          <w:szCs w:val="24"/>
        </w:rPr>
        <w:t>6 класс</w:t>
      </w:r>
    </w:p>
    <w:p w:rsidR="001716AD" w:rsidRPr="005553EB" w:rsidRDefault="001716AD" w:rsidP="004917A3">
      <w:pPr>
        <w:spacing w:after="0" w:line="240" w:lineRule="auto"/>
        <w:ind w:left="284" w:hanging="227"/>
        <w:jc w:val="center"/>
        <w:rPr>
          <w:rFonts w:ascii="Times New Roman" w:hAnsi="Times New Roman"/>
          <w:b/>
          <w:sz w:val="24"/>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835"/>
        <w:gridCol w:w="851"/>
        <w:gridCol w:w="2255"/>
        <w:gridCol w:w="4265"/>
        <w:gridCol w:w="2126"/>
      </w:tblGrid>
      <w:tr w:rsidR="009204A9" w:rsidRPr="00E66F8F" w:rsidTr="003A474C">
        <w:tc>
          <w:tcPr>
            <w:tcW w:w="1384" w:type="dxa"/>
            <w:shd w:val="clear" w:color="auto" w:fill="auto"/>
          </w:tcPr>
          <w:p w:rsidR="009204A9" w:rsidRPr="00E66F8F" w:rsidRDefault="009204A9"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 п/п</w:t>
            </w:r>
          </w:p>
        </w:tc>
        <w:tc>
          <w:tcPr>
            <w:tcW w:w="2835" w:type="dxa"/>
            <w:shd w:val="clear" w:color="auto" w:fill="auto"/>
          </w:tcPr>
          <w:p w:rsidR="009204A9" w:rsidRPr="00E66F8F" w:rsidRDefault="009204A9"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Название темы</w:t>
            </w:r>
          </w:p>
        </w:tc>
        <w:tc>
          <w:tcPr>
            <w:tcW w:w="851" w:type="dxa"/>
            <w:shd w:val="clear" w:color="auto" w:fill="auto"/>
          </w:tcPr>
          <w:p w:rsidR="009204A9" w:rsidRPr="00E66F8F" w:rsidRDefault="009204A9"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Кол-во часов</w:t>
            </w:r>
          </w:p>
        </w:tc>
        <w:tc>
          <w:tcPr>
            <w:tcW w:w="2255" w:type="dxa"/>
            <w:shd w:val="clear" w:color="auto" w:fill="auto"/>
          </w:tcPr>
          <w:p w:rsidR="009204A9" w:rsidRPr="00E66F8F" w:rsidRDefault="009204A9"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Формы контроля и оценивания</w:t>
            </w:r>
          </w:p>
        </w:tc>
        <w:tc>
          <w:tcPr>
            <w:tcW w:w="4265" w:type="dxa"/>
            <w:shd w:val="clear" w:color="auto" w:fill="auto"/>
          </w:tcPr>
          <w:p w:rsidR="009204A9" w:rsidRPr="00E66F8F" w:rsidRDefault="009204A9"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Использование ЭОР, ЦОР</w:t>
            </w:r>
          </w:p>
        </w:tc>
        <w:tc>
          <w:tcPr>
            <w:tcW w:w="2126" w:type="dxa"/>
            <w:shd w:val="clear" w:color="auto" w:fill="auto"/>
          </w:tcPr>
          <w:p w:rsidR="009204A9" w:rsidRPr="00E66F8F" w:rsidRDefault="009204A9"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Формы воспитания</w:t>
            </w:r>
          </w:p>
        </w:tc>
      </w:tr>
      <w:tr w:rsidR="009866CB" w:rsidRPr="00E66F8F" w:rsidTr="003A474C">
        <w:tc>
          <w:tcPr>
            <w:tcW w:w="1384" w:type="dxa"/>
            <w:shd w:val="clear" w:color="auto" w:fill="auto"/>
          </w:tcPr>
          <w:p w:rsidR="009866CB" w:rsidRPr="005553EB" w:rsidRDefault="009866CB" w:rsidP="009866C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2835" w:type="dxa"/>
            <w:tcBorders>
              <w:top w:val="single" w:sz="4" w:space="0" w:color="auto"/>
            </w:tcBorders>
            <w:shd w:val="clear" w:color="auto" w:fill="auto"/>
          </w:tcPr>
          <w:p w:rsidR="009866CB" w:rsidRPr="005553EB" w:rsidRDefault="009866CB" w:rsidP="009866CB">
            <w:pPr>
              <w:spacing w:after="0" w:line="240" w:lineRule="auto"/>
              <w:ind w:left="289" w:right="-68" w:hanging="284"/>
              <w:jc w:val="center"/>
              <w:rPr>
                <w:rFonts w:ascii="Times New Roman" w:hAnsi="Times New Roman"/>
                <w:b/>
                <w:i/>
                <w:sz w:val="24"/>
                <w:szCs w:val="24"/>
              </w:rPr>
            </w:pPr>
            <w:r w:rsidRPr="005553EB">
              <w:rPr>
                <w:rFonts w:ascii="Times New Roman" w:hAnsi="Times New Roman"/>
                <w:b/>
                <w:i/>
                <w:sz w:val="24"/>
                <w:szCs w:val="24"/>
              </w:rPr>
              <w:t>Кто есть кто</w:t>
            </w:r>
          </w:p>
        </w:tc>
        <w:tc>
          <w:tcPr>
            <w:tcW w:w="851" w:type="dxa"/>
            <w:shd w:val="clear" w:color="auto" w:fill="auto"/>
          </w:tcPr>
          <w:p w:rsidR="009866CB" w:rsidRPr="005553EB" w:rsidRDefault="009866CB" w:rsidP="009866CB">
            <w:pPr>
              <w:spacing w:after="0" w:line="240" w:lineRule="auto"/>
              <w:jc w:val="center"/>
              <w:rPr>
                <w:rFonts w:ascii="Times New Roman" w:hAnsi="Times New Roman"/>
                <w:b/>
                <w:bCs/>
                <w:color w:val="000000"/>
                <w:sz w:val="24"/>
                <w:szCs w:val="24"/>
              </w:rPr>
            </w:pPr>
            <w:r w:rsidRPr="005553EB">
              <w:rPr>
                <w:rFonts w:ascii="Times New Roman" w:hAnsi="Times New Roman"/>
                <w:b/>
                <w:bCs/>
                <w:color w:val="000000"/>
                <w:sz w:val="24"/>
                <w:szCs w:val="24"/>
              </w:rPr>
              <w:t>10</w:t>
            </w:r>
          </w:p>
        </w:tc>
        <w:tc>
          <w:tcPr>
            <w:tcW w:w="2255" w:type="dxa"/>
            <w:shd w:val="clear" w:color="auto" w:fill="auto"/>
          </w:tcPr>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ПР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ПР</w:t>
            </w:r>
          </w:p>
        </w:tc>
        <w:tc>
          <w:tcPr>
            <w:tcW w:w="4265" w:type="dxa"/>
            <w:vMerge w:val="restart"/>
            <w:shd w:val="clear" w:color="auto" w:fill="auto"/>
          </w:tcPr>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Skysmart</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s-english.ru</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resh.edu.ru</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liveworksheets.com</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school-russia.prosv.ru</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spotlightinrussia.ru</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listen-to-english.com</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PowerPoint</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YouTube.com</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engmaster.ru/test</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Учи.ру</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Google.Forms</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sz w:val="24"/>
                <w:szCs w:val="24"/>
                <w:shd w:val="clear" w:color="auto" w:fill="FFFFFF"/>
              </w:rPr>
              <w:t>Словарь «MacmillanEssentialDictionary”</w:t>
            </w:r>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sz w:val="24"/>
                <w:szCs w:val="24"/>
                <w:shd w:val="clear" w:color="auto" w:fill="FFFFFF"/>
              </w:rPr>
              <w:t xml:space="preserve">Интерактивный учебник по </w:t>
            </w:r>
            <w:r w:rsidRPr="005553EB">
              <w:rPr>
                <w:rFonts w:ascii="Times New Roman" w:hAnsi="Times New Roman"/>
                <w:sz w:val="24"/>
                <w:szCs w:val="24"/>
                <w:shd w:val="clear" w:color="auto" w:fill="FFFFFF"/>
              </w:rPr>
              <w:lastRenderedPageBreak/>
              <w:t>современной грамматике английского языка. «Кирилл и Мефодий» </w:t>
            </w:r>
          </w:p>
          <w:p w:rsidR="009866CB" w:rsidRPr="005553EB" w:rsidRDefault="00726588"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hyperlink r:id="rId14" w:history="1">
              <w:r w:rsidR="009866CB" w:rsidRPr="005553EB">
                <w:rPr>
                  <w:rStyle w:val="a9"/>
                  <w:rFonts w:ascii="Times New Roman" w:hAnsi="Times New Roman"/>
                  <w:bCs/>
                  <w:sz w:val="24"/>
                  <w:szCs w:val="24"/>
                  <w:shd w:val="clear" w:color="auto" w:fill="FFFFFF"/>
                </w:rPr>
                <w:t>http://macmillan.ru/</w:t>
              </w:r>
            </w:hyperlink>
          </w:p>
          <w:p w:rsidR="009866CB" w:rsidRPr="005553EB" w:rsidRDefault="00726588"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hyperlink r:id="rId15" w:history="1">
              <w:r w:rsidR="009866CB" w:rsidRPr="005553EB">
                <w:rPr>
                  <w:rStyle w:val="a9"/>
                  <w:rFonts w:ascii="Times New Roman" w:hAnsi="Times New Roman"/>
                  <w:bCs/>
                  <w:sz w:val="24"/>
                  <w:szCs w:val="24"/>
                  <w:shd w:val="clear" w:color="auto" w:fill="FFFFFF"/>
                </w:rPr>
                <w:t>http://learnenglishkids.britishcouncil.org//</w:t>
              </w:r>
            </w:hyperlink>
          </w:p>
          <w:p w:rsidR="009866CB" w:rsidRPr="005553EB" w:rsidRDefault="009866CB"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bCs/>
                <w:sz w:val="24"/>
                <w:szCs w:val="24"/>
                <w:shd w:val="clear" w:color="auto" w:fill="FFFFFF"/>
              </w:rPr>
              <w:t>TedTalks</w:t>
            </w:r>
          </w:p>
          <w:p w:rsidR="009866CB" w:rsidRDefault="00726588" w:rsidP="009866CB">
            <w:pPr>
              <w:pStyle w:val="a4"/>
              <w:autoSpaceDE w:val="0"/>
              <w:autoSpaceDN w:val="0"/>
              <w:spacing w:after="0" w:line="240" w:lineRule="auto"/>
              <w:ind w:left="119"/>
              <w:rPr>
                <w:rFonts w:ascii="Times New Roman" w:hAnsi="Times New Roman"/>
                <w:w w:val="97"/>
                <w:sz w:val="24"/>
                <w:szCs w:val="24"/>
              </w:rPr>
            </w:pPr>
            <w:hyperlink r:id="rId16" w:history="1">
              <w:r w:rsidR="009866CB" w:rsidRPr="001F7E42">
                <w:rPr>
                  <w:rStyle w:val="a9"/>
                  <w:rFonts w:ascii="Times New Roman" w:hAnsi="Times New Roman"/>
                  <w:w w:val="97"/>
                  <w:sz w:val="24"/>
                  <w:szCs w:val="24"/>
                </w:rPr>
                <w:t>https://www.stickyball.net</w:t>
              </w:r>
            </w:hyperlink>
          </w:p>
          <w:p w:rsidR="009866CB" w:rsidRPr="009866CB" w:rsidRDefault="00726588" w:rsidP="009866CB">
            <w:pPr>
              <w:autoSpaceDE w:val="0"/>
              <w:autoSpaceDN w:val="0"/>
              <w:spacing w:after="0" w:line="240" w:lineRule="auto"/>
              <w:rPr>
                <w:rFonts w:ascii="Times New Roman" w:hAnsi="Times New Roman"/>
                <w:w w:val="97"/>
                <w:sz w:val="24"/>
                <w:szCs w:val="24"/>
              </w:rPr>
            </w:pPr>
            <w:hyperlink r:id="rId17" w:history="1">
              <w:r w:rsidR="009866CB" w:rsidRPr="009866CB">
                <w:rPr>
                  <w:rStyle w:val="a9"/>
                  <w:rFonts w:ascii="Times New Roman" w:hAnsi="Times New Roman"/>
                  <w:w w:val="97"/>
                  <w:sz w:val="24"/>
                  <w:szCs w:val="24"/>
                </w:rPr>
                <w:t>https://www.grammarbank.com/</w:t>
              </w:r>
            </w:hyperlink>
          </w:p>
          <w:p w:rsidR="009866CB" w:rsidRPr="005553EB" w:rsidRDefault="00726588" w:rsidP="009866CB">
            <w:pPr>
              <w:pStyle w:val="a4"/>
              <w:autoSpaceDE w:val="0"/>
              <w:autoSpaceDN w:val="0"/>
              <w:spacing w:after="0" w:line="240" w:lineRule="auto"/>
              <w:ind w:left="119"/>
              <w:rPr>
                <w:rFonts w:ascii="Times New Roman" w:hAnsi="Times New Roman"/>
                <w:w w:val="97"/>
                <w:sz w:val="24"/>
                <w:szCs w:val="24"/>
              </w:rPr>
            </w:pPr>
            <w:hyperlink r:id="rId18" w:history="1">
              <w:r w:rsidR="009866CB" w:rsidRPr="005553EB">
                <w:rPr>
                  <w:rStyle w:val="a9"/>
                  <w:rFonts w:ascii="Times New Roman" w:hAnsi="Times New Roman"/>
                  <w:w w:val="97"/>
                  <w:sz w:val="24"/>
                  <w:szCs w:val="24"/>
                </w:rPr>
                <w:t>https://www.engvid.com/</w:t>
              </w:r>
            </w:hyperlink>
          </w:p>
          <w:p w:rsidR="009866CB" w:rsidRDefault="00726588" w:rsidP="009866CB">
            <w:pPr>
              <w:pStyle w:val="a4"/>
              <w:autoSpaceDE w:val="0"/>
              <w:autoSpaceDN w:val="0"/>
              <w:spacing w:after="0" w:line="240" w:lineRule="auto"/>
              <w:ind w:left="119"/>
              <w:rPr>
                <w:rFonts w:ascii="Times New Roman" w:hAnsi="Times New Roman"/>
                <w:w w:val="97"/>
                <w:sz w:val="24"/>
                <w:szCs w:val="24"/>
              </w:rPr>
            </w:pPr>
            <w:hyperlink r:id="rId19" w:history="1">
              <w:r w:rsidR="009866CB" w:rsidRPr="001F7E42">
                <w:rPr>
                  <w:rStyle w:val="a9"/>
                  <w:rFonts w:ascii="Times New Roman" w:hAnsi="Times New Roman"/>
                  <w:w w:val="97"/>
                  <w:sz w:val="24"/>
                  <w:szCs w:val="24"/>
                </w:rPr>
                <w:t>https://www.esl-lounge.com/</w:t>
              </w:r>
            </w:hyperlink>
          </w:p>
          <w:p w:rsidR="009866CB" w:rsidRPr="005553EB" w:rsidRDefault="009866CB" w:rsidP="009866CB">
            <w:pPr>
              <w:pStyle w:val="a4"/>
              <w:autoSpaceDE w:val="0"/>
              <w:autoSpaceDN w:val="0"/>
              <w:spacing w:after="0" w:line="240" w:lineRule="auto"/>
              <w:ind w:left="119"/>
              <w:rPr>
                <w:rFonts w:ascii="Times New Roman" w:hAnsi="Times New Roman"/>
                <w:w w:val="97"/>
                <w:sz w:val="24"/>
                <w:szCs w:val="24"/>
              </w:rPr>
            </w:pPr>
          </w:p>
        </w:tc>
        <w:tc>
          <w:tcPr>
            <w:tcW w:w="2126" w:type="dxa"/>
            <w:vMerge w:val="restart"/>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515F80">
              <w:rPr>
                <w:rFonts w:ascii="Times New Roman" w:hAnsi="Times New Roman"/>
                <w:bCs/>
              </w:rPr>
              <w:lastRenderedPageBreak/>
              <w:t>Беседа, лекция,дискуссия, познавательная игра, деловая игра, коллективное творческое задание, индивидуальное творческое задание</w:t>
            </w:r>
          </w:p>
        </w:tc>
      </w:tr>
      <w:tr w:rsidR="009866CB" w:rsidRPr="00E66F8F" w:rsidTr="003A474C">
        <w:tc>
          <w:tcPr>
            <w:tcW w:w="1384" w:type="dxa"/>
            <w:shd w:val="clear" w:color="auto" w:fill="auto"/>
          </w:tcPr>
          <w:p w:rsidR="009866CB" w:rsidRPr="005553EB" w:rsidRDefault="009866CB" w:rsidP="009866CB">
            <w:pPr>
              <w:spacing w:after="0" w:line="240" w:lineRule="auto"/>
              <w:ind w:firstLineChars="12" w:firstLine="29"/>
              <w:jc w:val="center"/>
              <w:rPr>
                <w:rFonts w:ascii="Times New Roman" w:hAnsi="Times New Roman"/>
                <w:color w:val="000000"/>
                <w:sz w:val="24"/>
                <w:szCs w:val="24"/>
              </w:rPr>
            </w:pPr>
            <w:r>
              <w:rPr>
                <w:rFonts w:ascii="Times New Roman" w:hAnsi="Times New Roman"/>
                <w:b/>
                <w:bCs/>
                <w:color w:val="000000"/>
                <w:sz w:val="24"/>
                <w:szCs w:val="24"/>
              </w:rPr>
              <w:t>2</w:t>
            </w:r>
          </w:p>
        </w:tc>
        <w:tc>
          <w:tcPr>
            <w:tcW w:w="2835" w:type="dxa"/>
            <w:shd w:val="clear" w:color="auto" w:fill="auto"/>
          </w:tcPr>
          <w:p w:rsidR="009866CB" w:rsidRPr="005553EB" w:rsidRDefault="009866CB" w:rsidP="009866CB">
            <w:pPr>
              <w:spacing w:after="0" w:line="240" w:lineRule="auto"/>
              <w:ind w:left="289" w:right="-68" w:hanging="284"/>
              <w:jc w:val="center"/>
              <w:rPr>
                <w:rFonts w:ascii="Times New Roman" w:hAnsi="Times New Roman"/>
                <w:b/>
                <w:i/>
                <w:sz w:val="24"/>
                <w:szCs w:val="24"/>
              </w:rPr>
            </w:pPr>
            <w:r w:rsidRPr="005553EB">
              <w:rPr>
                <w:rFonts w:ascii="Times New Roman" w:hAnsi="Times New Roman"/>
                <w:b/>
                <w:i/>
                <w:sz w:val="24"/>
                <w:szCs w:val="24"/>
              </w:rPr>
              <w:t>Вот и мы!</w:t>
            </w:r>
          </w:p>
        </w:tc>
        <w:tc>
          <w:tcPr>
            <w:tcW w:w="851" w:type="dxa"/>
            <w:shd w:val="clear" w:color="auto" w:fill="auto"/>
          </w:tcPr>
          <w:p w:rsidR="009866CB" w:rsidRPr="005553EB" w:rsidRDefault="009866CB" w:rsidP="009866CB">
            <w:pPr>
              <w:spacing w:after="0" w:line="240" w:lineRule="auto"/>
              <w:jc w:val="center"/>
              <w:rPr>
                <w:rFonts w:ascii="Times New Roman" w:hAnsi="Times New Roman"/>
                <w:sz w:val="24"/>
                <w:szCs w:val="24"/>
              </w:rPr>
            </w:pPr>
            <w:r>
              <w:rPr>
                <w:rFonts w:ascii="Times New Roman" w:hAnsi="Times New Roman"/>
                <w:sz w:val="24"/>
                <w:szCs w:val="24"/>
              </w:rPr>
              <w:t>10</w:t>
            </w:r>
          </w:p>
        </w:tc>
        <w:tc>
          <w:tcPr>
            <w:tcW w:w="2255" w:type="dxa"/>
            <w:shd w:val="clear" w:color="auto" w:fill="auto"/>
          </w:tcPr>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СР</w:t>
            </w:r>
          </w:p>
        </w:tc>
        <w:tc>
          <w:tcPr>
            <w:tcW w:w="4265"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2126"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9866CB" w:rsidRPr="00E66F8F" w:rsidTr="003A474C">
        <w:tc>
          <w:tcPr>
            <w:tcW w:w="1384" w:type="dxa"/>
            <w:shd w:val="clear" w:color="auto" w:fill="auto"/>
          </w:tcPr>
          <w:p w:rsidR="009866CB" w:rsidRPr="005553EB" w:rsidRDefault="009866CB" w:rsidP="009866C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835" w:type="dxa"/>
            <w:shd w:val="clear" w:color="auto" w:fill="auto"/>
          </w:tcPr>
          <w:p w:rsidR="009866CB" w:rsidRPr="005553EB" w:rsidRDefault="009866CB" w:rsidP="009866CB">
            <w:pPr>
              <w:spacing w:after="0" w:line="240" w:lineRule="auto"/>
              <w:ind w:left="289" w:right="-68" w:hanging="284"/>
              <w:jc w:val="center"/>
              <w:rPr>
                <w:rFonts w:ascii="Times New Roman" w:hAnsi="Times New Roman"/>
                <w:b/>
                <w:i/>
                <w:sz w:val="24"/>
                <w:szCs w:val="24"/>
              </w:rPr>
            </w:pPr>
            <w:r w:rsidRPr="005553EB">
              <w:rPr>
                <w:rFonts w:ascii="Times New Roman" w:hAnsi="Times New Roman"/>
                <w:b/>
                <w:i/>
                <w:sz w:val="24"/>
                <w:szCs w:val="24"/>
              </w:rPr>
              <w:t>Поехали!</w:t>
            </w:r>
          </w:p>
        </w:tc>
        <w:tc>
          <w:tcPr>
            <w:tcW w:w="851" w:type="dxa"/>
            <w:shd w:val="clear" w:color="auto" w:fill="auto"/>
          </w:tcPr>
          <w:p w:rsidR="009866CB" w:rsidRPr="005553EB" w:rsidRDefault="009866CB" w:rsidP="009866CB">
            <w:pPr>
              <w:spacing w:after="0" w:line="240" w:lineRule="auto"/>
              <w:jc w:val="center"/>
              <w:rPr>
                <w:rFonts w:ascii="Times New Roman" w:hAnsi="Times New Roman"/>
                <w:sz w:val="24"/>
                <w:szCs w:val="24"/>
              </w:rPr>
            </w:pPr>
            <w:r w:rsidRPr="005553EB">
              <w:rPr>
                <w:rFonts w:ascii="Times New Roman" w:hAnsi="Times New Roman"/>
                <w:sz w:val="24"/>
                <w:szCs w:val="24"/>
              </w:rPr>
              <w:t>1</w:t>
            </w:r>
            <w:r>
              <w:rPr>
                <w:rFonts w:ascii="Times New Roman" w:hAnsi="Times New Roman"/>
                <w:sz w:val="24"/>
                <w:szCs w:val="24"/>
              </w:rPr>
              <w:t>0</w:t>
            </w:r>
          </w:p>
        </w:tc>
        <w:tc>
          <w:tcPr>
            <w:tcW w:w="2255" w:type="dxa"/>
            <w:shd w:val="clear" w:color="auto" w:fill="auto"/>
          </w:tcPr>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tc>
        <w:tc>
          <w:tcPr>
            <w:tcW w:w="4265"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2126"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9866CB" w:rsidRPr="00E66F8F" w:rsidTr="003A474C">
        <w:tc>
          <w:tcPr>
            <w:tcW w:w="1384" w:type="dxa"/>
            <w:shd w:val="clear" w:color="auto" w:fill="auto"/>
          </w:tcPr>
          <w:p w:rsidR="009866CB" w:rsidRPr="005553EB" w:rsidRDefault="009866CB" w:rsidP="009866C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835" w:type="dxa"/>
            <w:shd w:val="clear" w:color="auto" w:fill="auto"/>
          </w:tcPr>
          <w:p w:rsidR="009866CB" w:rsidRPr="005553EB" w:rsidRDefault="009866CB" w:rsidP="009866CB">
            <w:pPr>
              <w:spacing w:after="0" w:line="240" w:lineRule="auto"/>
              <w:ind w:left="289" w:right="-68" w:hanging="284"/>
              <w:jc w:val="center"/>
              <w:rPr>
                <w:rFonts w:ascii="Times New Roman" w:hAnsi="Times New Roman"/>
                <w:b/>
                <w:i/>
                <w:sz w:val="24"/>
                <w:szCs w:val="24"/>
              </w:rPr>
            </w:pPr>
            <w:r w:rsidRPr="005553EB">
              <w:rPr>
                <w:rFonts w:ascii="Times New Roman" w:hAnsi="Times New Roman"/>
                <w:b/>
                <w:i/>
                <w:sz w:val="24"/>
                <w:szCs w:val="24"/>
              </w:rPr>
              <w:t>День за днём.</w:t>
            </w:r>
          </w:p>
        </w:tc>
        <w:tc>
          <w:tcPr>
            <w:tcW w:w="851" w:type="dxa"/>
            <w:shd w:val="clear" w:color="auto" w:fill="auto"/>
          </w:tcPr>
          <w:p w:rsidR="009866CB" w:rsidRPr="005553EB" w:rsidRDefault="009866CB" w:rsidP="009866CB">
            <w:pPr>
              <w:spacing w:after="0" w:line="240" w:lineRule="auto"/>
              <w:jc w:val="center"/>
              <w:rPr>
                <w:rFonts w:ascii="Times New Roman" w:hAnsi="Times New Roman"/>
                <w:sz w:val="24"/>
                <w:szCs w:val="24"/>
              </w:rPr>
            </w:pPr>
            <w:r w:rsidRPr="005553EB">
              <w:rPr>
                <w:rFonts w:ascii="Times New Roman" w:hAnsi="Times New Roman"/>
                <w:sz w:val="24"/>
                <w:szCs w:val="24"/>
              </w:rPr>
              <w:t>1</w:t>
            </w:r>
            <w:r>
              <w:rPr>
                <w:rFonts w:ascii="Times New Roman" w:hAnsi="Times New Roman"/>
                <w:sz w:val="24"/>
                <w:szCs w:val="24"/>
              </w:rPr>
              <w:t>0</w:t>
            </w:r>
          </w:p>
        </w:tc>
        <w:tc>
          <w:tcPr>
            <w:tcW w:w="2255" w:type="dxa"/>
            <w:shd w:val="clear" w:color="auto" w:fill="auto"/>
          </w:tcPr>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СР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lastRenderedPageBreak/>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tc>
        <w:tc>
          <w:tcPr>
            <w:tcW w:w="4265"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2126"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9866CB" w:rsidRPr="00E66F8F" w:rsidTr="003A474C">
        <w:tc>
          <w:tcPr>
            <w:tcW w:w="1384" w:type="dxa"/>
            <w:shd w:val="clear" w:color="auto" w:fill="auto"/>
          </w:tcPr>
          <w:p w:rsidR="009866CB" w:rsidRPr="005553EB" w:rsidRDefault="009866CB" w:rsidP="009866C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lastRenderedPageBreak/>
              <w:t>5</w:t>
            </w:r>
          </w:p>
        </w:tc>
        <w:tc>
          <w:tcPr>
            <w:tcW w:w="2835" w:type="dxa"/>
            <w:shd w:val="clear" w:color="auto" w:fill="auto"/>
          </w:tcPr>
          <w:p w:rsidR="009866CB" w:rsidRPr="005553EB" w:rsidRDefault="009866CB" w:rsidP="009866CB">
            <w:pPr>
              <w:spacing w:after="0" w:line="240" w:lineRule="auto"/>
              <w:ind w:left="289" w:right="-68" w:hanging="284"/>
              <w:jc w:val="center"/>
              <w:rPr>
                <w:rFonts w:ascii="Times New Roman" w:hAnsi="Times New Roman"/>
                <w:b/>
                <w:i/>
                <w:sz w:val="24"/>
                <w:szCs w:val="24"/>
              </w:rPr>
            </w:pPr>
            <w:r>
              <w:rPr>
                <w:rFonts w:ascii="Times New Roman" w:hAnsi="Times New Roman"/>
                <w:b/>
                <w:i/>
                <w:sz w:val="24"/>
                <w:szCs w:val="24"/>
              </w:rPr>
              <w:t>Праздники</w:t>
            </w:r>
          </w:p>
        </w:tc>
        <w:tc>
          <w:tcPr>
            <w:tcW w:w="851" w:type="dxa"/>
            <w:shd w:val="clear" w:color="auto" w:fill="auto"/>
          </w:tcPr>
          <w:p w:rsidR="009866CB" w:rsidRPr="005553EB" w:rsidRDefault="009866CB" w:rsidP="009866CB">
            <w:pPr>
              <w:spacing w:after="0" w:line="240" w:lineRule="auto"/>
              <w:jc w:val="center"/>
              <w:rPr>
                <w:rFonts w:ascii="Times New Roman" w:hAnsi="Times New Roman"/>
                <w:sz w:val="24"/>
                <w:szCs w:val="24"/>
              </w:rPr>
            </w:pPr>
            <w:r w:rsidRPr="005553EB">
              <w:rPr>
                <w:rFonts w:ascii="Times New Roman" w:hAnsi="Times New Roman"/>
                <w:sz w:val="24"/>
                <w:szCs w:val="24"/>
              </w:rPr>
              <w:t>1</w:t>
            </w:r>
            <w:r>
              <w:rPr>
                <w:rFonts w:ascii="Times New Roman" w:hAnsi="Times New Roman"/>
                <w:sz w:val="24"/>
                <w:szCs w:val="24"/>
              </w:rPr>
              <w:t>0</w:t>
            </w:r>
          </w:p>
        </w:tc>
        <w:tc>
          <w:tcPr>
            <w:tcW w:w="2255" w:type="dxa"/>
            <w:shd w:val="clear" w:color="auto" w:fill="auto"/>
          </w:tcPr>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ПР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ПР</w:t>
            </w:r>
          </w:p>
        </w:tc>
        <w:tc>
          <w:tcPr>
            <w:tcW w:w="4265"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2126"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9866CB" w:rsidRPr="00E66F8F" w:rsidTr="003A474C">
        <w:tc>
          <w:tcPr>
            <w:tcW w:w="1384" w:type="dxa"/>
            <w:shd w:val="clear" w:color="auto" w:fill="auto"/>
          </w:tcPr>
          <w:p w:rsidR="009866CB" w:rsidRPr="005553EB" w:rsidRDefault="009866CB" w:rsidP="009866C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6</w:t>
            </w:r>
          </w:p>
        </w:tc>
        <w:tc>
          <w:tcPr>
            <w:tcW w:w="2835" w:type="dxa"/>
            <w:shd w:val="clear" w:color="auto" w:fill="auto"/>
          </w:tcPr>
          <w:p w:rsidR="009866CB" w:rsidRPr="005553EB" w:rsidRDefault="009866CB" w:rsidP="009866CB">
            <w:pPr>
              <w:spacing w:after="0" w:line="240" w:lineRule="auto"/>
              <w:ind w:left="289" w:right="-68" w:hanging="284"/>
              <w:jc w:val="center"/>
              <w:rPr>
                <w:rFonts w:ascii="Times New Roman" w:hAnsi="Times New Roman"/>
                <w:b/>
                <w:i/>
                <w:sz w:val="24"/>
                <w:szCs w:val="24"/>
              </w:rPr>
            </w:pPr>
            <w:r w:rsidRPr="005553EB">
              <w:rPr>
                <w:rFonts w:ascii="Times New Roman" w:hAnsi="Times New Roman"/>
                <w:b/>
                <w:i/>
                <w:sz w:val="24"/>
                <w:szCs w:val="24"/>
              </w:rPr>
              <w:t>Свободное время</w:t>
            </w:r>
          </w:p>
        </w:tc>
        <w:tc>
          <w:tcPr>
            <w:tcW w:w="851" w:type="dxa"/>
            <w:shd w:val="clear" w:color="auto" w:fill="auto"/>
          </w:tcPr>
          <w:p w:rsidR="009866CB" w:rsidRPr="005553EB" w:rsidRDefault="009866CB" w:rsidP="009866CB">
            <w:pPr>
              <w:spacing w:after="0" w:line="240" w:lineRule="auto"/>
              <w:jc w:val="center"/>
              <w:rPr>
                <w:rFonts w:ascii="Times New Roman" w:hAnsi="Times New Roman"/>
                <w:sz w:val="24"/>
                <w:szCs w:val="24"/>
              </w:rPr>
            </w:pPr>
            <w:r w:rsidRPr="005553EB">
              <w:rPr>
                <w:rFonts w:ascii="Times New Roman" w:hAnsi="Times New Roman"/>
                <w:sz w:val="24"/>
                <w:szCs w:val="24"/>
              </w:rPr>
              <w:t>1</w:t>
            </w:r>
            <w:r>
              <w:rPr>
                <w:rFonts w:ascii="Times New Roman" w:hAnsi="Times New Roman"/>
                <w:sz w:val="24"/>
                <w:szCs w:val="24"/>
              </w:rPr>
              <w:t>0</w:t>
            </w:r>
          </w:p>
        </w:tc>
        <w:tc>
          <w:tcPr>
            <w:tcW w:w="2255" w:type="dxa"/>
            <w:shd w:val="clear" w:color="auto" w:fill="auto"/>
          </w:tcPr>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СР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tc>
        <w:tc>
          <w:tcPr>
            <w:tcW w:w="4265"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2126"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9866CB" w:rsidRPr="00E66F8F" w:rsidTr="003A474C">
        <w:tc>
          <w:tcPr>
            <w:tcW w:w="1384" w:type="dxa"/>
            <w:shd w:val="clear" w:color="auto" w:fill="auto"/>
          </w:tcPr>
          <w:p w:rsidR="009866CB" w:rsidRPr="005553EB" w:rsidRDefault="009866CB" w:rsidP="009866C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7</w:t>
            </w:r>
          </w:p>
        </w:tc>
        <w:tc>
          <w:tcPr>
            <w:tcW w:w="2835" w:type="dxa"/>
            <w:shd w:val="clear" w:color="auto" w:fill="auto"/>
          </w:tcPr>
          <w:p w:rsidR="009866CB" w:rsidRPr="005553EB" w:rsidRDefault="009866CB" w:rsidP="009866CB">
            <w:pPr>
              <w:spacing w:after="0" w:line="240" w:lineRule="auto"/>
              <w:ind w:left="289" w:right="-68" w:hanging="284"/>
              <w:jc w:val="center"/>
              <w:rPr>
                <w:rFonts w:ascii="Times New Roman" w:hAnsi="Times New Roman"/>
                <w:b/>
                <w:i/>
                <w:sz w:val="24"/>
                <w:szCs w:val="24"/>
              </w:rPr>
            </w:pPr>
            <w:r>
              <w:rPr>
                <w:rFonts w:ascii="Times New Roman" w:hAnsi="Times New Roman"/>
                <w:b/>
                <w:i/>
                <w:sz w:val="24"/>
                <w:szCs w:val="24"/>
              </w:rPr>
              <w:t>Прошлое</w:t>
            </w:r>
          </w:p>
        </w:tc>
        <w:tc>
          <w:tcPr>
            <w:tcW w:w="851" w:type="dxa"/>
            <w:shd w:val="clear" w:color="auto" w:fill="auto"/>
          </w:tcPr>
          <w:p w:rsidR="009866CB" w:rsidRPr="005553EB" w:rsidRDefault="009866CB" w:rsidP="009866CB">
            <w:pPr>
              <w:spacing w:after="0" w:line="240" w:lineRule="auto"/>
              <w:jc w:val="center"/>
              <w:rPr>
                <w:rFonts w:ascii="Times New Roman" w:hAnsi="Times New Roman"/>
                <w:sz w:val="24"/>
                <w:szCs w:val="24"/>
              </w:rPr>
            </w:pPr>
            <w:r w:rsidRPr="005553EB">
              <w:rPr>
                <w:rFonts w:ascii="Times New Roman" w:hAnsi="Times New Roman"/>
                <w:sz w:val="24"/>
                <w:szCs w:val="24"/>
              </w:rPr>
              <w:t>1</w:t>
            </w:r>
            <w:r>
              <w:rPr>
                <w:rFonts w:ascii="Times New Roman" w:hAnsi="Times New Roman"/>
                <w:sz w:val="24"/>
                <w:szCs w:val="24"/>
              </w:rPr>
              <w:t>0</w:t>
            </w:r>
          </w:p>
        </w:tc>
        <w:tc>
          <w:tcPr>
            <w:tcW w:w="2255" w:type="dxa"/>
            <w:shd w:val="clear" w:color="auto" w:fill="auto"/>
          </w:tcPr>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ПР</w:t>
            </w:r>
          </w:p>
        </w:tc>
        <w:tc>
          <w:tcPr>
            <w:tcW w:w="4265"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2126"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9866CB" w:rsidRPr="00E66F8F" w:rsidTr="003A474C">
        <w:tc>
          <w:tcPr>
            <w:tcW w:w="1384" w:type="dxa"/>
            <w:shd w:val="clear" w:color="auto" w:fill="auto"/>
          </w:tcPr>
          <w:p w:rsidR="009866CB" w:rsidRPr="005553EB" w:rsidRDefault="009866CB" w:rsidP="009866C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8</w:t>
            </w:r>
          </w:p>
        </w:tc>
        <w:tc>
          <w:tcPr>
            <w:tcW w:w="2835" w:type="dxa"/>
            <w:shd w:val="clear" w:color="auto" w:fill="auto"/>
          </w:tcPr>
          <w:p w:rsidR="009866CB" w:rsidRPr="005553EB" w:rsidRDefault="009866CB" w:rsidP="009866CB">
            <w:pPr>
              <w:spacing w:after="0" w:line="240" w:lineRule="auto"/>
              <w:ind w:left="289" w:right="-68" w:hanging="284"/>
              <w:jc w:val="center"/>
              <w:rPr>
                <w:rFonts w:ascii="Times New Roman" w:hAnsi="Times New Roman"/>
                <w:b/>
                <w:i/>
                <w:sz w:val="24"/>
                <w:szCs w:val="24"/>
              </w:rPr>
            </w:pPr>
            <w:r w:rsidRPr="005553EB">
              <w:rPr>
                <w:rFonts w:ascii="Times New Roman" w:hAnsi="Times New Roman"/>
                <w:b/>
                <w:i/>
                <w:sz w:val="24"/>
                <w:szCs w:val="24"/>
              </w:rPr>
              <w:t>Правила и инструкции</w:t>
            </w:r>
          </w:p>
        </w:tc>
        <w:tc>
          <w:tcPr>
            <w:tcW w:w="851" w:type="dxa"/>
            <w:shd w:val="clear" w:color="auto" w:fill="auto"/>
          </w:tcPr>
          <w:p w:rsidR="009866CB" w:rsidRPr="005553EB" w:rsidRDefault="009866CB" w:rsidP="009866CB">
            <w:pPr>
              <w:spacing w:after="0" w:line="240" w:lineRule="auto"/>
              <w:jc w:val="center"/>
              <w:rPr>
                <w:rFonts w:ascii="Times New Roman" w:hAnsi="Times New Roman"/>
                <w:sz w:val="24"/>
                <w:szCs w:val="24"/>
              </w:rPr>
            </w:pPr>
            <w:r w:rsidRPr="005553EB">
              <w:rPr>
                <w:rFonts w:ascii="Times New Roman" w:hAnsi="Times New Roman"/>
                <w:sz w:val="24"/>
                <w:szCs w:val="24"/>
              </w:rPr>
              <w:t>1</w:t>
            </w:r>
            <w:r>
              <w:rPr>
                <w:rFonts w:ascii="Times New Roman" w:hAnsi="Times New Roman"/>
                <w:sz w:val="24"/>
                <w:szCs w:val="24"/>
              </w:rPr>
              <w:t>0</w:t>
            </w:r>
          </w:p>
        </w:tc>
        <w:tc>
          <w:tcPr>
            <w:tcW w:w="2255" w:type="dxa"/>
            <w:shd w:val="clear" w:color="auto" w:fill="auto"/>
          </w:tcPr>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ПР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 xml:space="preserve">ФО </w:t>
            </w:r>
          </w:p>
        </w:tc>
        <w:tc>
          <w:tcPr>
            <w:tcW w:w="4265"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2126"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9866CB" w:rsidRPr="00E66F8F" w:rsidTr="003A474C">
        <w:tc>
          <w:tcPr>
            <w:tcW w:w="1384" w:type="dxa"/>
            <w:shd w:val="clear" w:color="auto" w:fill="auto"/>
          </w:tcPr>
          <w:p w:rsidR="009866CB" w:rsidRPr="005553EB" w:rsidRDefault="009866CB" w:rsidP="009866C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2835" w:type="dxa"/>
            <w:shd w:val="clear" w:color="auto" w:fill="auto"/>
          </w:tcPr>
          <w:p w:rsidR="009866CB" w:rsidRPr="005553EB" w:rsidRDefault="009866CB" w:rsidP="009866CB">
            <w:pPr>
              <w:spacing w:after="0" w:line="240" w:lineRule="auto"/>
              <w:ind w:left="289" w:right="-68" w:hanging="284"/>
              <w:jc w:val="center"/>
              <w:rPr>
                <w:rFonts w:ascii="Times New Roman" w:hAnsi="Times New Roman"/>
                <w:b/>
                <w:i/>
                <w:sz w:val="24"/>
                <w:szCs w:val="24"/>
              </w:rPr>
            </w:pPr>
            <w:r w:rsidRPr="005553EB">
              <w:rPr>
                <w:rFonts w:ascii="Times New Roman" w:hAnsi="Times New Roman"/>
                <w:b/>
                <w:i/>
                <w:sz w:val="24"/>
                <w:szCs w:val="24"/>
              </w:rPr>
              <w:t>Еда и напитки</w:t>
            </w:r>
          </w:p>
        </w:tc>
        <w:tc>
          <w:tcPr>
            <w:tcW w:w="851" w:type="dxa"/>
            <w:shd w:val="clear" w:color="auto" w:fill="auto"/>
          </w:tcPr>
          <w:p w:rsidR="009866CB" w:rsidRPr="005553EB" w:rsidRDefault="009866CB" w:rsidP="009866C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255" w:type="dxa"/>
            <w:shd w:val="clear" w:color="auto" w:fill="auto"/>
          </w:tcPr>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СР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ПР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tc>
        <w:tc>
          <w:tcPr>
            <w:tcW w:w="4265"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2126"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9866CB" w:rsidRPr="00E66F8F" w:rsidTr="003A474C">
        <w:tc>
          <w:tcPr>
            <w:tcW w:w="1384" w:type="dxa"/>
            <w:shd w:val="clear" w:color="auto" w:fill="auto"/>
          </w:tcPr>
          <w:p w:rsidR="009866CB" w:rsidRPr="005553EB" w:rsidRDefault="009866CB" w:rsidP="009866C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10</w:t>
            </w:r>
          </w:p>
        </w:tc>
        <w:tc>
          <w:tcPr>
            <w:tcW w:w="2835" w:type="dxa"/>
            <w:shd w:val="clear" w:color="auto" w:fill="auto"/>
          </w:tcPr>
          <w:p w:rsidR="009866CB" w:rsidRPr="005553EB" w:rsidRDefault="009866CB" w:rsidP="009866CB">
            <w:pPr>
              <w:spacing w:after="0" w:line="240" w:lineRule="auto"/>
              <w:ind w:left="289" w:right="-68" w:hanging="284"/>
              <w:jc w:val="center"/>
              <w:rPr>
                <w:rFonts w:ascii="Times New Roman" w:hAnsi="Times New Roman"/>
                <w:b/>
                <w:i/>
                <w:sz w:val="24"/>
                <w:szCs w:val="24"/>
              </w:rPr>
            </w:pPr>
            <w:r w:rsidRPr="005553EB">
              <w:rPr>
                <w:rFonts w:ascii="Times New Roman" w:hAnsi="Times New Roman"/>
                <w:b/>
                <w:i/>
                <w:sz w:val="24"/>
                <w:szCs w:val="24"/>
              </w:rPr>
              <w:t>Каникулы</w:t>
            </w:r>
          </w:p>
        </w:tc>
        <w:tc>
          <w:tcPr>
            <w:tcW w:w="851" w:type="dxa"/>
            <w:shd w:val="clear" w:color="auto" w:fill="auto"/>
          </w:tcPr>
          <w:p w:rsidR="009866CB" w:rsidRPr="005553EB" w:rsidRDefault="009866CB" w:rsidP="009866CB">
            <w:pPr>
              <w:spacing w:after="0" w:line="240" w:lineRule="auto"/>
              <w:jc w:val="center"/>
              <w:rPr>
                <w:rFonts w:ascii="Times New Roman" w:hAnsi="Times New Roman"/>
                <w:sz w:val="24"/>
                <w:szCs w:val="24"/>
              </w:rPr>
            </w:pPr>
            <w:r w:rsidRPr="005553EB">
              <w:rPr>
                <w:rFonts w:ascii="Times New Roman" w:hAnsi="Times New Roman"/>
                <w:sz w:val="24"/>
                <w:szCs w:val="24"/>
              </w:rPr>
              <w:t>1</w:t>
            </w:r>
            <w:r>
              <w:rPr>
                <w:rFonts w:ascii="Times New Roman" w:hAnsi="Times New Roman"/>
                <w:sz w:val="24"/>
                <w:szCs w:val="24"/>
              </w:rPr>
              <w:t>2</w:t>
            </w:r>
          </w:p>
        </w:tc>
        <w:tc>
          <w:tcPr>
            <w:tcW w:w="2255" w:type="dxa"/>
            <w:shd w:val="clear" w:color="auto" w:fill="auto"/>
          </w:tcPr>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УО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ПР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КР</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ФО</w:t>
            </w:r>
          </w:p>
          <w:p w:rsidR="009866CB" w:rsidRPr="009866CB" w:rsidRDefault="009866CB" w:rsidP="009866CB">
            <w:pPr>
              <w:autoSpaceDE w:val="0"/>
              <w:autoSpaceDN w:val="0"/>
              <w:adjustRightInd w:val="0"/>
              <w:spacing w:after="0" w:line="240" w:lineRule="auto"/>
              <w:jc w:val="center"/>
              <w:rPr>
                <w:rFonts w:ascii="Times New Roman" w:hAnsi="Times New Roman"/>
                <w:bCs/>
                <w:sz w:val="20"/>
                <w:szCs w:val="20"/>
                <w:lang w:eastAsia="en-US"/>
              </w:rPr>
            </w:pPr>
            <w:r w:rsidRPr="009866CB">
              <w:rPr>
                <w:rFonts w:ascii="Times New Roman" w:hAnsi="Times New Roman"/>
                <w:bCs/>
                <w:sz w:val="20"/>
                <w:szCs w:val="20"/>
                <w:lang w:eastAsia="en-US"/>
              </w:rPr>
              <w:t>СР</w:t>
            </w:r>
          </w:p>
        </w:tc>
        <w:tc>
          <w:tcPr>
            <w:tcW w:w="4265"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2126" w:type="dxa"/>
            <w:vMerge/>
            <w:shd w:val="clear" w:color="auto" w:fill="auto"/>
          </w:tcPr>
          <w:p w:rsidR="009866CB" w:rsidRPr="00E66F8F" w:rsidRDefault="009866C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bl>
    <w:p w:rsidR="005553EB" w:rsidRPr="005553EB" w:rsidRDefault="005553EB" w:rsidP="004917A3">
      <w:pPr>
        <w:spacing w:after="0" w:line="240" w:lineRule="auto"/>
        <w:rPr>
          <w:rFonts w:ascii="Times New Roman" w:hAnsi="Times New Roman"/>
          <w:sz w:val="24"/>
          <w:szCs w:val="24"/>
        </w:rPr>
      </w:pPr>
    </w:p>
    <w:p w:rsidR="005553EB" w:rsidRPr="005553EB" w:rsidRDefault="005553EB" w:rsidP="004917A3">
      <w:pPr>
        <w:spacing w:after="0" w:line="240" w:lineRule="auto"/>
        <w:ind w:left="284" w:hanging="227"/>
        <w:jc w:val="center"/>
        <w:rPr>
          <w:rFonts w:ascii="Times New Roman" w:hAnsi="Times New Roman"/>
          <w:b/>
          <w:sz w:val="24"/>
          <w:szCs w:val="24"/>
        </w:rPr>
      </w:pPr>
      <w:r w:rsidRPr="005553EB">
        <w:rPr>
          <w:rFonts w:ascii="Times New Roman" w:hAnsi="Times New Roman"/>
          <w:b/>
          <w:sz w:val="24"/>
          <w:szCs w:val="24"/>
        </w:rPr>
        <w:t>Тематическое планирование</w:t>
      </w:r>
    </w:p>
    <w:p w:rsidR="005553EB" w:rsidRDefault="005553EB" w:rsidP="004917A3">
      <w:pPr>
        <w:spacing w:after="0" w:line="240" w:lineRule="auto"/>
        <w:ind w:left="284" w:hanging="227"/>
        <w:jc w:val="center"/>
        <w:rPr>
          <w:rFonts w:ascii="Times New Roman" w:hAnsi="Times New Roman"/>
          <w:b/>
          <w:sz w:val="24"/>
          <w:szCs w:val="24"/>
        </w:rPr>
      </w:pPr>
      <w:r w:rsidRPr="005553EB">
        <w:rPr>
          <w:rFonts w:ascii="Times New Roman" w:hAnsi="Times New Roman"/>
          <w:b/>
          <w:sz w:val="24"/>
          <w:szCs w:val="24"/>
        </w:rPr>
        <w:t>7 класс</w:t>
      </w:r>
    </w:p>
    <w:p w:rsidR="00815A3D" w:rsidRPr="005553EB" w:rsidRDefault="00815A3D" w:rsidP="004917A3">
      <w:pPr>
        <w:spacing w:after="0" w:line="240" w:lineRule="auto"/>
        <w:ind w:left="284" w:hanging="227"/>
        <w:jc w:val="center"/>
        <w:rPr>
          <w:rFonts w:ascii="Times New Roman" w:hAnsi="Times New Roman"/>
          <w:b/>
          <w:sz w:val="24"/>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260"/>
        <w:gridCol w:w="851"/>
        <w:gridCol w:w="1830"/>
        <w:gridCol w:w="4690"/>
        <w:gridCol w:w="1701"/>
      </w:tblGrid>
      <w:tr w:rsidR="00BD5F73" w:rsidRPr="00E66F8F" w:rsidTr="00DF2044">
        <w:tc>
          <w:tcPr>
            <w:tcW w:w="1384" w:type="dxa"/>
            <w:shd w:val="clear" w:color="auto" w:fill="auto"/>
          </w:tcPr>
          <w:p w:rsidR="00BD5F73" w:rsidRPr="00E66F8F" w:rsidRDefault="00BD5F73"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 п/п</w:t>
            </w:r>
          </w:p>
        </w:tc>
        <w:tc>
          <w:tcPr>
            <w:tcW w:w="3260" w:type="dxa"/>
            <w:shd w:val="clear" w:color="auto" w:fill="auto"/>
          </w:tcPr>
          <w:p w:rsidR="00BD5F73" w:rsidRPr="00E66F8F" w:rsidRDefault="00BD5F73"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Название темы</w:t>
            </w:r>
          </w:p>
        </w:tc>
        <w:tc>
          <w:tcPr>
            <w:tcW w:w="851" w:type="dxa"/>
            <w:shd w:val="clear" w:color="auto" w:fill="auto"/>
          </w:tcPr>
          <w:p w:rsidR="00BD5F73" w:rsidRPr="00E66F8F" w:rsidRDefault="00BD5F73"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Кол-во часов</w:t>
            </w:r>
          </w:p>
        </w:tc>
        <w:tc>
          <w:tcPr>
            <w:tcW w:w="1830" w:type="dxa"/>
            <w:shd w:val="clear" w:color="auto" w:fill="auto"/>
          </w:tcPr>
          <w:p w:rsidR="00BD5F73" w:rsidRPr="00E66F8F" w:rsidRDefault="00BD5F73"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Формы контроля и оценивания</w:t>
            </w:r>
          </w:p>
        </w:tc>
        <w:tc>
          <w:tcPr>
            <w:tcW w:w="4690" w:type="dxa"/>
            <w:shd w:val="clear" w:color="auto" w:fill="auto"/>
          </w:tcPr>
          <w:p w:rsidR="00BD5F73" w:rsidRPr="00E66F8F" w:rsidRDefault="00BD5F73"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Использование ЭОР, ЦОР</w:t>
            </w:r>
          </w:p>
        </w:tc>
        <w:tc>
          <w:tcPr>
            <w:tcW w:w="1701" w:type="dxa"/>
            <w:shd w:val="clear" w:color="auto" w:fill="auto"/>
          </w:tcPr>
          <w:p w:rsidR="00BD5F73" w:rsidRPr="00E66F8F" w:rsidRDefault="00BD5F73"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Формы воспитания</w:t>
            </w:r>
          </w:p>
        </w:tc>
      </w:tr>
      <w:tr w:rsidR="00BD5F73" w:rsidRPr="00E66F8F" w:rsidTr="00DF2044">
        <w:tc>
          <w:tcPr>
            <w:tcW w:w="1384" w:type="dxa"/>
            <w:shd w:val="clear" w:color="auto" w:fill="auto"/>
          </w:tcPr>
          <w:p w:rsidR="00BD5F73" w:rsidRPr="005553EB" w:rsidRDefault="00345AB7" w:rsidP="004917A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1</w:t>
            </w:r>
          </w:p>
        </w:tc>
        <w:tc>
          <w:tcPr>
            <w:tcW w:w="3260" w:type="dxa"/>
            <w:shd w:val="clear" w:color="auto" w:fill="auto"/>
          </w:tcPr>
          <w:p w:rsidR="00BD5F73" w:rsidRPr="005553EB" w:rsidRDefault="00A92CEB" w:rsidP="00A92CEB">
            <w:pPr>
              <w:tabs>
                <w:tab w:val="left" w:pos="714"/>
              </w:tabs>
              <w:spacing w:after="0" w:line="240" w:lineRule="auto"/>
              <w:ind w:firstLine="5"/>
              <w:rPr>
                <w:rFonts w:ascii="Times New Roman" w:hAnsi="Times New Roman"/>
                <w:sz w:val="24"/>
                <w:szCs w:val="24"/>
              </w:rPr>
            </w:pPr>
            <w:r w:rsidRPr="005553EB">
              <w:rPr>
                <w:rFonts w:ascii="Times New Roman" w:hAnsi="Times New Roman"/>
                <w:b/>
                <w:sz w:val="24"/>
                <w:szCs w:val="24"/>
              </w:rPr>
              <w:t xml:space="preserve">Вводный модуль </w:t>
            </w:r>
          </w:p>
        </w:tc>
        <w:tc>
          <w:tcPr>
            <w:tcW w:w="851" w:type="dxa"/>
            <w:shd w:val="clear" w:color="auto" w:fill="auto"/>
          </w:tcPr>
          <w:p w:rsidR="00BD5F73" w:rsidRPr="005553EB" w:rsidRDefault="00BD5F73" w:rsidP="004917A3">
            <w:pPr>
              <w:tabs>
                <w:tab w:val="left" w:pos="714"/>
              </w:tabs>
              <w:spacing w:after="0" w:line="240" w:lineRule="auto"/>
              <w:ind w:firstLine="5"/>
              <w:jc w:val="center"/>
              <w:rPr>
                <w:rFonts w:ascii="Times New Roman" w:hAnsi="Times New Roman"/>
                <w:sz w:val="24"/>
                <w:szCs w:val="24"/>
              </w:rPr>
            </w:pPr>
            <w:r w:rsidRPr="005553EB">
              <w:rPr>
                <w:rFonts w:ascii="Times New Roman" w:hAnsi="Times New Roman"/>
                <w:sz w:val="24"/>
                <w:szCs w:val="24"/>
              </w:rPr>
              <w:t>2</w:t>
            </w:r>
          </w:p>
        </w:tc>
        <w:tc>
          <w:tcPr>
            <w:tcW w:w="1830" w:type="dxa"/>
            <w:shd w:val="clear" w:color="auto" w:fill="auto"/>
          </w:tcPr>
          <w:p w:rsidR="00BD5F73" w:rsidRPr="00DF2044" w:rsidRDefault="00345AB7" w:rsidP="004917A3">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tc>
        <w:tc>
          <w:tcPr>
            <w:tcW w:w="4690" w:type="dxa"/>
            <w:vMerge w:val="restart"/>
            <w:shd w:val="clear" w:color="auto" w:fill="auto"/>
          </w:tcPr>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Skysmart</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s-english.ru</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resh.edu.ru</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liveworksheets.com</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school-russia.prosv.ru</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lastRenderedPageBreak/>
              <w:t>spotlightinrussia.ru</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listen-to-english.com</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PowerPoint</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YouTube.com</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engmaster.ru/test</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Учи.ру</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Google.Forms</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sz w:val="24"/>
                <w:szCs w:val="24"/>
                <w:shd w:val="clear" w:color="auto" w:fill="FFFFFF"/>
              </w:rPr>
              <w:t>Словарь «MacmillanEssentialDictionary”</w:t>
            </w:r>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sz w:val="24"/>
                <w:szCs w:val="24"/>
                <w:shd w:val="clear" w:color="auto" w:fill="FFFFFF"/>
              </w:rPr>
              <w:t>Интерактивный учебник по современной грамматике английского языка. «Кирилл и Мефодий» </w:t>
            </w:r>
          </w:p>
          <w:p w:rsidR="00BD5F73" w:rsidRPr="005553EB" w:rsidRDefault="00726588"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hyperlink r:id="rId20" w:history="1">
              <w:r w:rsidR="00BD5F73" w:rsidRPr="005553EB">
                <w:rPr>
                  <w:rStyle w:val="a9"/>
                  <w:rFonts w:ascii="Times New Roman" w:hAnsi="Times New Roman"/>
                  <w:bCs/>
                  <w:sz w:val="24"/>
                  <w:szCs w:val="24"/>
                  <w:shd w:val="clear" w:color="auto" w:fill="FFFFFF"/>
                </w:rPr>
                <w:t>http://macmillan.ru/</w:t>
              </w:r>
            </w:hyperlink>
          </w:p>
          <w:p w:rsidR="00BD5F73" w:rsidRPr="005553EB" w:rsidRDefault="00726588"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hyperlink r:id="rId21" w:history="1">
              <w:r w:rsidR="00BD5F73" w:rsidRPr="005553EB">
                <w:rPr>
                  <w:rStyle w:val="a9"/>
                  <w:rFonts w:ascii="Times New Roman" w:hAnsi="Times New Roman"/>
                  <w:bCs/>
                  <w:sz w:val="24"/>
                  <w:szCs w:val="24"/>
                  <w:shd w:val="clear" w:color="auto" w:fill="FFFFFF"/>
                </w:rPr>
                <w:t>http://learnenglishkids.britishcouncil.org//</w:t>
              </w:r>
            </w:hyperlink>
          </w:p>
          <w:p w:rsidR="00BD5F73" w:rsidRPr="005553EB" w:rsidRDefault="00BD5F73"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bCs/>
                <w:sz w:val="24"/>
                <w:szCs w:val="24"/>
                <w:shd w:val="clear" w:color="auto" w:fill="FFFFFF"/>
              </w:rPr>
              <w:t>TedTalks</w:t>
            </w:r>
          </w:p>
          <w:p w:rsidR="00BD5F73" w:rsidRDefault="00726588" w:rsidP="00DF2044">
            <w:pPr>
              <w:pStyle w:val="a4"/>
              <w:autoSpaceDE w:val="0"/>
              <w:autoSpaceDN w:val="0"/>
              <w:spacing w:after="0" w:line="240" w:lineRule="auto"/>
              <w:ind w:left="119"/>
              <w:rPr>
                <w:rFonts w:ascii="Times New Roman" w:hAnsi="Times New Roman"/>
                <w:w w:val="97"/>
                <w:sz w:val="24"/>
                <w:szCs w:val="24"/>
              </w:rPr>
            </w:pPr>
            <w:hyperlink r:id="rId22" w:history="1">
              <w:r w:rsidR="00DF2044" w:rsidRPr="001F7E42">
                <w:rPr>
                  <w:rStyle w:val="a9"/>
                  <w:rFonts w:ascii="Times New Roman" w:hAnsi="Times New Roman"/>
                  <w:w w:val="97"/>
                  <w:sz w:val="24"/>
                  <w:szCs w:val="24"/>
                </w:rPr>
                <w:t>https://www.stickyball.net</w:t>
              </w:r>
            </w:hyperlink>
          </w:p>
          <w:p w:rsidR="00BD5F73" w:rsidRPr="00DF2044" w:rsidRDefault="00726588" w:rsidP="00DF2044">
            <w:pPr>
              <w:autoSpaceDE w:val="0"/>
              <w:autoSpaceDN w:val="0"/>
              <w:spacing w:after="0" w:line="240" w:lineRule="auto"/>
              <w:rPr>
                <w:rFonts w:ascii="Times New Roman" w:hAnsi="Times New Roman"/>
                <w:w w:val="97"/>
                <w:sz w:val="24"/>
                <w:szCs w:val="24"/>
              </w:rPr>
            </w:pPr>
            <w:hyperlink r:id="rId23" w:history="1">
              <w:r w:rsidR="00BD5F73" w:rsidRPr="00DF2044">
                <w:rPr>
                  <w:rStyle w:val="a9"/>
                  <w:rFonts w:ascii="Times New Roman" w:hAnsi="Times New Roman"/>
                  <w:w w:val="97"/>
                  <w:sz w:val="24"/>
                  <w:szCs w:val="24"/>
                </w:rPr>
                <w:t>https://www.grammarbank.com/</w:t>
              </w:r>
            </w:hyperlink>
          </w:p>
          <w:p w:rsidR="00BD5F73" w:rsidRPr="005553EB" w:rsidRDefault="00726588" w:rsidP="00DF2044">
            <w:pPr>
              <w:pStyle w:val="a4"/>
              <w:autoSpaceDE w:val="0"/>
              <w:autoSpaceDN w:val="0"/>
              <w:spacing w:after="0" w:line="240" w:lineRule="auto"/>
              <w:ind w:left="119"/>
              <w:rPr>
                <w:rFonts w:ascii="Times New Roman" w:hAnsi="Times New Roman"/>
                <w:w w:val="97"/>
                <w:sz w:val="24"/>
                <w:szCs w:val="24"/>
              </w:rPr>
            </w:pPr>
            <w:hyperlink r:id="rId24" w:history="1">
              <w:r w:rsidR="00BD5F73" w:rsidRPr="005553EB">
                <w:rPr>
                  <w:rStyle w:val="a9"/>
                  <w:rFonts w:ascii="Times New Roman" w:hAnsi="Times New Roman"/>
                  <w:w w:val="97"/>
                  <w:sz w:val="24"/>
                  <w:szCs w:val="24"/>
                </w:rPr>
                <w:t>https://www.engvid.com/</w:t>
              </w:r>
            </w:hyperlink>
          </w:p>
          <w:p w:rsidR="00BD5F73" w:rsidRDefault="00726588" w:rsidP="00DF2044">
            <w:pPr>
              <w:pStyle w:val="a4"/>
              <w:autoSpaceDE w:val="0"/>
              <w:autoSpaceDN w:val="0"/>
              <w:spacing w:after="0" w:line="240" w:lineRule="auto"/>
              <w:ind w:left="119"/>
              <w:rPr>
                <w:rFonts w:ascii="Times New Roman" w:hAnsi="Times New Roman"/>
                <w:w w:val="97"/>
                <w:sz w:val="24"/>
                <w:szCs w:val="24"/>
              </w:rPr>
            </w:pPr>
            <w:hyperlink r:id="rId25" w:history="1">
              <w:r w:rsidR="00DF2044" w:rsidRPr="001F7E42">
                <w:rPr>
                  <w:rStyle w:val="a9"/>
                  <w:rFonts w:ascii="Times New Roman" w:hAnsi="Times New Roman"/>
                  <w:w w:val="97"/>
                  <w:sz w:val="24"/>
                  <w:szCs w:val="24"/>
                </w:rPr>
                <w:t>https://www.esl-lounge.com/</w:t>
              </w:r>
            </w:hyperlink>
          </w:p>
          <w:p w:rsidR="00DF2044" w:rsidRPr="005553EB" w:rsidRDefault="00DF2044" w:rsidP="00DF2044">
            <w:pPr>
              <w:pStyle w:val="a4"/>
              <w:autoSpaceDE w:val="0"/>
              <w:autoSpaceDN w:val="0"/>
              <w:spacing w:after="0" w:line="240" w:lineRule="auto"/>
              <w:ind w:left="119"/>
              <w:rPr>
                <w:rFonts w:ascii="Times New Roman" w:hAnsi="Times New Roman"/>
                <w:w w:val="97"/>
                <w:sz w:val="24"/>
                <w:szCs w:val="24"/>
              </w:rPr>
            </w:pPr>
          </w:p>
        </w:tc>
        <w:tc>
          <w:tcPr>
            <w:tcW w:w="1701" w:type="dxa"/>
            <w:vMerge w:val="restart"/>
            <w:shd w:val="clear" w:color="auto" w:fill="auto"/>
          </w:tcPr>
          <w:p w:rsidR="00BD5F73" w:rsidRPr="00E66F8F" w:rsidRDefault="00BD5F73"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515F80">
              <w:rPr>
                <w:rFonts w:ascii="Times New Roman" w:hAnsi="Times New Roman"/>
                <w:bCs/>
              </w:rPr>
              <w:lastRenderedPageBreak/>
              <w:t xml:space="preserve">Беседа, лекция,дискуссия, познавательная игра, деловая </w:t>
            </w:r>
            <w:r w:rsidRPr="00515F80">
              <w:rPr>
                <w:rFonts w:ascii="Times New Roman" w:hAnsi="Times New Roman"/>
                <w:bCs/>
              </w:rPr>
              <w:lastRenderedPageBreak/>
              <w:t>игра, коллективное творческое задание, индивидуальное творческое задание</w:t>
            </w:r>
          </w:p>
        </w:tc>
      </w:tr>
      <w:tr w:rsidR="00345AB7" w:rsidRPr="00E66F8F" w:rsidTr="00DF2044">
        <w:tc>
          <w:tcPr>
            <w:tcW w:w="1384" w:type="dxa"/>
            <w:shd w:val="clear" w:color="auto" w:fill="auto"/>
            <w:vAlign w:val="center"/>
          </w:tcPr>
          <w:p w:rsidR="00345AB7" w:rsidRPr="005553EB" w:rsidRDefault="00345AB7" w:rsidP="004917A3">
            <w:pPr>
              <w:spacing w:after="0" w:line="240" w:lineRule="auto"/>
              <w:ind w:firstLineChars="84" w:firstLine="202"/>
              <w:rPr>
                <w:rFonts w:ascii="Times New Roman" w:hAnsi="Times New Roman"/>
                <w:color w:val="000000"/>
                <w:sz w:val="24"/>
                <w:szCs w:val="24"/>
              </w:rPr>
            </w:pPr>
            <w:r>
              <w:rPr>
                <w:rFonts w:ascii="Times New Roman" w:hAnsi="Times New Roman"/>
                <w:b/>
                <w:bCs/>
                <w:color w:val="000000"/>
                <w:sz w:val="24"/>
                <w:szCs w:val="24"/>
              </w:rPr>
              <w:t>2</w:t>
            </w:r>
          </w:p>
        </w:tc>
        <w:tc>
          <w:tcPr>
            <w:tcW w:w="3260" w:type="dxa"/>
            <w:shd w:val="clear" w:color="auto" w:fill="auto"/>
          </w:tcPr>
          <w:p w:rsidR="00345AB7" w:rsidRPr="005553EB" w:rsidRDefault="00A92CEB" w:rsidP="00A92CEB">
            <w:pPr>
              <w:tabs>
                <w:tab w:val="left" w:pos="714"/>
              </w:tabs>
              <w:spacing w:after="0" w:line="240" w:lineRule="auto"/>
              <w:ind w:firstLine="5"/>
              <w:rPr>
                <w:rFonts w:ascii="Times New Roman" w:hAnsi="Times New Roman"/>
                <w:b/>
                <w:sz w:val="24"/>
                <w:szCs w:val="24"/>
              </w:rPr>
            </w:pPr>
            <w:r w:rsidRPr="005553EB">
              <w:rPr>
                <w:rFonts w:ascii="Times New Roman" w:hAnsi="Times New Roman"/>
                <w:b/>
                <w:sz w:val="24"/>
                <w:szCs w:val="24"/>
              </w:rPr>
              <w:t xml:space="preserve">Стили жизни </w:t>
            </w:r>
          </w:p>
        </w:tc>
        <w:tc>
          <w:tcPr>
            <w:tcW w:w="851" w:type="dxa"/>
            <w:shd w:val="clear" w:color="auto" w:fill="auto"/>
          </w:tcPr>
          <w:p w:rsidR="00345AB7" w:rsidRPr="005553EB" w:rsidRDefault="00345AB7" w:rsidP="004917A3">
            <w:pPr>
              <w:tabs>
                <w:tab w:val="left" w:pos="714"/>
              </w:tabs>
              <w:spacing w:after="0" w:line="240" w:lineRule="auto"/>
              <w:ind w:firstLine="5"/>
              <w:jc w:val="center"/>
              <w:rPr>
                <w:rFonts w:ascii="Times New Roman" w:hAnsi="Times New Roman"/>
                <w:b/>
                <w:sz w:val="24"/>
                <w:szCs w:val="24"/>
              </w:rPr>
            </w:pPr>
            <w:r w:rsidRPr="005553EB">
              <w:rPr>
                <w:rFonts w:ascii="Times New Roman" w:hAnsi="Times New Roman"/>
                <w:b/>
                <w:sz w:val="24"/>
                <w:szCs w:val="24"/>
              </w:rPr>
              <w:t>11</w:t>
            </w:r>
          </w:p>
        </w:tc>
        <w:tc>
          <w:tcPr>
            <w:tcW w:w="1830" w:type="dxa"/>
            <w:shd w:val="clear" w:color="auto" w:fill="auto"/>
          </w:tcPr>
          <w:p w:rsidR="00345AB7" w:rsidRPr="00DF2044" w:rsidRDefault="00345AB7" w:rsidP="00345AB7">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345AB7" w:rsidRPr="00DF2044" w:rsidRDefault="00345AB7" w:rsidP="00345AB7">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345AB7" w:rsidRPr="00DF2044" w:rsidRDefault="00345AB7" w:rsidP="00345AB7">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345AB7" w:rsidRPr="00DF2044" w:rsidRDefault="00345AB7" w:rsidP="00345AB7">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345AB7" w:rsidRPr="00DF2044" w:rsidRDefault="00345AB7" w:rsidP="00345AB7">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КР</w:t>
            </w:r>
          </w:p>
        </w:tc>
        <w:tc>
          <w:tcPr>
            <w:tcW w:w="4690" w:type="dxa"/>
            <w:vMerge/>
            <w:shd w:val="clear" w:color="auto" w:fill="auto"/>
          </w:tcPr>
          <w:p w:rsidR="00345AB7" w:rsidRPr="00E66F8F" w:rsidRDefault="00345AB7"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1701" w:type="dxa"/>
            <w:vMerge/>
            <w:shd w:val="clear" w:color="auto" w:fill="auto"/>
          </w:tcPr>
          <w:p w:rsidR="00345AB7" w:rsidRPr="00E66F8F" w:rsidRDefault="00345AB7"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55793A" w:rsidRPr="00E66F8F" w:rsidTr="00DF2044">
        <w:tc>
          <w:tcPr>
            <w:tcW w:w="1384" w:type="dxa"/>
            <w:shd w:val="clear" w:color="auto" w:fill="auto"/>
            <w:vAlign w:val="center"/>
          </w:tcPr>
          <w:p w:rsidR="0055793A" w:rsidRPr="005553EB" w:rsidRDefault="0055793A" w:rsidP="004917A3">
            <w:pPr>
              <w:spacing w:after="0" w:line="240" w:lineRule="auto"/>
              <w:ind w:firstLineChars="84" w:firstLine="202"/>
              <w:rPr>
                <w:rFonts w:ascii="Times New Roman" w:hAnsi="Times New Roman"/>
                <w:color w:val="000000"/>
                <w:sz w:val="24"/>
                <w:szCs w:val="24"/>
              </w:rPr>
            </w:pPr>
            <w:r>
              <w:rPr>
                <w:rFonts w:ascii="Times New Roman" w:hAnsi="Times New Roman"/>
                <w:color w:val="000000"/>
                <w:sz w:val="24"/>
                <w:szCs w:val="24"/>
              </w:rPr>
              <w:lastRenderedPageBreak/>
              <w:t>3</w:t>
            </w:r>
          </w:p>
        </w:tc>
        <w:tc>
          <w:tcPr>
            <w:tcW w:w="3260" w:type="dxa"/>
            <w:shd w:val="clear" w:color="auto" w:fill="auto"/>
          </w:tcPr>
          <w:p w:rsidR="0055793A" w:rsidRPr="005553EB" w:rsidRDefault="00A92CEB" w:rsidP="00A92CEB">
            <w:pPr>
              <w:tabs>
                <w:tab w:val="left" w:pos="714"/>
              </w:tabs>
              <w:spacing w:after="0" w:line="240" w:lineRule="auto"/>
              <w:ind w:firstLine="5"/>
              <w:rPr>
                <w:rFonts w:ascii="Times New Roman" w:hAnsi="Times New Roman"/>
                <w:sz w:val="24"/>
                <w:szCs w:val="24"/>
              </w:rPr>
            </w:pPr>
            <w:r w:rsidRPr="005553EB">
              <w:rPr>
                <w:rFonts w:ascii="Times New Roman" w:hAnsi="Times New Roman"/>
                <w:b/>
                <w:sz w:val="24"/>
                <w:szCs w:val="24"/>
              </w:rPr>
              <w:t xml:space="preserve">Литература </w:t>
            </w:r>
          </w:p>
        </w:tc>
        <w:tc>
          <w:tcPr>
            <w:tcW w:w="851" w:type="dxa"/>
            <w:shd w:val="clear" w:color="auto" w:fill="auto"/>
          </w:tcPr>
          <w:p w:rsidR="0055793A" w:rsidRPr="005553EB" w:rsidRDefault="0055793A" w:rsidP="004917A3">
            <w:pPr>
              <w:tabs>
                <w:tab w:val="left" w:pos="714"/>
              </w:tabs>
              <w:spacing w:after="0" w:line="240" w:lineRule="auto"/>
              <w:ind w:firstLine="5"/>
              <w:jc w:val="center"/>
              <w:rPr>
                <w:rFonts w:ascii="Times New Roman" w:hAnsi="Times New Roman"/>
                <w:sz w:val="24"/>
                <w:szCs w:val="24"/>
              </w:rPr>
            </w:pPr>
            <w:r w:rsidRPr="005553EB">
              <w:rPr>
                <w:rFonts w:ascii="Times New Roman" w:hAnsi="Times New Roman"/>
                <w:sz w:val="24"/>
                <w:szCs w:val="24"/>
              </w:rPr>
              <w:t>10</w:t>
            </w:r>
          </w:p>
        </w:tc>
        <w:tc>
          <w:tcPr>
            <w:tcW w:w="1830" w:type="dxa"/>
            <w:shd w:val="clear" w:color="auto" w:fill="auto"/>
          </w:tcPr>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ПР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СР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КР</w:t>
            </w:r>
          </w:p>
        </w:tc>
        <w:tc>
          <w:tcPr>
            <w:tcW w:w="4690"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1701"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55793A" w:rsidRPr="00E66F8F" w:rsidTr="00DF2044">
        <w:tc>
          <w:tcPr>
            <w:tcW w:w="1384" w:type="dxa"/>
            <w:shd w:val="clear" w:color="auto" w:fill="auto"/>
            <w:vAlign w:val="center"/>
          </w:tcPr>
          <w:p w:rsidR="0055793A" w:rsidRPr="005553EB" w:rsidRDefault="0055793A" w:rsidP="004917A3">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4</w:t>
            </w:r>
          </w:p>
        </w:tc>
        <w:tc>
          <w:tcPr>
            <w:tcW w:w="3260" w:type="dxa"/>
            <w:shd w:val="clear" w:color="auto" w:fill="auto"/>
          </w:tcPr>
          <w:p w:rsidR="0055793A" w:rsidRPr="005553EB" w:rsidRDefault="00A92CEB" w:rsidP="00A92CEB">
            <w:pPr>
              <w:tabs>
                <w:tab w:val="left" w:pos="714"/>
              </w:tabs>
              <w:spacing w:after="0" w:line="240" w:lineRule="auto"/>
              <w:ind w:firstLine="5"/>
              <w:rPr>
                <w:rFonts w:ascii="Times New Roman" w:hAnsi="Times New Roman"/>
                <w:sz w:val="24"/>
                <w:szCs w:val="24"/>
              </w:rPr>
            </w:pPr>
            <w:r w:rsidRPr="005553EB">
              <w:rPr>
                <w:rFonts w:ascii="Times New Roman" w:hAnsi="Times New Roman"/>
                <w:b/>
                <w:color w:val="000000"/>
                <w:sz w:val="24"/>
                <w:szCs w:val="24"/>
              </w:rPr>
              <w:t xml:space="preserve">Внешность и характер </w:t>
            </w:r>
          </w:p>
        </w:tc>
        <w:tc>
          <w:tcPr>
            <w:tcW w:w="851" w:type="dxa"/>
            <w:shd w:val="clear" w:color="auto" w:fill="auto"/>
          </w:tcPr>
          <w:p w:rsidR="0055793A" w:rsidRPr="005553EB" w:rsidRDefault="0055793A" w:rsidP="004917A3">
            <w:pPr>
              <w:tabs>
                <w:tab w:val="left" w:pos="714"/>
              </w:tabs>
              <w:spacing w:after="0" w:line="240" w:lineRule="auto"/>
              <w:ind w:firstLine="5"/>
              <w:jc w:val="center"/>
              <w:rPr>
                <w:rFonts w:ascii="Times New Roman" w:hAnsi="Times New Roman"/>
                <w:sz w:val="24"/>
                <w:szCs w:val="24"/>
              </w:rPr>
            </w:pPr>
            <w:r w:rsidRPr="005553EB">
              <w:rPr>
                <w:rFonts w:ascii="Times New Roman" w:hAnsi="Times New Roman"/>
                <w:sz w:val="24"/>
                <w:szCs w:val="24"/>
              </w:rPr>
              <w:t>11</w:t>
            </w:r>
          </w:p>
        </w:tc>
        <w:tc>
          <w:tcPr>
            <w:tcW w:w="1830" w:type="dxa"/>
            <w:shd w:val="clear" w:color="auto" w:fill="auto"/>
          </w:tcPr>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КР</w:t>
            </w:r>
          </w:p>
        </w:tc>
        <w:tc>
          <w:tcPr>
            <w:tcW w:w="4690"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1701"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55793A" w:rsidRPr="00E66F8F" w:rsidTr="00DF2044">
        <w:tc>
          <w:tcPr>
            <w:tcW w:w="1384" w:type="dxa"/>
            <w:shd w:val="clear" w:color="auto" w:fill="auto"/>
            <w:vAlign w:val="center"/>
          </w:tcPr>
          <w:p w:rsidR="0055793A" w:rsidRPr="005553EB" w:rsidRDefault="0055793A" w:rsidP="004917A3">
            <w:pPr>
              <w:spacing w:after="0" w:line="240" w:lineRule="auto"/>
              <w:rPr>
                <w:rFonts w:ascii="Times New Roman" w:hAnsi="Times New Roman"/>
                <w:color w:val="000000"/>
                <w:sz w:val="24"/>
                <w:szCs w:val="24"/>
              </w:rPr>
            </w:pPr>
            <w:r>
              <w:rPr>
                <w:rFonts w:ascii="Times New Roman" w:hAnsi="Times New Roman"/>
                <w:b/>
                <w:bCs/>
                <w:color w:val="000000"/>
                <w:sz w:val="24"/>
                <w:szCs w:val="24"/>
              </w:rPr>
              <w:t>5</w:t>
            </w:r>
          </w:p>
        </w:tc>
        <w:tc>
          <w:tcPr>
            <w:tcW w:w="3260" w:type="dxa"/>
            <w:shd w:val="clear" w:color="auto" w:fill="auto"/>
          </w:tcPr>
          <w:p w:rsidR="0055793A" w:rsidRPr="005553EB" w:rsidRDefault="00A92CEB" w:rsidP="00A92CEB">
            <w:pPr>
              <w:tabs>
                <w:tab w:val="left" w:pos="714"/>
              </w:tabs>
              <w:spacing w:after="0" w:line="240" w:lineRule="auto"/>
              <w:ind w:firstLine="5"/>
              <w:rPr>
                <w:rFonts w:ascii="Times New Roman" w:hAnsi="Times New Roman"/>
                <w:sz w:val="24"/>
                <w:szCs w:val="24"/>
              </w:rPr>
            </w:pPr>
            <w:r w:rsidRPr="005553EB">
              <w:rPr>
                <w:rFonts w:ascii="Times New Roman" w:hAnsi="Times New Roman"/>
                <w:b/>
                <w:sz w:val="24"/>
                <w:szCs w:val="24"/>
              </w:rPr>
              <w:t xml:space="preserve">Средства массовой информации </w:t>
            </w:r>
          </w:p>
        </w:tc>
        <w:tc>
          <w:tcPr>
            <w:tcW w:w="851" w:type="dxa"/>
            <w:shd w:val="clear" w:color="auto" w:fill="auto"/>
          </w:tcPr>
          <w:p w:rsidR="0055793A" w:rsidRPr="005553EB" w:rsidRDefault="0055793A" w:rsidP="004917A3">
            <w:pPr>
              <w:tabs>
                <w:tab w:val="left" w:pos="714"/>
              </w:tabs>
              <w:spacing w:after="0" w:line="240" w:lineRule="auto"/>
              <w:ind w:firstLine="5"/>
              <w:jc w:val="center"/>
              <w:rPr>
                <w:rFonts w:ascii="Times New Roman" w:hAnsi="Times New Roman"/>
                <w:sz w:val="24"/>
                <w:szCs w:val="24"/>
              </w:rPr>
            </w:pPr>
            <w:r w:rsidRPr="005553EB">
              <w:rPr>
                <w:rFonts w:ascii="Times New Roman" w:hAnsi="Times New Roman"/>
                <w:sz w:val="24"/>
                <w:szCs w:val="24"/>
              </w:rPr>
              <w:t>10</w:t>
            </w:r>
          </w:p>
        </w:tc>
        <w:tc>
          <w:tcPr>
            <w:tcW w:w="1830" w:type="dxa"/>
            <w:shd w:val="clear" w:color="auto" w:fill="auto"/>
          </w:tcPr>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СР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КР</w:t>
            </w:r>
          </w:p>
        </w:tc>
        <w:tc>
          <w:tcPr>
            <w:tcW w:w="4690"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1701"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55793A" w:rsidRPr="00E66F8F" w:rsidTr="00DF2044">
        <w:tc>
          <w:tcPr>
            <w:tcW w:w="1384" w:type="dxa"/>
            <w:shd w:val="clear" w:color="auto" w:fill="auto"/>
            <w:vAlign w:val="center"/>
          </w:tcPr>
          <w:p w:rsidR="0055793A" w:rsidRPr="005553EB" w:rsidRDefault="0055793A" w:rsidP="004917A3">
            <w:pPr>
              <w:spacing w:after="0" w:line="240" w:lineRule="auto"/>
              <w:rPr>
                <w:rFonts w:ascii="Times New Roman" w:hAnsi="Times New Roman"/>
                <w:color w:val="000000"/>
                <w:sz w:val="24"/>
                <w:szCs w:val="24"/>
              </w:rPr>
            </w:pPr>
            <w:r>
              <w:rPr>
                <w:rFonts w:ascii="Times New Roman" w:hAnsi="Times New Roman"/>
                <w:b/>
                <w:bCs/>
                <w:color w:val="000000"/>
                <w:sz w:val="24"/>
                <w:szCs w:val="24"/>
              </w:rPr>
              <w:t>6</w:t>
            </w:r>
          </w:p>
        </w:tc>
        <w:tc>
          <w:tcPr>
            <w:tcW w:w="3260" w:type="dxa"/>
            <w:shd w:val="clear" w:color="auto" w:fill="auto"/>
          </w:tcPr>
          <w:p w:rsidR="0055793A" w:rsidRPr="005553EB" w:rsidRDefault="00A92CEB" w:rsidP="00A92CEB">
            <w:pPr>
              <w:tabs>
                <w:tab w:val="left" w:pos="714"/>
              </w:tabs>
              <w:spacing w:after="0" w:line="240" w:lineRule="auto"/>
              <w:ind w:firstLine="5"/>
              <w:rPr>
                <w:rFonts w:ascii="Times New Roman" w:hAnsi="Times New Roman"/>
                <w:sz w:val="24"/>
                <w:szCs w:val="24"/>
              </w:rPr>
            </w:pPr>
            <w:r w:rsidRPr="005553EB">
              <w:rPr>
                <w:rFonts w:ascii="Times New Roman" w:hAnsi="Times New Roman"/>
                <w:b/>
                <w:sz w:val="24"/>
                <w:szCs w:val="24"/>
              </w:rPr>
              <w:t xml:space="preserve">Технический прогресс </w:t>
            </w:r>
          </w:p>
        </w:tc>
        <w:tc>
          <w:tcPr>
            <w:tcW w:w="851" w:type="dxa"/>
            <w:shd w:val="clear" w:color="auto" w:fill="auto"/>
          </w:tcPr>
          <w:p w:rsidR="0055793A" w:rsidRPr="005553EB" w:rsidRDefault="0055793A" w:rsidP="004917A3">
            <w:pPr>
              <w:tabs>
                <w:tab w:val="left" w:pos="714"/>
              </w:tabs>
              <w:spacing w:after="0" w:line="240" w:lineRule="auto"/>
              <w:ind w:firstLine="5"/>
              <w:jc w:val="center"/>
              <w:rPr>
                <w:rFonts w:ascii="Times New Roman" w:hAnsi="Times New Roman"/>
                <w:sz w:val="24"/>
                <w:szCs w:val="24"/>
              </w:rPr>
            </w:pPr>
            <w:r w:rsidRPr="005553EB">
              <w:rPr>
                <w:rFonts w:ascii="Times New Roman" w:hAnsi="Times New Roman"/>
                <w:sz w:val="24"/>
                <w:szCs w:val="24"/>
              </w:rPr>
              <w:t>10</w:t>
            </w:r>
          </w:p>
        </w:tc>
        <w:tc>
          <w:tcPr>
            <w:tcW w:w="1830" w:type="dxa"/>
            <w:shd w:val="clear" w:color="auto" w:fill="auto"/>
          </w:tcPr>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КР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СР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ПР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КР</w:t>
            </w:r>
          </w:p>
        </w:tc>
        <w:tc>
          <w:tcPr>
            <w:tcW w:w="4690"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1701"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55793A" w:rsidRPr="00E66F8F" w:rsidTr="00DF2044">
        <w:tc>
          <w:tcPr>
            <w:tcW w:w="1384" w:type="dxa"/>
            <w:shd w:val="clear" w:color="auto" w:fill="auto"/>
            <w:vAlign w:val="center"/>
          </w:tcPr>
          <w:p w:rsidR="0055793A" w:rsidRPr="005553EB" w:rsidRDefault="0055793A" w:rsidP="004917A3">
            <w:pPr>
              <w:spacing w:after="0" w:line="240" w:lineRule="auto"/>
              <w:rPr>
                <w:rFonts w:ascii="Times New Roman" w:hAnsi="Times New Roman"/>
                <w:color w:val="000000"/>
                <w:sz w:val="24"/>
                <w:szCs w:val="24"/>
              </w:rPr>
            </w:pPr>
            <w:r>
              <w:rPr>
                <w:rFonts w:ascii="Times New Roman" w:hAnsi="Times New Roman"/>
                <w:b/>
                <w:bCs/>
                <w:color w:val="000000"/>
                <w:sz w:val="24"/>
                <w:szCs w:val="24"/>
              </w:rPr>
              <w:t>7</w:t>
            </w:r>
          </w:p>
        </w:tc>
        <w:tc>
          <w:tcPr>
            <w:tcW w:w="3260" w:type="dxa"/>
            <w:shd w:val="clear" w:color="auto" w:fill="auto"/>
          </w:tcPr>
          <w:p w:rsidR="0055793A" w:rsidRPr="005553EB" w:rsidRDefault="00A92CEB" w:rsidP="00A92CEB">
            <w:pPr>
              <w:tabs>
                <w:tab w:val="left" w:pos="714"/>
              </w:tabs>
              <w:spacing w:after="0" w:line="240" w:lineRule="auto"/>
              <w:ind w:firstLine="5"/>
              <w:rPr>
                <w:rFonts w:ascii="Times New Roman" w:hAnsi="Times New Roman"/>
                <w:sz w:val="24"/>
                <w:szCs w:val="24"/>
              </w:rPr>
            </w:pPr>
            <w:r w:rsidRPr="005553EB">
              <w:rPr>
                <w:rFonts w:ascii="Times New Roman" w:hAnsi="Times New Roman"/>
                <w:b/>
                <w:sz w:val="24"/>
                <w:szCs w:val="24"/>
              </w:rPr>
              <w:t xml:space="preserve">Развлечения </w:t>
            </w:r>
          </w:p>
        </w:tc>
        <w:tc>
          <w:tcPr>
            <w:tcW w:w="851" w:type="dxa"/>
            <w:shd w:val="clear" w:color="auto" w:fill="auto"/>
          </w:tcPr>
          <w:p w:rsidR="0055793A" w:rsidRPr="005553EB" w:rsidRDefault="0055793A" w:rsidP="004917A3">
            <w:pPr>
              <w:tabs>
                <w:tab w:val="left" w:pos="714"/>
              </w:tabs>
              <w:spacing w:after="0" w:line="240" w:lineRule="auto"/>
              <w:ind w:firstLine="5"/>
              <w:jc w:val="center"/>
              <w:rPr>
                <w:rFonts w:ascii="Times New Roman" w:hAnsi="Times New Roman"/>
                <w:sz w:val="24"/>
                <w:szCs w:val="24"/>
              </w:rPr>
            </w:pPr>
            <w:r w:rsidRPr="005553EB">
              <w:rPr>
                <w:rFonts w:ascii="Times New Roman" w:hAnsi="Times New Roman"/>
                <w:sz w:val="24"/>
                <w:szCs w:val="24"/>
              </w:rPr>
              <w:t>10</w:t>
            </w:r>
          </w:p>
        </w:tc>
        <w:tc>
          <w:tcPr>
            <w:tcW w:w="1830" w:type="dxa"/>
            <w:shd w:val="clear" w:color="auto" w:fill="auto"/>
          </w:tcPr>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СР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ПР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КР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p>
        </w:tc>
        <w:tc>
          <w:tcPr>
            <w:tcW w:w="4690"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1701"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55793A" w:rsidRPr="00E66F8F" w:rsidTr="00DF2044">
        <w:tc>
          <w:tcPr>
            <w:tcW w:w="1384" w:type="dxa"/>
            <w:shd w:val="clear" w:color="auto" w:fill="auto"/>
            <w:vAlign w:val="center"/>
          </w:tcPr>
          <w:p w:rsidR="0055793A" w:rsidRPr="005553EB" w:rsidRDefault="0055793A" w:rsidP="004917A3">
            <w:pPr>
              <w:spacing w:after="0" w:line="240" w:lineRule="auto"/>
              <w:rPr>
                <w:rFonts w:ascii="Times New Roman" w:hAnsi="Times New Roman"/>
                <w:color w:val="000000"/>
                <w:sz w:val="24"/>
                <w:szCs w:val="24"/>
              </w:rPr>
            </w:pPr>
            <w:r>
              <w:rPr>
                <w:rFonts w:ascii="Times New Roman" w:hAnsi="Times New Roman"/>
                <w:b/>
                <w:bCs/>
                <w:color w:val="000000"/>
                <w:sz w:val="24"/>
                <w:szCs w:val="24"/>
              </w:rPr>
              <w:t>8</w:t>
            </w:r>
          </w:p>
        </w:tc>
        <w:tc>
          <w:tcPr>
            <w:tcW w:w="3260" w:type="dxa"/>
            <w:shd w:val="clear" w:color="auto" w:fill="auto"/>
          </w:tcPr>
          <w:p w:rsidR="0055793A" w:rsidRPr="005553EB" w:rsidRDefault="00A92CEB" w:rsidP="00A92CEB">
            <w:pPr>
              <w:tabs>
                <w:tab w:val="left" w:pos="714"/>
              </w:tabs>
              <w:spacing w:after="0" w:line="240" w:lineRule="auto"/>
              <w:ind w:firstLine="5"/>
              <w:rPr>
                <w:rFonts w:ascii="Times New Roman" w:hAnsi="Times New Roman"/>
                <w:sz w:val="24"/>
                <w:szCs w:val="24"/>
              </w:rPr>
            </w:pPr>
            <w:r w:rsidRPr="005553EB">
              <w:rPr>
                <w:rFonts w:ascii="Times New Roman" w:hAnsi="Times New Roman"/>
                <w:b/>
                <w:sz w:val="24"/>
                <w:szCs w:val="24"/>
              </w:rPr>
              <w:t xml:space="preserve">Известные люди театра, кино, спорта </w:t>
            </w:r>
          </w:p>
        </w:tc>
        <w:tc>
          <w:tcPr>
            <w:tcW w:w="851" w:type="dxa"/>
            <w:shd w:val="clear" w:color="auto" w:fill="auto"/>
          </w:tcPr>
          <w:p w:rsidR="0055793A" w:rsidRPr="005553EB" w:rsidRDefault="0055793A" w:rsidP="004917A3">
            <w:pPr>
              <w:tabs>
                <w:tab w:val="left" w:pos="714"/>
              </w:tabs>
              <w:spacing w:after="0" w:line="240" w:lineRule="auto"/>
              <w:ind w:firstLine="5"/>
              <w:jc w:val="center"/>
              <w:rPr>
                <w:rFonts w:ascii="Times New Roman" w:hAnsi="Times New Roman"/>
                <w:sz w:val="24"/>
                <w:szCs w:val="24"/>
              </w:rPr>
            </w:pPr>
            <w:r w:rsidRPr="005553EB">
              <w:rPr>
                <w:rFonts w:ascii="Times New Roman" w:hAnsi="Times New Roman"/>
                <w:sz w:val="24"/>
                <w:szCs w:val="24"/>
              </w:rPr>
              <w:t>10</w:t>
            </w:r>
          </w:p>
        </w:tc>
        <w:tc>
          <w:tcPr>
            <w:tcW w:w="1830" w:type="dxa"/>
            <w:shd w:val="clear" w:color="auto" w:fill="auto"/>
          </w:tcPr>
          <w:p w:rsidR="0055793A" w:rsidRPr="00DF2044" w:rsidRDefault="0055793A" w:rsidP="0055793A">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55793A" w:rsidRPr="00DF2044" w:rsidRDefault="0055793A" w:rsidP="0055793A">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ПР</w:t>
            </w:r>
          </w:p>
          <w:p w:rsidR="0055793A" w:rsidRPr="00DF2044" w:rsidRDefault="0055793A" w:rsidP="0055793A">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55793A">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КР</w:t>
            </w:r>
          </w:p>
        </w:tc>
        <w:tc>
          <w:tcPr>
            <w:tcW w:w="4690"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1701"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55793A" w:rsidRPr="00E66F8F" w:rsidTr="00DF2044">
        <w:tc>
          <w:tcPr>
            <w:tcW w:w="1384" w:type="dxa"/>
            <w:shd w:val="clear" w:color="auto" w:fill="auto"/>
            <w:vAlign w:val="center"/>
          </w:tcPr>
          <w:p w:rsidR="0055793A" w:rsidRPr="005553EB" w:rsidRDefault="0055793A" w:rsidP="004917A3">
            <w:pPr>
              <w:spacing w:after="0" w:line="240" w:lineRule="auto"/>
              <w:rPr>
                <w:rFonts w:ascii="Times New Roman" w:hAnsi="Times New Roman"/>
                <w:color w:val="000000"/>
                <w:sz w:val="24"/>
                <w:szCs w:val="24"/>
              </w:rPr>
            </w:pPr>
            <w:r>
              <w:rPr>
                <w:rFonts w:ascii="Times New Roman" w:hAnsi="Times New Roman"/>
                <w:b/>
                <w:bCs/>
                <w:color w:val="000000"/>
                <w:sz w:val="24"/>
                <w:szCs w:val="24"/>
              </w:rPr>
              <w:t>9</w:t>
            </w:r>
          </w:p>
        </w:tc>
        <w:tc>
          <w:tcPr>
            <w:tcW w:w="3260" w:type="dxa"/>
            <w:shd w:val="clear" w:color="auto" w:fill="auto"/>
          </w:tcPr>
          <w:p w:rsidR="0055793A" w:rsidRPr="005553EB" w:rsidRDefault="00A92CEB" w:rsidP="00A92CEB">
            <w:pPr>
              <w:tabs>
                <w:tab w:val="left" w:pos="714"/>
              </w:tabs>
              <w:spacing w:after="0" w:line="240" w:lineRule="auto"/>
              <w:ind w:firstLine="5"/>
              <w:rPr>
                <w:rFonts w:ascii="Times New Roman" w:hAnsi="Times New Roman"/>
                <w:b/>
                <w:sz w:val="24"/>
                <w:szCs w:val="24"/>
              </w:rPr>
            </w:pPr>
            <w:r w:rsidRPr="005553EB">
              <w:rPr>
                <w:rFonts w:ascii="Times New Roman" w:hAnsi="Times New Roman"/>
                <w:b/>
                <w:sz w:val="24"/>
                <w:szCs w:val="24"/>
              </w:rPr>
              <w:t xml:space="preserve">Проблемы экологии </w:t>
            </w:r>
          </w:p>
        </w:tc>
        <w:tc>
          <w:tcPr>
            <w:tcW w:w="851" w:type="dxa"/>
            <w:shd w:val="clear" w:color="auto" w:fill="auto"/>
          </w:tcPr>
          <w:p w:rsidR="0055793A" w:rsidRPr="005553EB" w:rsidRDefault="0055793A" w:rsidP="004917A3">
            <w:pPr>
              <w:tabs>
                <w:tab w:val="left" w:pos="714"/>
              </w:tabs>
              <w:spacing w:after="0" w:line="240" w:lineRule="auto"/>
              <w:ind w:firstLine="5"/>
              <w:jc w:val="center"/>
              <w:rPr>
                <w:rFonts w:ascii="Times New Roman" w:hAnsi="Times New Roman"/>
                <w:b/>
                <w:sz w:val="24"/>
                <w:szCs w:val="24"/>
              </w:rPr>
            </w:pPr>
            <w:r w:rsidRPr="005553EB">
              <w:rPr>
                <w:rFonts w:ascii="Times New Roman" w:hAnsi="Times New Roman"/>
                <w:b/>
                <w:sz w:val="24"/>
                <w:szCs w:val="24"/>
              </w:rPr>
              <w:t>10</w:t>
            </w:r>
          </w:p>
        </w:tc>
        <w:tc>
          <w:tcPr>
            <w:tcW w:w="1830" w:type="dxa"/>
            <w:shd w:val="clear" w:color="auto" w:fill="auto"/>
          </w:tcPr>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СР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ПР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КР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 xml:space="preserve">ФО </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ФО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КР</w:t>
            </w:r>
          </w:p>
        </w:tc>
        <w:tc>
          <w:tcPr>
            <w:tcW w:w="4690"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1701"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55793A" w:rsidRPr="00E66F8F" w:rsidTr="00DF2044">
        <w:tc>
          <w:tcPr>
            <w:tcW w:w="1384" w:type="dxa"/>
            <w:shd w:val="clear" w:color="auto" w:fill="auto"/>
            <w:vAlign w:val="center"/>
          </w:tcPr>
          <w:p w:rsidR="0055793A" w:rsidRPr="005553EB" w:rsidRDefault="0055793A" w:rsidP="004917A3">
            <w:pPr>
              <w:spacing w:after="0" w:line="240" w:lineRule="auto"/>
              <w:rPr>
                <w:rFonts w:ascii="Times New Roman" w:hAnsi="Times New Roman"/>
                <w:color w:val="000000"/>
                <w:sz w:val="24"/>
                <w:szCs w:val="24"/>
              </w:rPr>
            </w:pPr>
            <w:r>
              <w:rPr>
                <w:rFonts w:ascii="Times New Roman" w:hAnsi="Times New Roman"/>
                <w:b/>
                <w:bCs/>
                <w:color w:val="000000"/>
                <w:sz w:val="24"/>
                <w:szCs w:val="24"/>
              </w:rPr>
              <w:t>10</w:t>
            </w:r>
          </w:p>
        </w:tc>
        <w:tc>
          <w:tcPr>
            <w:tcW w:w="3260" w:type="dxa"/>
            <w:shd w:val="clear" w:color="auto" w:fill="auto"/>
          </w:tcPr>
          <w:p w:rsidR="0055793A" w:rsidRPr="005553EB" w:rsidRDefault="00A92CEB" w:rsidP="00A92CEB">
            <w:pPr>
              <w:tabs>
                <w:tab w:val="left" w:pos="714"/>
              </w:tabs>
              <w:spacing w:after="0" w:line="240" w:lineRule="auto"/>
              <w:ind w:firstLine="5"/>
              <w:rPr>
                <w:rFonts w:ascii="Times New Roman" w:hAnsi="Times New Roman"/>
                <w:sz w:val="24"/>
                <w:szCs w:val="24"/>
              </w:rPr>
            </w:pPr>
            <w:r w:rsidRPr="005553EB">
              <w:rPr>
                <w:rFonts w:ascii="Times New Roman" w:hAnsi="Times New Roman"/>
                <w:b/>
                <w:sz w:val="24"/>
                <w:szCs w:val="24"/>
              </w:rPr>
              <w:t xml:space="preserve">Покупки, магазины. </w:t>
            </w:r>
          </w:p>
        </w:tc>
        <w:tc>
          <w:tcPr>
            <w:tcW w:w="851" w:type="dxa"/>
            <w:shd w:val="clear" w:color="auto" w:fill="auto"/>
          </w:tcPr>
          <w:p w:rsidR="0055793A" w:rsidRPr="005553EB" w:rsidRDefault="0055793A" w:rsidP="004917A3">
            <w:pPr>
              <w:tabs>
                <w:tab w:val="left" w:pos="714"/>
              </w:tabs>
              <w:spacing w:after="0" w:line="240" w:lineRule="auto"/>
              <w:ind w:firstLine="5"/>
              <w:jc w:val="center"/>
              <w:rPr>
                <w:rFonts w:ascii="Times New Roman" w:hAnsi="Times New Roman"/>
                <w:sz w:val="24"/>
                <w:szCs w:val="24"/>
              </w:rPr>
            </w:pPr>
            <w:r w:rsidRPr="005553EB">
              <w:rPr>
                <w:rFonts w:ascii="Times New Roman" w:hAnsi="Times New Roman"/>
                <w:sz w:val="24"/>
                <w:szCs w:val="24"/>
              </w:rPr>
              <w:t>9</w:t>
            </w:r>
          </w:p>
        </w:tc>
        <w:tc>
          <w:tcPr>
            <w:tcW w:w="1830" w:type="dxa"/>
            <w:shd w:val="clear" w:color="auto" w:fill="auto"/>
          </w:tcPr>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СР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ПР</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t>УО</w:t>
            </w:r>
          </w:p>
          <w:p w:rsidR="0055793A" w:rsidRPr="00DF2044"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2044">
              <w:rPr>
                <w:rFonts w:ascii="Times New Roman" w:hAnsi="Times New Roman"/>
                <w:bCs/>
                <w:sz w:val="20"/>
                <w:szCs w:val="20"/>
                <w:lang w:eastAsia="en-US"/>
              </w:rPr>
              <w:lastRenderedPageBreak/>
              <w:t>КР</w:t>
            </w:r>
          </w:p>
        </w:tc>
        <w:tc>
          <w:tcPr>
            <w:tcW w:w="4690"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1701"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55793A" w:rsidRPr="00E66F8F" w:rsidTr="00DF2044">
        <w:tc>
          <w:tcPr>
            <w:tcW w:w="1384" w:type="dxa"/>
            <w:shd w:val="clear" w:color="auto" w:fill="auto"/>
            <w:vAlign w:val="center"/>
          </w:tcPr>
          <w:p w:rsidR="0055793A" w:rsidRPr="005553EB" w:rsidRDefault="0055793A" w:rsidP="004917A3">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11</w:t>
            </w:r>
          </w:p>
        </w:tc>
        <w:tc>
          <w:tcPr>
            <w:tcW w:w="3260" w:type="dxa"/>
            <w:shd w:val="clear" w:color="auto" w:fill="auto"/>
          </w:tcPr>
          <w:p w:rsidR="0055793A" w:rsidRPr="005553EB" w:rsidRDefault="00A92CEB" w:rsidP="00A92CEB">
            <w:pPr>
              <w:tabs>
                <w:tab w:val="left" w:pos="714"/>
              </w:tabs>
              <w:spacing w:after="0" w:line="240" w:lineRule="auto"/>
              <w:ind w:firstLine="5"/>
              <w:rPr>
                <w:rFonts w:ascii="Times New Roman" w:hAnsi="Times New Roman"/>
                <w:sz w:val="24"/>
                <w:szCs w:val="24"/>
              </w:rPr>
            </w:pPr>
            <w:r w:rsidRPr="005553EB">
              <w:rPr>
                <w:rFonts w:ascii="Times New Roman" w:hAnsi="Times New Roman"/>
                <w:b/>
                <w:sz w:val="24"/>
                <w:szCs w:val="24"/>
              </w:rPr>
              <w:t xml:space="preserve">В здоровом теле – здоровый дух </w:t>
            </w:r>
          </w:p>
        </w:tc>
        <w:tc>
          <w:tcPr>
            <w:tcW w:w="851" w:type="dxa"/>
            <w:shd w:val="clear" w:color="auto" w:fill="auto"/>
          </w:tcPr>
          <w:p w:rsidR="0055793A" w:rsidRPr="005553EB" w:rsidRDefault="0055793A" w:rsidP="004917A3">
            <w:pPr>
              <w:tabs>
                <w:tab w:val="left" w:pos="714"/>
              </w:tabs>
              <w:spacing w:after="0" w:line="240" w:lineRule="auto"/>
              <w:ind w:firstLine="5"/>
              <w:jc w:val="center"/>
              <w:rPr>
                <w:rFonts w:ascii="Times New Roman" w:hAnsi="Times New Roman"/>
                <w:sz w:val="24"/>
                <w:szCs w:val="24"/>
              </w:rPr>
            </w:pPr>
            <w:r w:rsidRPr="005553EB">
              <w:rPr>
                <w:rFonts w:ascii="Times New Roman" w:hAnsi="Times New Roman"/>
                <w:sz w:val="24"/>
                <w:szCs w:val="24"/>
              </w:rPr>
              <w:t>9</w:t>
            </w:r>
          </w:p>
        </w:tc>
        <w:tc>
          <w:tcPr>
            <w:tcW w:w="1830" w:type="dxa"/>
            <w:shd w:val="clear" w:color="auto" w:fill="auto"/>
          </w:tcPr>
          <w:p w:rsidR="0055793A" w:rsidRPr="00DF4369"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4369">
              <w:rPr>
                <w:rFonts w:ascii="Times New Roman" w:hAnsi="Times New Roman"/>
                <w:bCs/>
                <w:sz w:val="20"/>
                <w:szCs w:val="20"/>
                <w:lang w:eastAsia="en-US"/>
              </w:rPr>
              <w:t>УО</w:t>
            </w:r>
          </w:p>
          <w:p w:rsidR="0055793A" w:rsidRPr="00DF4369"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4369">
              <w:rPr>
                <w:rFonts w:ascii="Times New Roman" w:hAnsi="Times New Roman"/>
                <w:bCs/>
                <w:sz w:val="20"/>
                <w:szCs w:val="20"/>
                <w:lang w:eastAsia="en-US"/>
              </w:rPr>
              <w:t>ПР</w:t>
            </w:r>
          </w:p>
          <w:p w:rsidR="0055793A" w:rsidRPr="00DF4369"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4369">
              <w:rPr>
                <w:rFonts w:ascii="Times New Roman" w:hAnsi="Times New Roman"/>
                <w:bCs/>
                <w:sz w:val="20"/>
                <w:szCs w:val="20"/>
                <w:lang w:eastAsia="en-US"/>
              </w:rPr>
              <w:t>ФО</w:t>
            </w:r>
          </w:p>
          <w:p w:rsidR="0055793A" w:rsidRPr="00DF4369" w:rsidRDefault="0055793A" w:rsidP="004A194B">
            <w:pPr>
              <w:autoSpaceDE w:val="0"/>
              <w:autoSpaceDN w:val="0"/>
              <w:adjustRightInd w:val="0"/>
              <w:spacing w:after="0" w:line="240" w:lineRule="auto"/>
              <w:jc w:val="center"/>
              <w:rPr>
                <w:rFonts w:ascii="Times New Roman" w:hAnsi="Times New Roman"/>
                <w:bCs/>
                <w:sz w:val="20"/>
                <w:szCs w:val="20"/>
                <w:lang w:eastAsia="en-US"/>
              </w:rPr>
            </w:pPr>
            <w:r w:rsidRPr="00DF4369">
              <w:rPr>
                <w:rFonts w:ascii="Times New Roman" w:hAnsi="Times New Roman"/>
                <w:bCs/>
                <w:sz w:val="20"/>
                <w:szCs w:val="20"/>
                <w:lang w:eastAsia="en-US"/>
              </w:rPr>
              <w:t>КР</w:t>
            </w:r>
          </w:p>
          <w:p w:rsidR="0055793A" w:rsidRPr="00E66F8F" w:rsidRDefault="0055793A" w:rsidP="004A194B">
            <w:pPr>
              <w:autoSpaceDE w:val="0"/>
              <w:autoSpaceDN w:val="0"/>
              <w:adjustRightInd w:val="0"/>
              <w:spacing w:after="0" w:line="240" w:lineRule="auto"/>
              <w:jc w:val="center"/>
              <w:rPr>
                <w:rFonts w:ascii="Times New Roman" w:hAnsi="Times New Roman"/>
                <w:bCs/>
                <w:color w:val="FF0000"/>
                <w:sz w:val="20"/>
                <w:szCs w:val="20"/>
                <w:lang w:eastAsia="en-US"/>
              </w:rPr>
            </w:pPr>
            <w:r w:rsidRPr="00DF4369">
              <w:rPr>
                <w:rFonts w:ascii="Times New Roman" w:hAnsi="Times New Roman"/>
                <w:bCs/>
                <w:sz w:val="20"/>
                <w:szCs w:val="20"/>
                <w:lang w:eastAsia="en-US"/>
              </w:rPr>
              <w:t>КР</w:t>
            </w:r>
          </w:p>
        </w:tc>
        <w:tc>
          <w:tcPr>
            <w:tcW w:w="4690"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1701" w:type="dxa"/>
            <w:vMerge/>
            <w:shd w:val="clear" w:color="auto" w:fill="auto"/>
          </w:tcPr>
          <w:p w:rsidR="0055793A" w:rsidRPr="00E66F8F" w:rsidRDefault="0055793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bl>
    <w:p w:rsidR="005553EB" w:rsidRPr="005553EB" w:rsidRDefault="005553EB" w:rsidP="004917A3">
      <w:pPr>
        <w:spacing w:after="0" w:line="240" w:lineRule="auto"/>
        <w:rPr>
          <w:rFonts w:ascii="Times New Roman" w:hAnsi="Times New Roman"/>
          <w:sz w:val="24"/>
          <w:szCs w:val="24"/>
        </w:rPr>
      </w:pPr>
    </w:p>
    <w:p w:rsidR="005553EB" w:rsidRPr="005553EB" w:rsidRDefault="005553EB" w:rsidP="004917A3">
      <w:pPr>
        <w:spacing w:after="0" w:line="240" w:lineRule="auto"/>
        <w:ind w:left="284" w:hanging="227"/>
        <w:jc w:val="center"/>
        <w:rPr>
          <w:rFonts w:ascii="Times New Roman" w:hAnsi="Times New Roman"/>
          <w:b/>
          <w:sz w:val="24"/>
          <w:szCs w:val="24"/>
        </w:rPr>
      </w:pPr>
      <w:r w:rsidRPr="005553EB">
        <w:rPr>
          <w:rFonts w:ascii="Times New Roman" w:hAnsi="Times New Roman"/>
          <w:b/>
          <w:sz w:val="24"/>
          <w:szCs w:val="24"/>
        </w:rPr>
        <w:t>Тематическое планирование</w:t>
      </w:r>
    </w:p>
    <w:p w:rsidR="005553EB" w:rsidRDefault="005553EB" w:rsidP="004917A3">
      <w:pPr>
        <w:spacing w:after="0" w:line="240" w:lineRule="auto"/>
        <w:ind w:left="284" w:hanging="227"/>
        <w:jc w:val="center"/>
        <w:rPr>
          <w:rFonts w:ascii="Times New Roman" w:hAnsi="Times New Roman"/>
          <w:b/>
          <w:sz w:val="24"/>
          <w:szCs w:val="24"/>
        </w:rPr>
      </w:pPr>
      <w:r w:rsidRPr="005553EB">
        <w:rPr>
          <w:rFonts w:ascii="Times New Roman" w:hAnsi="Times New Roman"/>
          <w:b/>
          <w:sz w:val="24"/>
          <w:szCs w:val="24"/>
        </w:rPr>
        <w:t>8 класс</w:t>
      </w:r>
    </w:p>
    <w:p w:rsidR="00933FB6" w:rsidRPr="005553EB" w:rsidRDefault="00933FB6" w:rsidP="004917A3">
      <w:pPr>
        <w:spacing w:after="0" w:line="240" w:lineRule="auto"/>
        <w:ind w:left="284" w:hanging="227"/>
        <w:jc w:val="center"/>
        <w:rPr>
          <w:rFonts w:ascii="Times New Roman" w:hAnsi="Times New Roman"/>
          <w:b/>
          <w:sz w:val="24"/>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402"/>
        <w:gridCol w:w="851"/>
        <w:gridCol w:w="1830"/>
        <w:gridCol w:w="3415"/>
        <w:gridCol w:w="3118"/>
      </w:tblGrid>
      <w:tr w:rsidR="001F412B" w:rsidRPr="00E66F8F" w:rsidTr="00DF2044">
        <w:tc>
          <w:tcPr>
            <w:tcW w:w="1242" w:type="dxa"/>
            <w:shd w:val="clear" w:color="auto" w:fill="auto"/>
          </w:tcPr>
          <w:p w:rsidR="001F412B" w:rsidRPr="00E66F8F" w:rsidRDefault="001F412B" w:rsidP="00A92CEB">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 п/п</w:t>
            </w:r>
          </w:p>
        </w:tc>
        <w:tc>
          <w:tcPr>
            <w:tcW w:w="3402" w:type="dxa"/>
            <w:shd w:val="clear" w:color="auto" w:fill="auto"/>
          </w:tcPr>
          <w:p w:rsidR="001F412B" w:rsidRPr="00E66F8F" w:rsidRDefault="001F412B" w:rsidP="00A92CEB">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Название темы</w:t>
            </w:r>
          </w:p>
        </w:tc>
        <w:tc>
          <w:tcPr>
            <w:tcW w:w="851" w:type="dxa"/>
            <w:shd w:val="clear" w:color="auto" w:fill="auto"/>
          </w:tcPr>
          <w:p w:rsidR="001F412B" w:rsidRPr="00E66F8F" w:rsidRDefault="001F412B" w:rsidP="00A92CEB">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Кол-во часов</w:t>
            </w:r>
          </w:p>
        </w:tc>
        <w:tc>
          <w:tcPr>
            <w:tcW w:w="1830" w:type="dxa"/>
            <w:shd w:val="clear" w:color="auto" w:fill="auto"/>
          </w:tcPr>
          <w:p w:rsidR="001F412B" w:rsidRPr="00E66F8F" w:rsidRDefault="001F412B"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Формы контроля и оценивания</w:t>
            </w:r>
          </w:p>
        </w:tc>
        <w:tc>
          <w:tcPr>
            <w:tcW w:w="3415" w:type="dxa"/>
            <w:shd w:val="clear" w:color="auto" w:fill="auto"/>
          </w:tcPr>
          <w:p w:rsidR="001F412B" w:rsidRPr="00E66F8F" w:rsidRDefault="001F412B"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Использование ЭОР, ЦОР</w:t>
            </w:r>
          </w:p>
        </w:tc>
        <w:tc>
          <w:tcPr>
            <w:tcW w:w="3118" w:type="dxa"/>
            <w:shd w:val="clear" w:color="auto" w:fill="auto"/>
          </w:tcPr>
          <w:p w:rsidR="001F412B" w:rsidRPr="00E66F8F" w:rsidRDefault="001F412B"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Формы воспитания</w:t>
            </w:r>
          </w:p>
        </w:tc>
      </w:tr>
      <w:tr w:rsidR="00D66A96" w:rsidRPr="00E66F8F" w:rsidTr="00DF2044">
        <w:tc>
          <w:tcPr>
            <w:tcW w:w="1242" w:type="dxa"/>
            <w:shd w:val="clear" w:color="auto" w:fill="auto"/>
          </w:tcPr>
          <w:p w:rsidR="00D66A96" w:rsidRPr="005553EB" w:rsidRDefault="00F50BDA" w:rsidP="00A92CE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D66A96" w:rsidRPr="00F50BDA" w:rsidRDefault="00D66A96" w:rsidP="00A92CEB">
            <w:pPr>
              <w:spacing w:after="0" w:line="240" w:lineRule="auto"/>
              <w:ind w:right="-68" w:firstLine="5"/>
              <w:rPr>
                <w:rFonts w:ascii="Times New Roman" w:hAnsi="Times New Roman"/>
                <w:sz w:val="24"/>
                <w:szCs w:val="24"/>
              </w:rPr>
            </w:pPr>
            <w:r w:rsidRPr="00F50BDA">
              <w:rPr>
                <w:rFonts w:ascii="Times New Roman" w:hAnsi="Times New Roman"/>
                <w:b/>
                <w:sz w:val="24"/>
                <w:szCs w:val="24"/>
              </w:rPr>
              <w:t>Вводный модуль</w:t>
            </w:r>
          </w:p>
        </w:tc>
        <w:tc>
          <w:tcPr>
            <w:tcW w:w="851" w:type="dxa"/>
            <w:tcBorders>
              <w:top w:val="single" w:sz="4" w:space="0" w:color="auto"/>
              <w:left w:val="single" w:sz="4" w:space="0" w:color="auto"/>
              <w:bottom w:val="single" w:sz="4" w:space="0" w:color="auto"/>
              <w:right w:val="single" w:sz="4" w:space="0" w:color="auto"/>
            </w:tcBorders>
          </w:tcPr>
          <w:p w:rsidR="00D66A96" w:rsidRPr="00A92CEB" w:rsidRDefault="00D66A96" w:rsidP="00A92CEB">
            <w:pPr>
              <w:spacing w:after="0" w:line="240" w:lineRule="auto"/>
              <w:ind w:right="-68" w:firstLine="5"/>
              <w:jc w:val="center"/>
              <w:rPr>
                <w:rFonts w:ascii="Times New Roman" w:hAnsi="Times New Roman"/>
                <w:sz w:val="24"/>
                <w:szCs w:val="24"/>
              </w:rPr>
            </w:pPr>
            <w:r w:rsidRPr="00A92CEB">
              <w:rPr>
                <w:rFonts w:ascii="Times New Roman" w:hAnsi="Times New Roman"/>
                <w:sz w:val="24"/>
                <w:szCs w:val="24"/>
              </w:rPr>
              <w:t>2</w:t>
            </w:r>
          </w:p>
        </w:tc>
        <w:tc>
          <w:tcPr>
            <w:tcW w:w="1830" w:type="dxa"/>
            <w:shd w:val="clear" w:color="auto" w:fill="auto"/>
          </w:tcPr>
          <w:p w:rsidR="00D66A96" w:rsidRPr="00A92CEB" w:rsidRDefault="00F50BDA" w:rsidP="004917A3">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tc>
        <w:tc>
          <w:tcPr>
            <w:tcW w:w="3415" w:type="dxa"/>
            <w:vMerge w:val="restart"/>
            <w:shd w:val="clear" w:color="auto" w:fill="auto"/>
          </w:tcPr>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Skysmart</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s-english.ru</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resh.edu.ru</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liveworksheets.com</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school-russia.prosv.ru</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spotlightinrussia.ru</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listen-to-english.com</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PowerPoint</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YouTube.com</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engmaster.ru/test</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Учи.ру</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Google.Forms</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sz w:val="24"/>
                <w:szCs w:val="24"/>
                <w:shd w:val="clear" w:color="auto" w:fill="FFFFFF"/>
              </w:rPr>
              <w:t>Словарь «MacmillanEssentialDictionary”</w:t>
            </w:r>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sz w:val="24"/>
                <w:szCs w:val="24"/>
                <w:shd w:val="clear" w:color="auto" w:fill="FFFFFF"/>
              </w:rPr>
              <w:t>Интерактивный учебник по современной грамматике английского языка. «Кирилл и Мефодий» </w:t>
            </w:r>
          </w:p>
          <w:p w:rsidR="00D66A96" w:rsidRPr="005553EB" w:rsidRDefault="00726588"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hyperlink r:id="rId26" w:history="1">
              <w:r w:rsidR="00D66A96" w:rsidRPr="005553EB">
                <w:rPr>
                  <w:rStyle w:val="a9"/>
                  <w:rFonts w:ascii="Times New Roman" w:hAnsi="Times New Roman"/>
                  <w:bCs/>
                  <w:sz w:val="24"/>
                  <w:szCs w:val="24"/>
                  <w:shd w:val="clear" w:color="auto" w:fill="FFFFFF"/>
                </w:rPr>
                <w:t>http://macmillan.ru/</w:t>
              </w:r>
            </w:hyperlink>
          </w:p>
          <w:p w:rsidR="00D66A96" w:rsidRPr="005553EB" w:rsidRDefault="00726588"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hyperlink r:id="rId27" w:history="1">
              <w:r w:rsidR="00D66A96" w:rsidRPr="005553EB">
                <w:rPr>
                  <w:rStyle w:val="a9"/>
                  <w:rFonts w:ascii="Times New Roman" w:hAnsi="Times New Roman"/>
                  <w:bCs/>
                  <w:sz w:val="24"/>
                  <w:szCs w:val="24"/>
                  <w:shd w:val="clear" w:color="auto" w:fill="FFFFFF"/>
                </w:rPr>
                <w:t>http://learnenglishkids.britishcouncil.org//</w:t>
              </w:r>
            </w:hyperlink>
          </w:p>
          <w:p w:rsidR="00D66A96" w:rsidRPr="005553EB" w:rsidRDefault="00D66A96"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bCs/>
                <w:sz w:val="24"/>
                <w:szCs w:val="24"/>
                <w:shd w:val="clear" w:color="auto" w:fill="FFFFFF"/>
              </w:rPr>
              <w:t>TedTalks</w:t>
            </w:r>
          </w:p>
          <w:p w:rsidR="00D66A96" w:rsidRDefault="00726588" w:rsidP="00A92CEB">
            <w:pPr>
              <w:pStyle w:val="a4"/>
              <w:autoSpaceDE w:val="0"/>
              <w:autoSpaceDN w:val="0"/>
              <w:spacing w:after="0" w:line="240" w:lineRule="auto"/>
              <w:ind w:left="119"/>
              <w:rPr>
                <w:rFonts w:ascii="Times New Roman" w:hAnsi="Times New Roman"/>
                <w:w w:val="97"/>
                <w:sz w:val="24"/>
                <w:szCs w:val="24"/>
              </w:rPr>
            </w:pPr>
            <w:hyperlink r:id="rId28" w:history="1">
              <w:r w:rsidR="00A92CEB" w:rsidRPr="001F7E42">
                <w:rPr>
                  <w:rStyle w:val="a9"/>
                  <w:rFonts w:ascii="Times New Roman" w:hAnsi="Times New Roman"/>
                  <w:w w:val="97"/>
                  <w:sz w:val="24"/>
                  <w:szCs w:val="24"/>
                </w:rPr>
                <w:t>https://www.stickyball.net</w:t>
              </w:r>
            </w:hyperlink>
          </w:p>
          <w:p w:rsidR="00D66A96" w:rsidRPr="00A92CEB" w:rsidRDefault="00726588" w:rsidP="00A92CEB">
            <w:pPr>
              <w:autoSpaceDE w:val="0"/>
              <w:autoSpaceDN w:val="0"/>
              <w:spacing w:after="0" w:line="240" w:lineRule="auto"/>
              <w:rPr>
                <w:rFonts w:ascii="Times New Roman" w:hAnsi="Times New Roman"/>
                <w:w w:val="97"/>
                <w:sz w:val="24"/>
                <w:szCs w:val="24"/>
              </w:rPr>
            </w:pPr>
            <w:hyperlink r:id="rId29" w:history="1">
              <w:r w:rsidR="00D66A96" w:rsidRPr="00A92CEB">
                <w:rPr>
                  <w:rStyle w:val="a9"/>
                  <w:rFonts w:ascii="Times New Roman" w:hAnsi="Times New Roman"/>
                  <w:w w:val="97"/>
                  <w:sz w:val="24"/>
                  <w:szCs w:val="24"/>
                </w:rPr>
                <w:t>https://www.grammarbank.com/</w:t>
              </w:r>
            </w:hyperlink>
          </w:p>
          <w:p w:rsidR="00D66A96" w:rsidRPr="005553EB" w:rsidRDefault="00726588" w:rsidP="00A92CEB">
            <w:pPr>
              <w:pStyle w:val="a4"/>
              <w:autoSpaceDE w:val="0"/>
              <w:autoSpaceDN w:val="0"/>
              <w:spacing w:after="0" w:line="240" w:lineRule="auto"/>
              <w:ind w:left="119"/>
              <w:rPr>
                <w:rFonts w:ascii="Times New Roman" w:hAnsi="Times New Roman"/>
                <w:w w:val="97"/>
                <w:sz w:val="24"/>
                <w:szCs w:val="24"/>
              </w:rPr>
            </w:pPr>
            <w:hyperlink r:id="rId30" w:history="1">
              <w:r w:rsidR="00D66A96" w:rsidRPr="005553EB">
                <w:rPr>
                  <w:rStyle w:val="a9"/>
                  <w:rFonts w:ascii="Times New Roman" w:hAnsi="Times New Roman"/>
                  <w:w w:val="97"/>
                  <w:sz w:val="24"/>
                  <w:szCs w:val="24"/>
                </w:rPr>
                <w:t>https://www.engvid.com/</w:t>
              </w:r>
            </w:hyperlink>
          </w:p>
          <w:p w:rsidR="00D66A96" w:rsidRDefault="00726588" w:rsidP="00A92CEB">
            <w:pPr>
              <w:pStyle w:val="a4"/>
              <w:autoSpaceDE w:val="0"/>
              <w:autoSpaceDN w:val="0"/>
              <w:spacing w:after="0" w:line="240" w:lineRule="auto"/>
              <w:ind w:left="119"/>
              <w:rPr>
                <w:rFonts w:ascii="Times New Roman" w:hAnsi="Times New Roman"/>
                <w:w w:val="97"/>
                <w:sz w:val="24"/>
                <w:szCs w:val="24"/>
              </w:rPr>
            </w:pPr>
            <w:hyperlink r:id="rId31" w:history="1">
              <w:r w:rsidR="00A92CEB" w:rsidRPr="001F7E42">
                <w:rPr>
                  <w:rStyle w:val="a9"/>
                  <w:rFonts w:ascii="Times New Roman" w:hAnsi="Times New Roman"/>
                  <w:w w:val="97"/>
                  <w:sz w:val="24"/>
                  <w:szCs w:val="24"/>
                </w:rPr>
                <w:t>https://www.esl-lounge.com/</w:t>
              </w:r>
            </w:hyperlink>
          </w:p>
          <w:p w:rsidR="00A92CEB" w:rsidRPr="005553EB" w:rsidRDefault="00A92CEB" w:rsidP="00A92CEB">
            <w:pPr>
              <w:pStyle w:val="a4"/>
              <w:autoSpaceDE w:val="0"/>
              <w:autoSpaceDN w:val="0"/>
              <w:spacing w:after="0" w:line="240" w:lineRule="auto"/>
              <w:ind w:left="119"/>
              <w:rPr>
                <w:rFonts w:ascii="Times New Roman" w:hAnsi="Times New Roman"/>
                <w:w w:val="97"/>
                <w:sz w:val="24"/>
                <w:szCs w:val="24"/>
              </w:rPr>
            </w:pPr>
          </w:p>
        </w:tc>
        <w:tc>
          <w:tcPr>
            <w:tcW w:w="3118" w:type="dxa"/>
            <w:vMerge w:val="restart"/>
            <w:shd w:val="clear" w:color="auto" w:fill="auto"/>
          </w:tcPr>
          <w:p w:rsidR="00D66A96" w:rsidRPr="00E66F8F" w:rsidRDefault="00D66A96"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515F80">
              <w:rPr>
                <w:rFonts w:ascii="Times New Roman" w:hAnsi="Times New Roman"/>
                <w:bCs/>
              </w:rPr>
              <w:lastRenderedPageBreak/>
              <w:t>Беседа, лекция,дискуссия, познавательная игра, деловая игра, коллективное творческое задание, индивидуальное творческое задание</w:t>
            </w:r>
          </w:p>
        </w:tc>
      </w:tr>
      <w:tr w:rsidR="00F50BDA" w:rsidRPr="00E66F8F" w:rsidTr="00DF2044">
        <w:tc>
          <w:tcPr>
            <w:tcW w:w="1242" w:type="dxa"/>
            <w:shd w:val="clear" w:color="auto" w:fill="auto"/>
            <w:vAlign w:val="center"/>
          </w:tcPr>
          <w:p w:rsidR="00F50BDA" w:rsidRPr="005553EB" w:rsidRDefault="00F50BDA" w:rsidP="00A92CEB">
            <w:pPr>
              <w:spacing w:after="0" w:line="240" w:lineRule="auto"/>
              <w:ind w:firstLineChars="84" w:firstLine="202"/>
              <w:jc w:val="center"/>
              <w:rPr>
                <w:rFonts w:ascii="Times New Roman" w:hAnsi="Times New Roman"/>
                <w:color w:val="000000"/>
                <w:sz w:val="24"/>
                <w:szCs w:val="24"/>
              </w:rPr>
            </w:pPr>
            <w:r>
              <w:rPr>
                <w:rFonts w:ascii="Times New Roman" w:hAnsi="Times New Roman"/>
                <w:b/>
                <w:bCs/>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F50BDA" w:rsidRPr="00F50BDA" w:rsidRDefault="00F50BDA" w:rsidP="00A92CEB">
            <w:pPr>
              <w:spacing w:after="0" w:line="240" w:lineRule="auto"/>
              <w:ind w:right="-68" w:firstLine="5"/>
              <w:rPr>
                <w:rFonts w:ascii="Times New Roman" w:hAnsi="Times New Roman"/>
                <w:sz w:val="24"/>
                <w:szCs w:val="24"/>
              </w:rPr>
            </w:pPr>
            <w:r w:rsidRPr="00F50BDA">
              <w:rPr>
                <w:rFonts w:ascii="Times New Roman" w:hAnsi="Times New Roman"/>
                <w:b/>
                <w:bCs/>
                <w:iCs/>
                <w:color w:val="000000"/>
                <w:sz w:val="24"/>
                <w:szCs w:val="24"/>
                <w:shd w:val="clear" w:color="auto" w:fill="FFFFFF"/>
              </w:rPr>
              <w:t>Межличностные взаимоотношения</w:t>
            </w:r>
          </w:p>
        </w:tc>
        <w:tc>
          <w:tcPr>
            <w:tcW w:w="851" w:type="dxa"/>
            <w:tcBorders>
              <w:top w:val="single" w:sz="4" w:space="0" w:color="auto"/>
              <w:left w:val="single" w:sz="4" w:space="0" w:color="auto"/>
              <w:bottom w:val="single" w:sz="4" w:space="0" w:color="auto"/>
              <w:right w:val="single" w:sz="4" w:space="0" w:color="auto"/>
            </w:tcBorders>
          </w:tcPr>
          <w:p w:rsidR="00F50BDA" w:rsidRPr="005553EB" w:rsidRDefault="00F50BDA" w:rsidP="00A92CEB">
            <w:pPr>
              <w:spacing w:after="0" w:line="240" w:lineRule="auto"/>
              <w:ind w:right="-68" w:firstLine="5"/>
              <w:jc w:val="center"/>
              <w:rPr>
                <w:rFonts w:ascii="Times New Roman" w:hAnsi="Times New Roman"/>
                <w:sz w:val="24"/>
                <w:szCs w:val="24"/>
              </w:rPr>
            </w:pPr>
            <w:r w:rsidRPr="005553EB">
              <w:rPr>
                <w:rFonts w:ascii="Times New Roman" w:hAnsi="Times New Roman"/>
                <w:sz w:val="24"/>
                <w:szCs w:val="24"/>
              </w:rPr>
              <w:t>12</w:t>
            </w:r>
          </w:p>
        </w:tc>
        <w:tc>
          <w:tcPr>
            <w:tcW w:w="1830" w:type="dxa"/>
            <w:shd w:val="clear" w:color="auto" w:fill="auto"/>
          </w:tcPr>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КР</w:t>
            </w:r>
          </w:p>
        </w:tc>
        <w:tc>
          <w:tcPr>
            <w:tcW w:w="3415" w:type="dxa"/>
            <w:vMerge/>
            <w:shd w:val="clear" w:color="auto" w:fill="auto"/>
          </w:tcPr>
          <w:p w:rsidR="00F50BDA" w:rsidRPr="00E66F8F" w:rsidRDefault="00F50BD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118" w:type="dxa"/>
            <w:vMerge/>
            <w:shd w:val="clear" w:color="auto" w:fill="auto"/>
          </w:tcPr>
          <w:p w:rsidR="00F50BDA" w:rsidRPr="00E66F8F" w:rsidRDefault="00F50BD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F50BDA" w:rsidRPr="00E66F8F" w:rsidTr="00DF2044">
        <w:tc>
          <w:tcPr>
            <w:tcW w:w="1242" w:type="dxa"/>
            <w:shd w:val="clear" w:color="auto" w:fill="auto"/>
            <w:vAlign w:val="center"/>
          </w:tcPr>
          <w:p w:rsidR="00F50BDA" w:rsidRPr="005553EB" w:rsidRDefault="00F50BDA" w:rsidP="00A92CEB">
            <w:pPr>
              <w:spacing w:after="0" w:line="240" w:lineRule="auto"/>
              <w:ind w:firstLineChars="84" w:firstLine="202"/>
              <w:jc w:val="center"/>
              <w:rPr>
                <w:rFonts w:ascii="Times New Roman" w:hAnsi="Times New Roman"/>
                <w:color w:val="000000"/>
                <w:sz w:val="24"/>
                <w:szCs w:val="24"/>
              </w:rPr>
            </w:pPr>
            <w:r>
              <w:rPr>
                <w:rFonts w:ascii="Times New Roman" w:hAnsi="Times New Roman"/>
                <w:color w:val="000000"/>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F50BDA" w:rsidRPr="00F50BDA" w:rsidRDefault="00F50BDA" w:rsidP="00A92CEB">
            <w:pPr>
              <w:spacing w:after="0" w:line="240" w:lineRule="auto"/>
              <w:ind w:right="-68" w:firstLine="5"/>
              <w:rPr>
                <w:rFonts w:ascii="Times New Roman" w:hAnsi="Times New Roman"/>
                <w:sz w:val="24"/>
                <w:szCs w:val="24"/>
              </w:rPr>
            </w:pPr>
            <w:r w:rsidRPr="00F50BDA">
              <w:rPr>
                <w:rFonts w:ascii="Times New Roman" w:hAnsi="Times New Roman"/>
                <w:b/>
                <w:bCs/>
                <w:iCs/>
                <w:color w:val="000000"/>
                <w:sz w:val="24"/>
                <w:szCs w:val="24"/>
                <w:shd w:val="clear" w:color="auto" w:fill="FFFFFF"/>
              </w:rPr>
              <w:t>Еда и покупки</w:t>
            </w:r>
          </w:p>
        </w:tc>
        <w:tc>
          <w:tcPr>
            <w:tcW w:w="851" w:type="dxa"/>
            <w:tcBorders>
              <w:top w:val="single" w:sz="4" w:space="0" w:color="auto"/>
              <w:left w:val="single" w:sz="4" w:space="0" w:color="auto"/>
              <w:bottom w:val="single" w:sz="4" w:space="0" w:color="auto"/>
              <w:right w:val="single" w:sz="4" w:space="0" w:color="auto"/>
            </w:tcBorders>
          </w:tcPr>
          <w:p w:rsidR="00F50BDA" w:rsidRPr="005553EB" w:rsidRDefault="00F50BDA" w:rsidP="00A92CEB">
            <w:pPr>
              <w:spacing w:after="0" w:line="240" w:lineRule="auto"/>
              <w:ind w:right="-68" w:firstLine="5"/>
              <w:jc w:val="center"/>
              <w:rPr>
                <w:rFonts w:ascii="Times New Roman" w:hAnsi="Times New Roman"/>
                <w:sz w:val="24"/>
                <w:szCs w:val="24"/>
              </w:rPr>
            </w:pPr>
            <w:r w:rsidRPr="005553EB">
              <w:rPr>
                <w:rFonts w:ascii="Times New Roman" w:hAnsi="Times New Roman"/>
                <w:sz w:val="24"/>
                <w:szCs w:val="24"/>
              </w:rPr>
              <w:t>13</w:t>
            </w:r>
          </w:p>
        </w:tc>
        <w:tc>
          <w:tcPr>
            <w:tcW w:w="1830" w:type="dxa"/>
            <w:shd w:val="clear" w:color="auto" w:fill="auto"/>
          </w:tcPr>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ПР</w:t>
            </w:r>
          </w:p>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СР</w:t>
            </w:r>
          </w:p>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 xml:space="preserve">ФО </w:t>
            </w:r>
          </w:p>
          <w:p w:rsidR="00F50BDA" w:rsidRPr="00A92CEB" w:rsidRDefault="00F50BDA"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КР</w:t>
            </w:r>
          </w:p>
        </w:tc>
        <w:tc>
          <w:tcPr>
            <w:tcW w:w="3415" w:type="dxa"/>
            <w:vMerge/>
            <w:shd w:val="clear" w:color="auto" w:fill="auto"/>
          </w:tcPr>
          <w:p w:rsidR="00F50BDA" w:rsidRPr="00E66F8F" w:rsidRDefault="00F50BD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118" w:type="dxa"/>
            <w:vMerge/>
            <w:shd w:val="clear" w:color="auto" w:fill="auto"/>
          </w:tcPr>
          <w:p w:rsidR="00F50BDA" w:rsidRPr="00E66F8F" w:rsidRDefault="00F50BDA"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A92CEB" w:rsidRPr="00E66F8F" w:rsidTr="00DF2044">
        <w:tc>
          <w:tcPr>
            <w:tcW w:w="1242" w:type="dxa"/>
            <w:shd w:val="clear" w:color="auto" w:fill="auto"/>
            <w:vAlign w:val="center"/>
          </w:tcPr>
          <w:p w:rsidR="00A92CEB" w:rsidRPr="005553EB" w:rsidRDefault="00A92CEB" w:rsidP="00A92C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A92CEB" w:rsidRPr="00F50BDA" w:rsidRDefault="00A92CEB" w:rsidP="00A92CEB">
            <w:pPr>
              <w:spacing w:after="0" w:line="240" w:lineRule="auto"/>
              <w:ind w:right="-68" w:firstLine="5"/>
              <w:rPr>
                <w:rFonts w:ascii="Times New Roman" w:hAnsi="Times New Roman"/>
                <w:sz w:val="24"/>
                <w:szCs w:val="24"/>
              </w:rPr>
            </w:pPr>
            <w:r w:rsidRPr="00F50BDA">
              <w:rPr>
                <w:rFonts w:ascii="Times New Roman" w:hAnsi="Times New Roman"/>
                <w:b/>
                <w:bCs/>
                <w:iCs/>
                <w:color w:val="000000"/>
                <w:sz w:val="24"/>
                <w:szCs w:val="24"/>
                <w:shd w:val="clear" w:color="auto" w:fill="FFFFFF"/>
              </w:rPr>
              <w:t>Выдающиеся люди и их вклад в науку мировую культуру</w:t>
            </w:r>
          </w:p>
        </w:tc>
        <w:tc>
          <w:tcPr>
            <w:tcW w:w="851" w:type="dxa"/>
            <w:tcBorders>
              <w:top w:val="single" w:sz="4" w:space="0" w:color="auto"/>
              <w:left w:val="single" w:sz="4" w:space="0" w:color="auto"/>
              <w:bottom w:val="single" w:sz="4" w:space="0" w:color="auto"/>
              <w:right w:val="single" w:sz="4" w:space="0" w:color="auto"/>
            </w:tcBorders>
          </w:tcPr>
          <w:p w:rsidR="00A92CEB" w:rsidRPr="005553EB" w:rsidRDefault="00A92CEB" w:rsidP="00A92CEB">
            <w:pPr>
              <w:spacing w:after="0" w:line="240" w:lineRule="auto"/>
              <w:ind w:right="-68" w:firstLine="5"/>
              <w:jc w:val="center"/>
              <w:rPr>
                <w:rFonts w:ascii="Times New Roman" w:hAnsi="Times New Roman"/>
                <w:sz w:val="24"/>
                <w:szCs w:val="24"/>
              </w:rPr>
            </w:pPr>
            <w:r w:rsidRPr="005553EB">
              <w:rPr>
                <w:rFonts w:ascii="Times New Roman" w:hAnsi="Times New Roman"/>
                <w:sz w:val="24"/>
                <w:szCs w:val="24"/>
              </w:rPr>
              <w:t>13</w:t>
            </w:r>
          </w:p>
        </w:tc>
        <w:tc>
          <w:tcPr>
            <w:tcW w:w="1830" w:type="dxa"/>
            <w:shd w:val="clear" w:color="auto" w:fill="auto"/>
          </w:tcPr>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СР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КР</w:t>
            </w:r>
          </w:p>
        </w:tc>
        <w:tc>
          <w:tcPr>
            <w:tcW w:w="3415"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118"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A92CEB" w:rsidRPr="00E66F8F" w:rsidTr="00DF2044">
        <w:tc>
          <w:tcPr>
            <w:tcW w:w="1242" w:type="dxa"/>
            <w:shd w:val="clear" w:color="auto" w:fill="auto"/>
            <w:vAlign w:val="center"/>
          </w:tcPr>
          <w:p w:rsidR="00A92CEB" w:rsidRPr="005553EB" w:rsidRDefault="00A92CEB" w:rsidP="00A92CE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A92CEB" w:rsidRPr="00A92CEB" w:rsidRDefault="00A92CEB" w:rsidP="00A92CEB">
            <w:pPr>
              <w:spacing w:after="0" w:line="240" w:lineRule="auto"/>
              <w:ind w:right="-68" w:firstLine="5"/>
              <w:rPr>
                <w:rFonts w:ascii="Times New Roman" w:hAnsi="Times New Roman"/>
                <w:sz w:val="24"/>
                <w:szCs w:val="24"/>
              </w:rPr>
            </w:pPr>
            <w:r w:rsidRPr="00A92CEB">
              <w:rPr>
                <w:rFonts w:ascii="Times New Roman" w:hAnsi="Times New Roman"/>
                <w:b/>
                <w:bCs/>
                <w:iCs/>
                <w:color w:val="000000"/>
                <w:sz w:val="24"/>
                <w:szCs w:val="24"/>
                <w:shd w:val="clear" w:color="auto" w:fill="FFFFFF"/>
              </w:rPr>
              <w:t>Будь самим собой</w:t>
            </w:r>
          </w:p>
        </w:tc>
        <w:tc>
          <w:tcPr>
            <w:tcW w:w="851" w:type="dxa"/>
            <w:tcBorders>
              <w:top w:val="single" w:sz="4" w:space="0" w:color="auto"/>
              <w:left w:val="single" w:sz="4" w:space="0" w:color="auto"/>
              <w:bottom w:val="single" w:sz="4" w:space="0" w:color="auto"/>
              <w:right w:val="single" w:sz="4" w:space="0" w:color="auto"/>
            </w:tcBorders>
          </w:tcPr>
          <w:p w:rsidR="00A92CEB" w:rsidRPr="005553EB" w:rsidRDefault="00A92CEB" w:rsidP="00A92CEB">
            <w:pPr>
              <w:spacing w:after="0" w:line="240" w:lineRule="auto"/>
              <w:ind w:right="-68" w:firstLine="5"/>
              <w:jc w:val="center"/>
              <w:rPr>
                <w:rFonts w:ascii="Times New Roman" w:hAnsi="Times New Roman"/>
                <w:sz w:val="24"/>
                <w:szCs w:val="24"/>
              </w:rPr>
            </w:pPr>
            <w:r w:rsidRPr="005553EB">
              <w:rPr>
                <w:rFonts w:ascii="Times New Roman" w:hAnsi="Times New Roman"/>
                <w:sz w:val="24"/>
                <w:szCs w:val="24"/>
              </w:rPr>
              <w:t>13</w:t>
            </w:r>
          </w:p>
        </w:tc>
        <w:tc>
          <w:tcPr>
            <w:tcW w:w="1830" w:type="dxa"/>
            <w:shd w:val="clear" w:color="auto" w:fill="auto"/>
          </w:tcPr>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КР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СР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ПР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КР</w:t>
            </w:r>
          </w:p>
        </w:tc>
        <w:tc>
          <w:tcPr>
            <w:tcW w:w="3415"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118"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A92CEB" w:rsidRPr="00E66F8F" w:rsidTr="00DF2044">
        <w:tc>
          <w:tcPr>
            <w:tcW w:w="1242" w:type="dxa"/>
            <w:shd w:val="clear" w:color="auto" w:fill="auto"/>
            <w:vAlign w:val="center"/>
          </w:tcPr>
          <w:p w:rsidR="00A92CEB" w:rsidRPr="005553EB" w:rsidRDefault="00A92CEB" w:rsidP="00A92CE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A92CEB" w:rsidRPr="00A92CEB" w:rsidRDefault="00A92CEB" w:rsidP="00A92CEB">
            <w:pPr>
              <w:spacing w:after="0" w:line="240" w:lineRule="auto"/>
              <w:ind w:right="-68" w:firstLine="5"/>
              <w:rPr>
                <w:rFonts w:ascii="Times New Roman" w:hAnsi="Times New Roman"/>
                <w:sz w:val="24"/>
                <w:szCs w:val="24"/>
              </w:rPr>
            </w:pPr>
            <w:r w:rsidRPr="00A92CEB">
              <w:rPr>
                <w:rFonts w:ascii="Times New Roman" w:hAnsi="Times New Roman"/>
                <w:b/>
                <w:bCs/>
                <w:iCs/>
                <w:color w:val="000000"/>
                <w:sz w:val="24"/>
                <w:szCs w:val="24"/>
                <w:shd w:val="clear" w:color="auto" w:fill="FFFFFF"/>
              </w:rPr>
              <w:t>Природа и проблемы экологии.</w:t>
            </w:r>
          </w:p>
        </w:tc>
        <w:tc>
          <w:tcPr>
            <w:tcW w:w="851" w:type="dxa"/>
            <w:tcBorders>
              <w:top w:val="single" w:sz="4" w:space="0" w:color="auto"/>
              <w:left w:val="single" w:sz="4" w:space="0" w:color="auto"/>
              <w:bottom w:val="single" w:sz="4" w:space="0" w:color="auto"/>
              <w:right w:val="single" w:sz="4" w:space="0" w:color="auto"/>
            </w:tcBorders>
          </w:tcPr>
          <w:p w:rsidR="00A92CEB" w:rsidRPr="005553EB" w:rsidRDefault="00A92CEB" w:rsidP="00A92CEB">
            <w:pPr>
              <w:spacing w:after="0" w:line="240" w:lineRule="auto"/>
              <w:ind w:right="-68" w:firstLine="5"/>
              <w:jc w:val="center"/>
              <w:rPr>
                <w:rFonts w:ascii="Times New Roman" w:hAnsi="Times New Roman"/>
                <w:sz w:val="24"/>
                <w:szCs w:val="24"/>
              </w:rPr>
            </w:pPr>
            <w:r w:rsidRPr="005553EB">
              <w:rPr>
                <w:rFonts w:ascii="Times New Roman" w:hAnsi="Times New Roman"/>
                <w:sz w:val="24"/>
                <w:szCs w:val="24"/>
              </w:rPr>
              <w:t>13</w:t>
            </w:r>
          </w:p>
        </w:tc>
        <w:tc>
          <w:tcPr>
            <w:tcW w:w="1830" w:type="dxa"/>
            <w:shd w:val="clear" w:color="auto" w:fill="auto"/>
          </w:tcPr>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СР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КР</w:t>
            </w:r>
          </w:p>
        </w:tc>
        <w:tc>
          <w:tcPr>
            <w:tcW w:w="3415"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118"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A92CEB" w:rsidRPr="00E66F8F" w:rsidTr="00DF2044">
        <w:tc>
          <w:tcPr>
            <w:tcW w:w="1242" w:type="dxa"/>
            <w:shd w:val="clear" w:color="auto" w:fill="auto"/>
            <w:vAlign w:val="center"/>
          </w:tcPr>
          <w:p w:rsidR="00A92CEB" w:rsidRPr="005553EB" w:rsidRDefault="00A92CEB" w:rsidP="00A92CE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A92CEB" w:rsidRPr="00A92CEB" w:rsidRDefault="00A92CEB" w:rsidP="00A92CEB">
            <w:pPr>
              <w:spacing w:after="0" w:line="240" w:lineRule="auto"/>
              <w:ind w:right="-68" w:firstLine="5"/>
              <w:rPr>
                <w:rFonts w:ascii="Times New Roman" w:hAnsi="Times New Roman"/>
                <w:sz w:val="24"/>
                <w:szCs w:val="24"/>
              </w:rPr>
            </w:pPr>
            <w:r w:rsidRPr="00A92CEB">
              <w:rPr>
                <w:rFonts w:ascii="Times New Roman" w:hAnsi="Times New Roman"/>
                <w:b/>
                <w:bCs/>
                <w:iCs/>
                <w:color w:val="000000"/>
                <w:sz w:val="24"/>
                <w:szCs w:val="24"/>
                <w:shd w:val="clear" w:color="auto" w:fill="FFFFFF"/>
              </w:rPr>
              <w:t>Культурный обмен.</w:t>
            </w:r>
          </w:p>
        </w:tc>
        <w:tc>
          <w:tcPr>
            <w:tcW w:w="851" w:type="dxa"/>
            <w:tcBorders>
              <w:top w:val="single" w:sz="4" w:space="0" w:color="auto"/>
              <w:left w:val="single" w:sz="4" w:space="0" w:color="auto"/>
              <w:bottom w:val="single" w:sz="4" w:space="0" w:color="auto"/>
              <w:right w:val="single" w:sz="4" w:space="0" w:color="auto"/>
            </w:tcBorders>
          </w:tcPr>
          <w:p w:rsidR="00A92CEB" w:rsidRPr="005553EB" w:rsidRDefault="00A92CEB" w:rsidP="00A92CEB">
            <w:pPr>
              <w:spacing w:after="0" w:line="240" w:lineRule="auto"/>
              <w:ind w:right="-68" w:firstLine="5"/>
              <w:jc w:val="center"/>
              <w:rPr>
                <w:rFonts w:ascii="Times New Roman" w:hAnsi="Times New Roman"/>
                <w:sz w:val="24"/>
                <w:szCs w:val="24"/>
              </w:rPr>
            </w:pPr>
            <w:r w:rsidRPr="005553EB">
              <w:rPr>
                <w:rFonts w:ascii="Times New Roman" w:hAnsi="Times New Roman"/>
                <w:sz w:val="24"/>
                <w:szCs w:val="24"/>
              </w:rPr>
              <w:t>13</w:t>
            </w:r>
          </w:p>
        </w:tc>
        <w:tc>
          <w:tcPr>
            <w:tcW w:w="1830" w:type="dxa"/>
            <w:shd w:val="clear" w:color="auto" w:fill="auto"/>
          </w:tcPr>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ПР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lastRenderedPageBreak/>
              <w:t>СР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СР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КР</w:t>
            </w:r>
          </w:p>
        </w:tc>
        <w:tc>
          <w:tcPr>
            <w:tcW w:w="3415"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118"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A92CEB" w:rsidRPr="00E66F8F" w:rsidTr="00DF2044">
        <w:tc>
          <w:tcPr>
            <w:tcW w:w="1242" w:type="dxa"/>
            <w:shd w:val="clear" w:color="auto" w:fill="auto"/>
            <w:vAlign w:val="center"/>
          </w:tcPr>
          <w:p w:rsidR="00A92CEB" w:rsidRPr="005553EB" w:rsidRDefault="00A92CEB" w:rsidP="00A92CE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lastRenderedPageBreak/>
              <w:t>8</w:t>
            </w:r>
          </w:p>
        </w:tc>
        <w:tc>
          <w:tcPr>
            <w:tcW w:w="3402" w:type="dxa"/>
            <w:tcBorders>
              <w:top w:val="single" w:sz="4" w:space="0" w:color="auto"/>
              <w:left w:val="single" w:sz="4" w:space="0" w:color="auto"/>
              <w:bottom w:val="single" w:sz="4" w:space="0" w:color="auto"/>
              <w:right w:val="single" w:sz="4" w:space="0" w:color="auto"/>
            </w:tcBorders>
          </w:tcPr>
          <w:p w:rsidR="00A92CEB" w:rsidRPr="00A92CEB" w:rsidRDefault="00A92CEB" w:rsidP="00A92CEB">
            <w:pPr>
              <w:spacing w:after="0" w:line="240" w:lineRule="auto"/>
              <w:ind w:right="-68" w:firstLine="5"/>
              <w:rPr>
                <w:rFonts w:ascii="Times New Roman" w:hAnsi="Times New Roman"/>
                <w:sz w:val="24"/>
                <w:szCs w:val="24"/>
              </w:rPr>
            </w:pPr>
            <w:r w:rsidRPr="00A92CEB">
              <w:rPr>
                <w:rStyle w:val="c15"/>
                <w:rFonts w:ascii="Times New Roman" w:eastAsia="Calibri" w:hAnsi="Times New Roman"/>
                <w:b/>
                <w:bCs/>
                <w:color w:val="000000"/>
                <w:sz w:val="24"/>
                <w:szCs w:val="24"/>
                <w:shd w:val="clear" w:color="auto" w:fill="FFFFFF"/>
              </w:rPr>
              <w:t>Школьное образование.</w:t>
            </w:r>
          </w:p>
        </w:tc>
        <w:tc>
          <w:tcPr>
            <w:tcW w:w="851" w:type="dxa"/>
            <w:tcBorders>
              <w:top w:val="single" w:sz="4" w:space="0" w:color="auto"/>
              <w:left w:val="single" w:sz="4" w:space="0" w:color="auto"/>
              <w:bottom w:val="single" w:sz="4" w:space="0" w:color="auto"/>
              <w:right w:val="single" w:sz="4" w:space="0" w:color="auto"/>
            </w:tcBorders>
          </w:tcPr>
          <w:p w:rsidR="00A92CEB" w:rsidRPr="00A92CEB" w:rsidRDefault="00A92CEB" w:rsidP="00A92CEB">
            <w:pPr>
              <w:spacing w:after="0" w:line="240" w:lineRule="auto"/>
              <w:ind w:right="-68" w:firstLine="5"/>
              <w:jc w:val="center"/>
              <w:rPr>
                <w:rFonts w:ascii="Times New Roman" w:hAnsi="Times New Roman"/>
                <w:sz w:val="24"/>
                <w:szCs w:val="24"/>
              </w:rPr>
            </w:pPr>
            <w:r w:rsidRPr="00A92CEB">
              <w:rPr>
                <w:rFonts w:ascii="Times New Roman" w:hAnsi="Times New Roman"/>
                <w:sz w:val="24"/>
                <w:szCs w:val="24"/>
              </w:rPr>
              <w:t>12</w:t>
            </w:r>
          </w:p>
        </w:tc>
        <w:tc>
          <w:tcPr>
            <w:tcW w:w="1830" w:type="dxa"/>
            <w:shd w:val="clear" w:color="auto" w:fill="auto"/>
          </w:tcPr>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ПР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СР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ФО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КР</w:t>
            </w:r>
          </w:p>
        </w:tc>
        <w:tc>
          <w:tcPr>
            <w:tcW w:w="3415"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118"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A92CEB" w:rsidRPr="00E66F8F" w:rsidTr="00DF2044">
        <w:tc>
          <w:tcPr>
            <w:tcW w:w="1242" w:type="dxa"/>
            <w:shd w:val="clear" w:color="auto" w:fill="auto"/>
            <w:vAlign w:val="center"/>
          </w:tcPr>
          <w:p w:rsidR="00A92CEB" w:rsidRPr="005553EB" w:rsidRDefault="00A92CEB" w:rsidP="00A92CE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A92CEB" w:rsidRPr="00A92CEB" w:rsidRDefault="00A92CEB" w:rsidP="00A92CEB">
            <w:pPr>
              <w:spacing w:after="0" w:line="240" w:lineRule="auto"/>
              <w:ind w:right="-68" w:firstLine="5"/>
              <w:rPr>
                <w:rFonts w:ascii="Times New Roman" w:hAnsi="Times New Roman"/>
                <w:sz w:val="24"/>
                <w:szCs w:val="24"/>
              </w:rPr>
            </w:pPr>
            <w:r w:rsidRPr="00A92CEB">
              <w:rPr>
                <w:rFonts w:ascii="Times New Roman" w:hAnsi="Times New Roman"/>
                <w:b/>
                <w:bCs/>
                <w:iCs/>
                <w:color w:val="000000"/>
                <w:sz w:val="24"/>
                <w:szCs w:val="24"/>
                <w:shd w:val="clear" w:color="auto" w:fill="FFFFFF"/>
              </w:rPr>
              <w:t>Досуг</w:t>
            </w:r>
          </w:p>
        </w:tc>
        <w:tc>
          <w:tcPr>
            <w:tcW w:w="851" w:type="dxa"/>
            <w:tcBorders>
              <w:top w:val="single" w:sz="4" w:space="0" w:color="auto"/>
              <w:left w:val="single" w:sz="4" w:space="0" w:color="auto"/>
              <w:bottom w:val="single" w:sz="4" w:space="0" w:color="auto"/>
              <w:right w:val="single" w:sz="4" w:space="0" w:color="auto"/>
            </w:tcBorders>
          </w:tcPr>
          <w:p w:rsidR="00A92CEB" w:rsidRPr="00A92CEB" w:rsidRDefault="00A92CEB" w:rsidP="00A92CEB">
            <w:pPr>
              <w:spacing w:after="0" w:line="240" w:lineRule="auto"/>
              <w:ind w:right="-68" w:firstLine="5"/>
              <w:jc w:val="center"/>
              <w:rPr>
                <w:rFonts w:ascii="Times New Roman" w:hAnsi="Times New Roman"/>
                <w:sz w:val="24"/>
                <w:szCs w:val="24"/>
              </w:rPr>
            </w:pPr>
            <w:r w:rsidRPr="00A92CEB">
              <w:rPr>
                <w:rFonts w:ascii="Times New Roman" w:hAnsi="Times New Roman"/>
                <w:sz w:val="24"/>
                <w:szCs w:val="24"/>
              </w:rPr>
              <w:t>14</w:t>
            </w:r>
          </w:p>
        </w:tc>
        <w:tc>
          <w:tcPr>
            <w:tcW w:w="1830" w:type="dxa"/>
            <w:shd w:val="clear" w:color="auto" w:fill="auto"/>
          </w:tcPr>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ПР</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УО</w:t>
            </w:r>
          </w:p>
          <w:p w:rsidR="00A92CEB" w:rsidRPr="00A92CEB" w:rsidRDefault="00A92CEB" w:rsidP="004A194B">
            <w:pPr>
              <w:autoSpaceDE w:val="0"/>
              <w:autoSpaceDN w:val="0"/>
              <w:adjustRightInd w:val="0"/>
              <w:spacing w:after="0" w:line="240" w:lineRule="auto"/>
              <w:jc w:val="center"/>
              <w:rPr>
                <w:rFonts w:ascii="Times New Roman" w:hAnsi="Times New Roman"/>
                <w:bCs/>
                <w:sz w:val="20"/>
                <w:szCs w:val="20"/>
                <w:lang w:eastAsia="en-US"/>
              </w:rPr>
            </w:pPr>
            <w:r w:rsidRPr="00A92CEB">
              <w:rPr>
                <w:rFonts w:ascii="Times New Roman" w:hAnsi="Times New Roman"/>
                <w:bCs/>
                <w:sz w:val="20"/>
                <w:szCs w:val="20"/>
                <w:lang w:eastAsia="en-US"/>
              </w:rPr>
              <w:t>КР</w:t>
            </w:r>
          </w:p>
        </w:tc>
        <w:tc>
          <w:tcPr>
            <w:tcW w:w="3415"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118" w:type="dxa"/>
            <w:vMerge/>
            <w:shd w:val="clear" w:color="auto" w:fill="auto"/>
          </w:tcPr>
          <w:p w:rsidR="00A92CEB" w:rsidRPr="00E66F8F" w:rsidRDefault="00A92CEB"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bl>
    <w:p w:rsidR="005553EB" w:rsidRPr="005553EB" w:rsidRDefault="005553EB" w:rsidP="004917A3">
      <w:pPr>
        <w:spacing w:after="0" w:line="240" w:lineRule="auto"/>
        <w:rPr>
          <w:rFonts w:ascii="Times New Roman" w:hAnsi="Times New Roman"/>
          <w:sz w:val="24"/>
          <w:szCs w:val="24"/>
        </w:rPr>
      </w:pPr>
    </w:p>
    <w:p w:rsidR="005553EB" w:rsidRPr="005553EB" w:rsidRDefault="005553EB" w:rsidP="004917A3">
      <w:pPr>
        <w:spacing w:after="0" w:line="240" w:lineRule="auto"/>
        <w:ind w:left="284" w:hanging="227"/>
        <w:jc w:val="center"/>
        <w:rPr>
          <w:rFonts w:ascii="Times New Roman" w:hAnsi="Times New Roman"/>
          <w:b/>
          <w:sz w:val="24"/>
          <w:szCs w:val="24"/>
        </w:rPr>
      </w:pPr>
      <w:r w:rsidRPr="005553EB">
        <w:rPr>
          <w:rFonts w:ascii="Times New Roman" w:hAnsi="Times New Roman"/>
          <w:b/>
          <w:sz w:val="24"/>
          <w:szCs w:val="24"/>
        </w:rPr>
        <w:t>Тематическое планирование</w:t>
      </w:r>
    </w:p>
    <w:p w:rsidR="00933FB6" w:rsidRPr="005553EB" w:rsidRDefault="00A92CEB" w:rsidP="00A92CEB">
      <w:pPr>
        <w:spacing w:after="0" w:line="240" w:lineRule="auto"/>
        <w:ind w:left="284" w:hanging="227"/>
        <w:jc w:val="center"/>
        <w:rPr>
          <w:rFonts w:ascii="Times New Roman" w:hAnsi="Times New Roman"/>
          <w:b/>
          <w:sz w:val="24"/>
          <w:szCs w:val="24"/>
        </w:rPr>
      </w:pPr>
      <w:r>
        <w:rPr>
          <w:rFonts w:ascii="Times New Roman" w:hAnsi="Times New Roman"/>
          <w:b/>
          <w:sz w:val="24"/>
          <w:szCs w:val="24"/>
        </w:rPr>
        <w:t>9 класс</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402"/>
        <w:gridCol w:w="851"/>
        <w:gridCol w:w="1830"/>
        <w:gridCol w:w="3273"/>
        <w:gridCol w:w="3260"/>
      </w:tblGrid>
      <w:tr w:rsidR="00933FB6" w:rsidRPr="00E66F8F" w:rsidTr="00C67726">
        <w:tc>
          <w:tcPr>
            <w:tcW w:w="1242" w:type="dxa"/>
            <w:shd w:val="clear" w:color="auto" w:fill="auto"/>
          </w:tcPr>
          <w:p w:rsidR="00933FB6"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r>
              <w:rPr>
                <w:rFonts w:ascii="Times New Roman" w:hAnsi="Times New Roman"/>
                <w:b/>
                <w:bCs/>
                <w:color w:val="000000"/>
                <w:sz w:val="24"/>
                <w:szCs w:val="24"/>
              </w:rPr>
              <w:t>Модуль</w:t>
            </w:r>
            <w:r w:rsidRPr="00E66F8F">
              <w:rPr>
                <w:rFonts w:ascii="Times New Roman" w:hAnsi="Times New Roman"/>
                <w:b/>
                <w:bCs/>
                <w:sz w:val="20"/>
                <w:szCs w:val="20"/>
                <w:lang w:eastAsia="en-US"/>
              </w:rPr>
              <w:t>№</w:t>
            </w:r>
            <w:r w:rsidR="00933FB6" w:rsidRPr="00E66F8F">
              <w:rPr>
                <w:rFonts w:ascii="Times New Roman" w:hAnsi="Times New Roman"/>
                <w:b/>
                <w:bCs/>
                <w:sz w:val="20"/>
                <w:szCs w:val="20"/>
                <w:lang w:eastAsia="en-US"/>
              </w:rPr>
              <w:t>п/п</w:t>
            </w:r>
          </w:p>
        </w:tc>
        <w:tc>
          <w:tcPr>
            <w:tcW w:w="3402" w:type="dxa"/>
            <w:shd w:val="clear" w:color="auto" w:fill="auto"/>
          </w:tcPr>
          <w:p w:rsidR="00933FB6" w:rsidRPr="00E66F8F" w:rsidRDefault="00933FB6"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Название темы</w:t>
            </w:r>
          </w:p>
        </w:tc>
        <w:tc>
          <w:tcPr>
            <w:tcW w:w="851" w:type="dxa"/>
            <w:shd w:val="clear" w:color="auto" w:fill="auto"/>
          </w:tcPr>
          <w:p w:rsidR="00933FB6" w:rsidRPr="00E66F8F" w:rsidRDefault="00933FB6"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E66F8F">
              <w:rPr>
                <w:rFonts w:ascii="Times New Roman" w:hAnsi="Times New Roman"/>
                <w:b/>
                <w:bCs/>
                <w:sz w:val="20"/>
                <w:szCs w:val="20"/>
                <w:lang w:eastAsia="en-US"/>
              </w:rPr>
              <w:t>Кол-во часов</w:t>
            </w:r>
          </w:p>
        </w:tc>
        <w:tc>
          <w:tcPr>
            <w:tcW w:w="1830" w:type="dxa"/>
            <w:shd w:val="clear" w:color="auto" w:fill="auto"/>
          </w:tcPr>
          <w:p w:rsidR="00933FB6" w:rsidRPr="00E66F8F" w:rsidRDefault="00933FB6"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Формы контроля и оценивания</w:t>
            </w:r>
          </w:p>
        </w:tc>
        <w:tc>
          <w:tcPr>
            <w:tcW w:w="3273" w:type="dxa"/>
            <w:shd w:val="clear" w:color="auto" w:fill="auto"/>
          </w:tcPr>
          <w:p w:rsidR="00933FB6" w:rsidRPr="00E66F8F" w:rsidRDefault="00933FB6"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Использование ЭОР, ЦОР</w:t>
            </w:r>
          </w:p>
        </w:tc>
        <w:tc>
          <w:tcPr>
            <w:tcW w:w="3260" w:type="dxa"/>
            <w:shd w:val="clear" w:color="auto" w:fill="auto"/>
          </w:tcPr>
          <w:p w:rsidR="00933FB6" w:rsidRPr="00E66F8F" w:rsidRDefault="00933FB6" w:rsidP="004917A3">
            <w:pPr>
              <w:autoSpaceDE w:val="0"/>
              <w:autoSpaceDN w:val="0"/>
              <w:adjustRightInd w:val="0"/>
              <w:spacing w:after="0" w:line="240" w:lineRule="auto"/>
              <w:jc w:val="center"/>
              <w:rPr>
                <w:rFonts w:ascii="Times New Roman" w:hAnsi="Times New Roman"/>
                <w:b/>
                <w:bCs/>
                <w:sz w:val="20"/>
                <w:szCs w:val="20"/>
                <w:lang w:eastAsia="en-US"/>
              </w:rPr>
            </w:pPr>
            <w:r w:rsidRPr="00E66F8F">
              <w:rPr>
                <w:rFonts w:ascii="Times New Roman" w:hAnsi="Times New Roman"/>
                <w:b/>
                <w:bCs/>
                <w:sz w:val="20"/>
                <w:szCs w:val="20"/>
                <w:lang w:eastAsia="en-US"/>
              </w:rPr>
              <w:t>Формы воспитания</w:t>
            </w:r>
          </w:p>
        </w:tc>
      </w:tr>
      <w:tr w:rsidR="00DF4369" w:rsidRPr="00E66F8F" w:rsidTr="00C67726">
        <w:tc>
          <w:tcPr>
            <w:tcW w:w="1242" w:type="dxa"/>
            <w:tcBorders>
              <w:top w:val="single" w:sz="4" w:space="0" w:color="auto"/>
              <w:left w:val="single" w:sz="4" w:space="0" w:color="auto"/>
              <w:bottom w:val="single" w:sz="4" w:space="0" w:color="auto"/>
              <w:right w:val="single" w:sz="4" w:space="0" w:color="auto"/>
            </w:tcBorders>
            <w:vAlign w:val="center"/>
          </w:tcPr>
          <w:p w:rsidR="00DF4369" w:rsidRPr="005553EB" w:rsidRDefault="00DF4369" w:rsidP="00DF436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DF4369" w:rsidRPr="00DD2758" w:rsidRDefault="00DF4369" w:rsidP="004917A3">
            <w:pPr>
              <w:spacing w:after="0" w:line="240" w:lineRule="auto"/>
              <w:ind w:right="-68"/>
              <w:jc w:val="center"/>
              <w:rPr>
                <w:rFonts w:ascii="Times New Roman" w:hAnsi="Times New Roman"/>
                <w:b/>
                <w:sz w:val="24"/>
                <w:szCs w:val="24"/>
              </w:rPr>
            </w:pPr>
            <w:r w:rsidRPr="00DD2758">
              <w:rPr>
                <w:rFonts w:ascii="Times New Roman" w:hAnsi="Times New Roman"/>
                <w:b/>
                <w:sz w:val="24"/>
                <w:szCs w:val="24"/>
              </w:rPr>
              <w:t>Праздники</w:t>
            </w:r>
          </w:p>
          <w:p w:rsidR="00DD2758" w:rsidRPr="00DD2758" w:rsidRDefault="00DD2758" w:rsidP="004917A3">
            <w:pPr>
              <w:spacing w:after="0" w:line="240" w:lineRule="auto"/>
              <w:ind w:right="-68"/>
              <w:jc w:val="center"/>
              <w:rPr>
                <w:rFonts w:ascii="Times New Roman" w:hAnsi="Times New Roman"/>
                <w:b/>
                <w:sz w:val="24"/>
                <w:szCs w:val="24"/>
              </w:rPr>
            </w:pPr>
          </w:p>
          <w:p w:rsidR="00DD2758" w:rsidRPr="00DD2758" w:rsidRDefault="00DD2758" w:rsidP="004917A3">
            <w:pPr>
              <w:spacing w:after="0" w:line="240" w:lineRule="auto"/>
              <w:ind w:right="-68"/>
              <w:jc w:val="center"/>
              <w:rPr>
                <w:rFonts w:ascii="Times New Roman" w:hAnsi="Times New Roman"/>
                <w:b/>
                <w:sz w:val="24"/>
                <w:szCs w:val="24"/>
              </w:rPr>
            </w:pPr>
          </w:p>
          <w:p w:rsidR="00DF4369" w:rsidRPr="00DD2758" w:rsidRDefault="00DF4369" w:rsidP="004917A3">
            <w:pPr>
              <w:spacing w:after="0" w:line="240" w:lineRule="auto"/>
              <w:ind w:right="-68"/>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DF4369" w:rsidRPr="00DD2758" w:rsidRDefault="00DF4369" w:rsidP="004917A3">
            <w:pPr>
              <w:spacing w:after="0" w:line="240" w:lineRule="auto"/>
              <w:ind w:right="-51"/>
              <w:jc w:val="center"/>
              <w:rPr>
                <w:rFonts w:ascii="Times New Roman" w:hAnsi="Times New Roman"/>
                <w:sz w:val="24"/>
                <w:szCs w:val="24"/>
              </w:rPr>
            </w:pPr>
            <w:r w:rsidRPr="00DD2758">
              <w:rPr>
                <w:rFonts w:ascii="Times New Roman" w:hAnsi="Times New Roman"/>
                <w:sz w:val="24"/>
                <w:szCs w:val="24"/>
              </w:rPr>
              <w:t>13</w:t>
            </w:r>
          </w:p>
        </w:tc>
        <w:tc>
          <w:tcPr>
            <w:tcW w:w="1830" w:type="dxa"/>
            <w:vMerge w:val="restart"/>
            <w:shd w:val="clear" w:color="auto" w:fill="auto"/>
          </w:tcPr>
          <w:p w:rsidR="00DF4369" w:rsidRPr="00DB6855" w:rsidRDefault="00DF4369" w:rsidP="00DF4369">
            <w:pPr>
              <w:spacing w:after="0" w:line="240" w:lineRule="auto"/>
              <w:jc w:val="center"/>
              <w:rPr>
                <w:rFonts w:ascii="Times New Roman" w:eastAsia="Calibri" w:hAnsi="Times New Roman"/>
                <w:sz w:val="20"/>
                <w:szCs w:val="20"/>
                <w:lang w:eastAsia="en-US"/>
              </w:rPr>
            </w:pPr>
            <w:r w:rsidRPr="00DB6855">
              <w:rPr>
                <w:rFonts w:ascii="Times New Roman" w:eastAsia="Calibri" w:hAnsi="Times New Roman"/>
                <w:sz w:val="20"/>
                <w:szCs w:val="20"/>
                <w:lang w:eastAsia="en-US"/>
              </w:rPr>
              <w:t>УО</w:t>
            </w:r>
          </w:p>
          <w:p w:rsidR="00DF4369" w:rsidRPr="00DB6855" w:rsidRDefault="00DF4369" w:rsidP="00DF4369">
            <w:pPr>
              <w:spacing w:after="0" w:line="240" w:lineRule="auto"/>
              <w:jc w:val="center"/>
              <w:rPr>
                <w:rFonts w:ascii="Times New Roman" w:eastAsia="Calibri" w:hAnsi="Times New Roman"/>
                <w:sz w:val="20"/>
                <w:szCs w:val="20"/>
                <w:lang w:eastAsia="en-US"/>
              </w:rPr>
            </w:pPr>
            <w:r w:rsidRPr="00DB6855">
              <w:rPr>
                <w:rFonts w:ascii="Times New Roman" w:eastAsia="Calibri" w:hAnsi="Times New Roman"/>
                <w:sz w:val="20"/>
                <w:szCs w:val="20"/>
                <w:lang w:eastAsia="en-US"/>
              </w:rPr>
              <w:t>ФО</w:t>
            </w:r>
          </w:p>
          <w:p w:rsidR="00DF4369" w:rsidRPr="00DB6855" w:rsidRDefault="00DF4369" w:rsidP="00DF4369">
            <w:pPr>
              <w:spacing w:after="0" w:line="240" w:lineRule="auto"/>
              <w:jc w:val="center"/>
              <w:rPr>
                <w:rFonts w:ascii="Times New Roman" w:eastAsia="Calibri" w:hAnsi="Times New Roman"/>
                <w:sz w:val="20"/>
                <w:szCs w:val="20"/>
                <w:lang w:eastAsia="en-US"/>
              </w:rPr>
            </w:pPr>
            <w:r w:rsidRPr="00DB6855">
              <w:rPr>
                <w:rFonts w:ascii="Times New Roman" w:eastAsia="Calibri" w:hAnsi="Times New Roman"/>
                <w:sz w:val="20"/>
                <w:szCs w:val="20"/>
                <w:lang w:eastAsia="en-US"/>
              </w:rPr>
              <w:t>СР</w:t>
            </w:r>
          </w:p>
          <w:p w:rsidR="00DF4369" w:rsidRPr="00DB6855" w:rsidRDefault="00DF4369" w:rsidP="00DF4369">
            <w:pPr>
              <w:spacing w:after="0" w:line="240" w:lineRule="auto"/>
              <w:jc w:val="center"/>
              <w:rPr>
                <w:rFonts w:ascii="Times New Roman" w:eastAsia="Calibri" w:hAnsi="Times New Roman"/>
                <w:sz w:val="20"/>
                <w:szCs w:val="20"/>
                <w:lang w:eastAsia="en-US"/>
              </w:rPr>
            </w:pPr>
            <w:r w:rsidRPr="00DB6855">
              <w:rPr>
                <w:rFonts w:ascii="Times New Roman" w:eastAsia="Calibri" w:hAnsi="Times New Roman"/>
                <w:sz w:val="20"/>
                <w:szCs w:val="20"/>
                <w:lang w:eastAsia="en-US"/>
              </w:rPr>
              <w:t>ПР</w:t>
            </w:r>
          </w:p>
          <w:p w:rsidR="00DF4369" w:rsidRPr="00DB6855" w:rsidRDefault="00DF4369" w:rsidP="00DF4369">
            <w:pPr>
              <w:spacing w:after="0" w:line="240" w:lineRule="auto"/>
              <w:jc w:val="center"/>
              <w:rPr>
                <w:rFonts w:ascii="Times New Roman" w:eastAsia="Calibri" w:hAnsi="Times New Roman"/>
                <w:sz w:val="20"/>
                <w:szCs w:val="20"/>
                <w:lang w:eastAsia="en-US"/>
              </w:rPr>
            </w:pPr>
            <w:r w:rsidRPr="00DB6855">
              <w:rPr>
                <w:rFonts w:ascii="Times New Roman" w:eastAsia="Calibri" w:hAnsi="Times New Roman"/>
                <w:sz w:val="20"/>
                <w:szCs w:val="20"/>
                <w:lang w:eastAsia="en-US"/>
              </w:rPr>
              <w:t>КР</w:t>
            </w:r>
          </w:p>
        </w:tc>
        <w:tc>
          <w:tcPr>
            <w:tcW w:w="3273" w:type="dxa"/>
            <w:vMerge w:val="restart"/>
            <w:shd w:val="clear" w:color="auto" w:fill="auto"/>
          </w:tcPr>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Skysmart</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s-english.ru</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resh.edu.ru</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liveworksheets.com</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school-russia.prosv.ru</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spotlightinrussia.ru</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listen-to-english.com</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PowerPoint</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YouTube.com</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engmaster.ru/test</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Учи.ру</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w w:val="97"/>
                <w:sz w:val="24"/>
                <w:szCs w:val="24"/>
              </w:rPr>
              <w:t>Google.Forms</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sz w:val="24"/>
                <w:szCs w:val="24"/>
                <w:shd w:val="clear" w:color="auto" w:fill="FFFFFF"/>
              </w:rPr>
              <w:t>Словарь «MacmillanEssentialDictionary”</w:t>
            </w:r>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sz w:val="24"/>
                <w:szCs w:val="24"/>
                <w:shd w:val="clear" w:color="auto" w:fill="FFFFFF"/>
              </w:rPr>
              <w:t>Интерактивный учебник по современной грамматике английского языка. «Кирилл и Мефодий» </w:t>
            </w:r>
          </w:p>
          <w:p w:rsidR="00DF4369" w:rsidRPr="005553EB" w:rsidRDefault="00726588"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hyperlink r:id="rId32" w:history="1">
              <w:r w:rsidR="00DF4369" w:rsidRPr="005553EB">
                <w:rPr>
                  <w:rStyle w:val="a9"/>
                  <w:rFonts w:ascii="Times New Roman" w:hAnsi="Times New Roman"/>
                  <w:bCs/>
                  <w:sz w:val="24"/>
                  <w:szCs w:val="24"/>
                  <w:shd w:val="clear" w:color="auto" w:fill="FFFFFF"/>
                </w:rPr>
                <w:t>http://macmillan.ru/</w:t>
              </w:r>
            </w:hyperlink>
          </w:p>
          <w:p w:rsidR="00DF4369" w:rsidRPr="005553EB" w:rsidRDefault="00726588"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hyperlink r:id="rId33" w:history="1">
              <w:r w:rsidR="00DF4369" w:rsidRPr="005553EB">
                <w:rPr>
                  <w:rStyle w:val="a9"/>
                  <w:rFonts w:ascii="Times New Roman" w:hAnsi="Times New Roman"/>
                  <w:bCs/>
                  <w:sz w:val="24"/>
                  <w:szCs w:val="24"/>
                  <w:shd w:val="clear" w:color="auto" w:fill="FFFFFF"/>
                </w:rPr>
                <w:t>http://learnenglishkids.british</w:t>
              </w:r>
              <w:r w:rsidR="00DF4369" w:rsidRPr="005553EB">
                <w:rPr>
                  <w:rStyle w:val="a9"/>
                  <w:rFonts w:ascii="Times New Roman" w:hAnsi="Times New Roman"/>
                  <w:bCs/>
                  <w:sz w:val="24"/>
                  <w:szCs w:val="24"/>
                  <w:shd w:val="clear" w:color="auto" w:fill="FFFFFF"/>
                </w:rPr>
                <w:lastRenderedPageBreak/>
                <w:t>council.org//</w:t>
              </w:r>
            </w:hyperlink>
          </w:p>
          <w:p w:rsidR="00DF4369" w:rsidRPr="005553EB" w:rsidRDefault="00DF4369" w:rsidP="004917A3">
            <w:pPr>
              <w:pStyle w:val="a4"/>
              <w:numPr>
                <w:ilvl w:val="0"/>
                <w:numId w:val="22"/>
              </w:numPr>
              <w:autoSpaceDE w:val="0"/>
              <w:autoSpaceDN w:val="0"/>
              <w:spacing w:after="0" w:line="240" w:lineRule="auto"/>
              <w:ind w:left="176" w:hanging="104"/>
              <w:rPr>
                <w:rFonts w:ascii="Times New Roman" w:hAnsi="Times New Roman"/>
                <w:w w:val="97"/>
                <w:sz w:val="24"/>
                <w:szCs w:val="24"/>
              </w:rPr>
            </w:pPr>
            <w:r w:rsidRPr="005553EB">
              <w:rPr>
                <w:rFonts w:ascii="Times New Roman" w:hAnsi="Times New Roman"/>
                <w:bCs/>
                <w:sz w:val="24"/>
                <w:szCs w:val="24"/>
                <w:shd w:val="clear" w:color="auto" w:fill="FFFFFF"/>
              </w:rPr>
              <w:t>TedTalks</w:t>
            </w:r>
          </w:p>
          <w:p w:rsidR="00DF4369" w:rsidRPr="005553EB" w:rsidRDefault="00DF4369" w:rsidP="004917A3">
            <w:pPr>
              <w:pStyle w:val="a4"/>
              <w:numPr>
                <w:ilvl w:val="0"/>
                <w:numId w:val="22"/>
              </w:numPr>
              <w:autoSpaceDE w:val="0"/>
              <w:autoSpaceDN w:val="0"/>
              <w:spacing w:after="0" w:line="240" w:lineRule="auto"/>
              <w:ind w:left="119" w:hanging="77"/>
              <w:rPr>
                <w:rFonts w:ascii="Times New Roman" w:hAnsi="Times New Roman"/>
                <w:w w:val="97"/>
                <w:sz w:val="24"/>
                <w:szCs w:val="24"/>
              </w:rPr>
            </w:pPr>
            <w:r w:rsidRPr="005553EB">
              <w:rPr>
                <w:rFonts w:ascii="Times New Roman" w:hAnsi="Times New Roman"/>
                <w:w w:val="97"/>
                <w:sz w:val="24"/>
                <w:szCs w:val="24"/>
              </w:rPr>
              <w:t>https://www.stickyball.net</w:t>
            </w:r>
          </w:p>
          <w:p w:rsidR="00DF4369" w:rsidRPr="005553EB" w:rsidRDefault="00726588" w:rsidP="004917A3">
            <w:pPr>
              <w:pStyle w:val="a4"/>
              <w:numPr>
                <w:ilvl w:val="0"/>
                <w:numId w:val="22"/>
              </w:numPr>
              <w:autoSpaceDE w:val="0"/>
              <w:autoSpaceDN w:val="0"/>
              <w:spacing w:after="0" w:line="240" w:lineRule="auto"/>
              <w:ind w:left="119" w:hanging="77"/>
              <w:rPr>
                <w:rFonts w:ascii="Times New Roman" w:hAnsi="Times New Roman"/>
                <w:w w:val="97"/>
                <w:sz w:val="24"/>
                <w:szCs w:val="24"/>
              </w:rPr>
            </w:pPr>
            <w:hyperlink r:id="rId34" w:history="1">
              <w:r w:rsidR="00DF4369" w:rsidRPr="005553EB">
                <w:rPr>
                  <w:rStyle w:val="a9"/>
                  <w:rFonts w:ascii="Times New Roman" w:hAnsi="Times New Roman"/>
                  <w:w w:val="97"/>
                  <w:sz w:val="24"/>
                  <w:szCs w:val="24"/>
                </w:rPr>
                <w:t>https://www.grammarbank.com/</w:t>
              </w:r>
            </w:hyperlink>
          </w:p>
          <w:p w:rsidR="00DF4369" w:rsidRPr="005553EB" w:rsidRDefault="00726588" w:rsidP="004917A3">
            <w:pPr>
              <w:pStyle w:val="a4"/>
              <w:numPr>
                <w:ilvl w:val="0"/>
                <w:numId w:val="22"/>
              </w:numPr>
              <w:autoSpaceDE w:val="0"/>
              <w:autoSpaceDN w:val="0"/>
              <w:spacing w:after="0" w:line="240" w:lineRule="auto"/>
              <w:ind w:left="119" w:hanging="77"/>
              <w:rPr>
                <w:rFonts w:ascii="Times New Roman" w:hAnsi="Times New Roman"/>
                <w:w w:val="97"/>
                <w:sz w:val="24"/>
                <w:szCs w:val="24"/>
              </w:rPr>
            </w:pPr>
            <w:hyperlink r:id="rId35" w:history="1">
              <w:r w:rsidR="00DF4369" w:rsidRPr="005553EB">
                <w:rPr>
                  <w:rStyle w:val="a9"/>
                  <w:rFonts w:ascii="Times New Roman" w:hAnsi="Times New Roman"/>
                  <w:w w:val="97"/>
                  <w:sz w:val="24"/>
                  <w:szCs w:val="24"/>
                </w:rPr>
                <w:t>https://www.engvid.com/</w:t>
              </w:r>
            </w:hyperlink>
          </w:p>
          <w:p w:rsidR="00DF4369" w:rsidRPr="005553EB" w:rsidRDefault="00DF4369" w:rsidP="004917A3">
            <w:pPr>
              <w:pStyle w:val="a4"/>
              <w:numPr>
                <w:ilvl w:val="0"/>
                <w:numId w:val="22"/>
              </w:numPr>
              <w:autoSpaceDE w:val="0"/>
              <w:autoSpaceDN w:val="0"/>
              <w:spacing w:after="0" w:line="240" w:lineRule="auto"/>
              <w:ind w:left="119" w:hanging="77"/>
              <w:rPr>
                <w:rFonts w:ascii="Times New Roman" w:hAnsi="Times New Roman"/>
                <w:w w:val="97"/>
                <w:sz w:val="24"/>
                <w:szCs w:val="24"/>
              </w:rPr>
            </w:pPr>
            <w:r w:rsidRPr="005553EB">
              <w:rPr>
                <w:rFonts w:ascii="Times New Roman" w:hAnsi="Times New Roman"/>
                <w:w w:val="97"/>
                <w:sz w:val="24"/>
                <w:szCs w:val="24"/>
              </w:rPr>
              <w:t>https://www.esl-lounge.com/</w:t>
            </w:r>
          </w:p>
        </w:tc>
        <w:tc>
          <w:tcPr>
            <w:tcW w:w="3260" w:type="dxa"/>
            <w:vMerge w:val="restart"/>
            <w:shd w:val="clear" w:color="auto" w:fill="auto"/>
          </w:tcPr>
          <w:p w:rsidR="00DF4369"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r w:rsidRPr="00515F80">
              <w:rPr>
                <w:rFonts w:ascii="Times New Roman" w:hAnsi="Times New Roman"/>
                <w:bCs/>
              </w:rPr>
              <w:lastRenderedPageBreak/>
              <w:t>Беседа, лекция,дискуссия, познавательная игра, деловая игра, коллективное творческое задание, индивидуальное творческое задание</w:t>
            </w:r>
          </w:p>
        </w:tc>
      </w:tr>
      <w:tr w:rsidR="00DF4369" w:rsidRPr="00E66F8F" w:rsidTr="00C67726">
        <w:tc>
          <w:tcPr>
            <w:tcW w:w="1242" w:type="dxa"/>
            <w:tcBorders>
              <w:top w:val="single" w:sz="4" w:space="0" w:color="auto"/>
              <w:left w:val="single" w:sz="4" w:space="0" w:color="auto"/>
              <w:bottom w:val="single" w:sz="4" w:space="0" w:color="auto"/>
              <w:right w:val="single" w:sz="4" w:space="0" w:color="auto"/>
            </w:tcBorders>
          </w:tcPr>
          <w:p w:rsidR="00DF4369" w:rsidRPr="00DF4369" w:rsidRDefault="00DF4369" w:rsidP="004917A3">
            <w:pPr>
              <w:spacing w:after="0" w:line="240" w:lineRule="auto"/>
              <w:ind w:right="28"/>
              <w:jc w:val="center"/>
              <w:rPr>
                <w:rFonts w:ascii="Times New Roman" w:hAnsi="Times New Roman"/>
                <w:b/>
                <w:sz w:val="24"/>
                <w:szCs w:val="24"/>
              </w:rPr>
            </w:pPr>
            <w:r w:rsidRPr="00DF4369">
              <w:rPr>
                <w:rFonts w:ascii="Times New Roman" w:hAnsi="Times New Roman"/>
                <w:b/>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DF4369" w:rsidRPr="00DD2758" w:rsidRDefault="00DF4369" w:rsidP="004917A3">
            <w:pPr>
              <w:spacing w:after="0" w:line="240" w:lineRule="auto"/>
              <w:ind w:right="-68"/>
              <w:rPr>
                <w:rFonts w:ascii="Times New Roman" w:hAnsi="Times New Roman"/>
                <w:b/>
                <w:sz w:val="24"/>
                <w:szCs w:val="24"/>
              </w:rPr>
            </w:pPr>
            <w:r w:rsidRPr="00DD2758">
              <w:rPr>
                <w:rFonts w:ascii="Times New Roman" w:hAnsi="Times New Roman"/>
                <w:b/>
                <w:sz w:val="24"/>
                <w:szCs w:val="24"/>
              </w:rPr>
              <w:t>Образ жизни и среда обитания</w:t>
            </w:r>
          </w:p>
          <w:p w:rsidR="00DF4369" w:rsidRPr="00DD2758" w:rsidRDefault="00DF4369" w:rsidP="004917A3">
            <w:pPr>
              <w:spacing w:after="0" w:line="240" w:lineRule="auto"/>
              <w:ind w:right="-68"/>
              <w:rPr>
                <w:rFonts w:ascii="Times New Roman" w:hAnsi="Times New Roman"/>
                <w:sz w:val="24"/>
                <w:szCs w:val="24"/>
              </w:rPr>
            </w:pPr>
          </w:p>
          <w:p w:rsidR="00DD2758" w:rsidRPr="00DD2758" w:rsidRDefault="00DD2758" w:rsidP="004917A3">
            <w:pPr>
              <w:spacing w:after="0" w:line="240" w:lineRule="auto"/>
              <w:ind w:right="-68"/>
              <w:rPr>
                <w:rFonts w:ascii="Times New Roman" w:hAnsi="Times New Roman"/>
                <w:sz w:val="24"/>
                <w:szCs w:val="24"/>
              </w:rPr>
            </w:pPr>
          </w:p>
          <w:p w:rsidR="00DD2758" w:rsidRPr="00DD2758" w:rsidRDefault="00DD2758" w:rsidP="004917A3">
            <w:pPr>
              <w:spacing w:after="0" w:line="240" w:lineRule="auto"/>
              <w:ind w:right="-6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F4369" w:rsidRPr="00DD2758" w:rsidRDefault="00DF4369" w:rsidP="004917A3">
            <w:pPr>
              <w:spacing w:after="0" w:line="240" w:lineRule="auto"/>
              <w:ind w:right="-51"/>
              <w:jc w:val="center"/>
              <w:rPr>
                <w:rFonts w:ascii="Times New Roman" w:hAnsi="Times New Roman"/>
                <w:sz w:val="24"/>
                <w:szCs w:val="24"/>
              </w:rPr>
            </w:pPr>
            <w:r w:rsidRPr="00DD2758">
              <w:rPr>
                <w:rFonts w:ascii="Times New Roman" w:hAnsi="Times New Roman"/>
                <w:sz w:val="24"/>
                <w:szCs w:val="24"/>
              </w:rPr>
              <w:t>13</w:t>
            </w:r>
          </w:p>
        </w:tc>
        <w:tc>
          <w:tcPr>
            <w:tcW w:w="1830" w:type="dxa"/>
            <w:vMerge/>
            <w:shd w:val="clear" w:color="auto" w:fill="auto"/>
          </w:tcPr>
          <w:p w:rsidR="00DF4369"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73" w:type="dxa"/>
            <w:vMerge/>
            <w:shd w:val="clear" w:color="auto" w:fill="auto"/>
          </w:tcPr>
          <w:p w:rsidR="00DF4369"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0" w:type="dxa"/>
            <w:vMerge/>
            <w:shd w:val="clear" w:color="auto" w:fill="auto"/>
          </w:tcPr>
          <w:p w:rsidR="00DF4369"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DF4369" w:rsidRPr="00E66F8F" w:rsidTr="00C67726">
        <w:tc>
          <w:tcPr>
            <w:tcW w:w="1242" w:type="dxa"/>
            <w:tcBorders>
              <w:top w:val="single" w:sz="4" w:space="0" w:color="auto"/>
              <w:left w:val="single" w:sz="4" w:space="0" w:color="auto"/>
              <w:bottom w:val="single" w:sz="4" w:space="0" w:color="auto"/>
              <w:right w:val="single" w:sz="4" w:space="0" w:color="auto"/>
            </w:tcBorders>
          </w:tcPr>
          <w:p w:rsidR="00DF4369" w:rsidRPr="00DF4369" w:rsidRDefault="00DF4369" w:rsidP="004917A3">
            <w:pPr>
              <w:spacing w:after="0" w:line="240" w:lineRule="auto"/>
              <w:ind w:right="28"/>
              <w:jc w:val="center"/>
              <w:rPr>
                <w:rFonts w:ascii="Times New Roman" w:hAnsi="Times New Roman"/>
                <w:b/>
                <w:sz w:val="24"/>
                <w:szCs w:val="24"/>
              </w:rPr>
            </w:pPr>
            <w:r w:rsidRPr="00DF4369">
              <w:rPr>
                <w:rFonts w:ascii="Times New Roman" w:hAnsi="Times New Roman"/>
                <w:b/>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DF4369" w:rsidRPr="00DD2758" w:rsidRDefault="00DF4369" w:rsidP="004917A3">
            <w:pPr>
              <w:spacing w:after="0" w:line="240" w:lineRule="auto"/>
              <w:ind w:right="-68"/>
              <w:rPr>
                <w:rFonts w:ascii="Times New Roman" w:hAnsi="Times New Roman"/>
                <w:b/>
                <w:sz w:val="24"/>
                <w:szCs w:val="24"/>
              </w:rPr>
            </w:pPr>
            <w:r w:rsidRPr="00DD2758">
              <w:rPr>
                <w:rFonts w:ascii="Times New Roman" w:hAnsi="Times New Roman"/>
                <w:b/>
                <w:sz w:val="24"/>
                <w:szCs w:val="24"/>
              </w:rPr>
              <w:t>Очевидное – невероятное</w:t>
            </w:r>
          </w:p>
          <w:p w:rsidR="00DD2758" w:rsidRPr="00DD2758" w:rsidRDefault="00DD2758" w:rsidP="004917A3">
            <w:pPr>
              <w:spacing w:after="0" w:line="240" w:lineRule="auto"/>
              <w:ind w:right="-68"/>
              <w:rPr>
                <w:rFonts w:ascii="Times New Roman" w:hAnsi="Times New Roman"/>
                <w:b/>
                <w:sz w:val="24"/>
                <w:szCs w:val="24"/>
              </w:rPr>
            </w:pPr>
          </w:p>
          <w:p w:rsidR="00DD2758" w:rsidRPr="00DD2758" w:rsidRDefault="00DD2758" w:rsidP="004917A3">
            <w:pPr>
              <w:spacing w:after="0" w:line="240" w:lineRule="auto"/>
              <w:ind w:right="-68"/>
              <w:rPr>
                <w:rFonts w:ascii="Times New Roman" w:hAnsi="Times New Roman"/>
                <w:b/>
                <w:sz w:val="24"/>
                <w:szCs w:val="24"/>
              </w:rPr>
            </w:pPr>
          </w:p>
          <w:p w:rsidR="00DF4369" w:rsidRPr="00DD2758" w:rsidRDefault="00DF4369" w:rsidP="004917A3">
            <w:pPr>
              <w:spacing w:after="0" w:line="240" w:lineRule="auto"/>
              <w:ind w:right="-6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F4369" w:rsidRPr="00DD2758" w:rsidRDefault="00DD2758" w:rsidP="004917A3">
            <w:pPr>
              <w:spacing w:after="0" w:line="240" w:lineRule="auto"/>
              <w:ind w:right="-51"/>
              <w:jc w:val="center"/>
              <w:rPr>
                <w:rFonts w:ascii="Times New Roman" w:hAnsi="Times New Roman"/>
                <w:sz w:val="24"/>
                <w:szCs w:val="24"/>
              </w:rPr>
            </w:pPr>
            <w:r>
              <w:rPr>
                <w:rFonts w:ascii="Times New Roman" w:hAnsi="Times New Roman"/>
                <w:sz w:val="24"/>
                <w:szCs w:val="24"/>
              </w:rPr>
              <w:t>13</w:t>
            </w:r>
          </w:p>
        </w:tc>
        <w:tc>
          <w:tcPr>
            <w:tcW w:w="1830" w:type="dxa"/>
            <w:vMerge/>
            <w:shd w:val="clear" w:color="auto" w:fill="auto"/>
          </w:tcPr>
          <w:p w:rsidR="00DF4369"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73" w:type="dxa"/>
            <w:vMerge/>
            <w:shd w:val="clear" w:color="auto" w:fill="auto"/>
          </w:tcPr>
          <w:p w:rsidR="00DF4369"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0" w:type="dxa"/>
            <w:vMerge/>
            <w:shd w:val="clear" w:color="auto" w:fill="auto"/>
          </w:tcPr>
          <w:p w:rsidR="00DF4369"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DF4369" w:rsidRPr="00E66F8F" w:rsidTr="00C67726">
        <w:tc>
          <w:tcPr>
            <w:tcW w:w="1242" w:type="dxa"/>
            <w:tcBorders>
              <w:top w:val="single" w:sz="4" w:space="0" w:color="auto"/>
              <w:left w:val="single" w:sz="4" w:space="0" w:color="auto"/>
              <w:bottom w:val="single" w:sz="4" w:space="0" w:color="auto"/>
              <w:right w:val="single" w:sz="4" w:space="0" w:color="auto"/>
            </w:tcBorders>
          </w:tcPr>
          <w:p w:rsidR="00DF4369" w:rsidRPr="00DF4369" w:rsidRDefault="00DF4369" w:rsidP="004917A3">
            <w:pPr>
              <w:spacing w:after="0" w:line="240" w:lineRule="auto"/>
              <w:ind w:right="28"/>
              <w:jc w:val="center"/>
              <w:rPr>
                <w:rFonts w:ascii="Times New Roman" w:hAnsi="Times New Roman"/>
                <w:b/>
                <w:sz w:val="24"/>
                <w:szCs w:val="24"/>
              </w:rPr>
            </w:pPr>
            <w:r w:rsidRPr="00DF4369">
              <w:rPr>
                <w:rFonts w:ascii="Times New Roman" w:hAnsi="Times New Roman"/>
                <w:b/>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DF4369" w:rsidRPr="00DD2758" w:rsidRDefault="00DF4369" w:rsidP="004917A3">
            <w:pPr>
              <w:spacing w:after="0" w:line="240" w:lineRule="auto"/>
              <w:ind w:right="-68"/>
              <w:rPr>
                <w:rFonts w:ascii="Times New Roman" w:hAnsi="Times New Roman"/>
                <w:b/>
                <w:sz w:val="24"/>
                <w:szCs w:val="24"/>
              </w:rPr>
            </w:pPr>
            <w:r w:rsidRPr="00DD2758">
              <w:rPr>
                <w:rFonts w:ascii="Times New Roman" w:hAnsi="Times New Roman"/>
                <w:b/>
                <w:sz w:val="24"/>
                <w:szCs w:val="24"/>
              </w:rPr>
              <w:t>Современные технологии</w:t>
            </w:r>
          </w:p>
          <w:p w:rsidR="00DD2758" w:rsidRPr="00DD2758" w:rsidRDefault="00DD2758" w:rsidP="004917A3">
            <w:pPr>
              <w:spacing w:after="0" w:line="240" w:lineRule="auto"/>
              <w:ind w:right="-68"/>
              <w:rPr>
                <w:rFonts w:ascii="Times New Roman" w:hAnsi="Times New Roman"/>
                <w:b/>
                <w:sz w:val="24"/>
                <w:szCs w:val="24"/>
              </w:rPr>
            </w:pPr>
          </w:p>
          <w:p w:rsidR="00DD2758" w:rsidRPr="00DD2758" w:rsidRDefault="00DD2758" w:rsidP="004917A3">
            <w:pPr>
              <w:spacing w:after="0" w:line="240" w:lineRule="auto"/>
              <w:ind w:right="-68"/>
              <w:rPr>
                <w:rFonts w:ascii="Times New Roman" w:hAnsi="Times New Roman"/>
                <w:b/>
                <w:sz w:val="24"/>
                <w:szCs w:val="24"/>
              </w:rPr>
            </w:pPr>
          </w:p>
          <w:p w:rsidR="00DD2758" w:rsidRPr="00DD2758" w:rsidRDefault="00DD2758" w:rsidP="004917A3">
            <w:pPr>
              <w:spacing w:after="0" w:line="240" w:lineRule="auto"/>
              <w:ind w:right="-6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F4369" w:rsidRPr="00DD2758" w:rsidRDefault="00DD2758" w:rsidP="00DD2758">
            <w:pPr>
              <w:spacing w:after="0" w:line="240" w:lineRule="auto"/>
              <w:jc w:val="center"/>
              <w:rPr>
                <w:rFonts w:ascii="Times New Roman" w:hAnsi="Times New Roman"/>
                <w:sz w:val="24"/>
                <w:szCs w:val="24"/>
              </w:rPr>
            </w:pPr>
            <w:r>
              <w:rPr>
                <w:rFonts w:ascii="Times New Roman" w:hAnsi="Times New Roman"/>
                <w:sz w:val="24"/>
                <w:szCs w:val="24"/>
              </w:rPr>
              <w:t>13</w:t>
            </w:r>
          </w:p>
        </w:tc>
        <w:tc>
          <w:tcPr>
            <w:tcW w:w="1830" w:type="dxa"/>
            <w:vMerge/>
            <w:shd w:val="clear" w:color="auto" w:fill="auto"/>
          </w:tcPr>
          <w:p w:rsidR="00DF4369"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73" w:type="dxa"/>
            <w:vMerge/>
            <w:shd w:val="clear" w:color="auto" w:fill="auto"/>
          </w:tcPr>
          <w:p w:rsidR="00DF4369"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0" w:type="dxa"/>
            <w:vMerge/>
            <w:shd w:val="clear" w:color="auto" w:fill="auto"/>
          </w:tcPr>
          <w:p w:rsidR="00DF4369" w:rsidRPr="00E66F8F" w:rsidRDefault="00DF4369"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DD2758" w:rsidRPr="00E66F8F" w:rsidTr="00C67726">
        <w:tc>
          <w:tcPr>
            <w:tcW w:w="1242" w:type="dxa"/>
            <w:tcBorders>
              <w:top w:val="single" w:sz="4" w:space="0" w:color="auto"/>
              <w:left w:val="single" w:sz="4" w:space="0" w:color="auto"/>
              <w:bottom w:val="single" w:sz="4" w:space="0" w:color="auto"/>
              <w:right w:val="single" w:sz="4" w:space="0" w:color="auto"/>
            </w:tcBorders>
          </w:tcPr>
          <w:p w:rsidR="00DD2758" w:rsidRPr="00DF4369" w:rsidRDefault="00DD2758" w:rsidP="004917A3">
            <w:pPr>
              <w:spacing w:after="0" w:line="240" w:lineRule="auto"/>
              <w:ind w:right="28"/>
              <w:jc w:val="center"/>
              <w:rPr>
                <w:rFonts w:ascii="Times New Roman" w:hAnsi="Times New Roman"/>
                <w:b/>
                <w:sz w:val="24"/>
                <w:szCs w:val="24"/>
              </w:rPr>
            </w:pPr>
            <w:r w:rsidRPr="00DF4369">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DD2758" w:rsidRPr="00DD2758" w:rsidRDefault="00DD2758" w:rsidP="00DD2758">
            <w:pPr>
              <w:spacing w:after="0" w:line="240" w:lineRule="auto"/>
              <w:ind w:right="-68"/>
              <w:rPr>
                <w:rFonts w:ascii="Times New Roman" w:hAnsi="Times New Roman"/>
                <w:b/>
                <w:sz w:val="24"/>
                <w:szCs w:val="24"/>
              </w:rPr>
            </w:pPr>
            <w:r w:rsidRPr="00DD2758">
              <w:rPr>
                <w:rFonts w:ascii="Times New Roman" w:hAnsi="Times New Roman"/>
                <w:b/>
                <w:sz w:val="24"/>
                <w:szCs w:val="24"/>
              </w:rPr>
              <w:t>Литература и искусство</w:t>
            </w:r>
          </w:p>
          <w:p w:rsidR="00DD2758" w:rsidRPr="00DD2758" w:rsidRDefault="00DD2758" w:rsidP="00DD2758">
            <w:pPr>
              <w:spacing w:after="0" w:line="240" w:lineRule="auto"/>
              <w:ind w:right="-68"/>
              <w:rPr>
                <w:rFonts w:ascii="Times New Roman" w:hAnsi="Times New Roman"/>
                <w:b/>
                <w:sz w:val="24"/>
                <w:szCs w:val="24"/>
              </w:rPr>
            </w:pPr>
          </w:p>
          <w:p w:rsidR="00DD2758" w:rsidRPr="00DD2758" w:rsidRDefault="00DD2758" w:rsidP="00DD2758">
            <w:pPr>
              <w:spacing w:after="0" w:line="240" w:lineRule="auto"/>
              <w:ind w:right="-68"/>
              <w:rPr>
                <w:rFonts w:ascii="Times New Roman" w:hAnsi="Times New Roman"/>
                <w:b/>
                <w:sz w:val="24"/>
                <w:szCs w:val="24"/>
              </w:rPr>
            </w:pPr>
          </w:p>
          <w:p w:rsidR="00DD2758" w:rsidRPr="00DD2758" w:rsidRDefault="00DD2758" w:rsidP="00DD2758">
            <w:pPr>
              <w:spacing w:after="0" w:line="240" w:lineRule="auto"/>
              <w:ind w:right="-68"/>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DD2758" w:rsidRPr="00DD2758" w:rsidRDefault="00DD2758" w:rsidP="00B5247A">
            <w:pPr>
              <w:spacing w:after="0" w:line="240" w:lineRule="auto"/>
              <w:ind w:right="-51"/>
              <w:jc w:val="center"/>
              <w:rPr>
                <w:rFonts w:ascii="Times New Roman" w:hAnsi="Times New Roman"/>
                <w:sz w:val="24"/>
                <w:szCs w:val="24"/>
              </w:rPr>
            </w:pPr>
            <w:r w:rsidRPr="00DD2758">
              <w:rPr>
                <w:rFonts w:ascii="Times New Roman" w:hAnsi="Times New Roman"/>
                <w:sz w:val="24"/>
                <w:szCs w:val="24"/>
              </w:rPr>
              <w:t>13</w:t>
            </w:r>
          </w:p>
        </w:tc>
        <w:tc>
          <w:tcPr>
            <w:tcW w:w="1830"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73"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0"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DD2758" w:rsidRPr="00E66F8F" w:rsidTr="00C67726">
        <w:tc>
          <w:tcPr>
            <w:tcW w:w="1242" w:type="dxa"/>
            <w:tcBorders>
              <w:top w:val="single" w:sz="4" w:space="0" w:color="auto"/>
              <w:left w:val="single" w:sz="4" w:space="0" w:color="auto"/>
              <w:bottom w:val="single" w:sz="4" w:space="0" w:color="auto"/>
              <w:right w:val="single" w:sz="4" w:space="0" w:color="auto"/>
            </w:tcBorders>
          </w:tcPr>
          <w:p w:rsidR="00DD2758" w:rsidRPr="00DD2758" w:rsidRDefault="00DD2758" w:rsidP="004917A3">
            <w:pPr>
              <w:spacing w:after="0" w:line="240" w:lineRule="auto"/>
              <w:ind w:right="28"/>
              <w:jc w:val="center"/>
              <w:rPr>
                <w:rFonts w:ascii="Times New Roman" w:hAnsi="Times New Roman"/>
                <w:b/>
                <w:sz w:val="24"/>
                <w:szCs w:val="24"/>
              </w:rPr>
            </w:pPr>
            <w:r w:rsidRPr="00DD2758">
              <w:rPr>
                <w:rFonts w:ascii="Times New Roman" w:hAnsi="Times New Roman"/>
                <w:b/>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tcPr>
          <w:p w:rsidR="00DD2758" w:rsidRPr="00DD2758" w:rsidRDefault="00DD2758" w:rsidP="00DD2758">
            <w:pPr>
              <w:spacing w:after="0" w:line="240" w:lineRule="auto"/>
              <w:ind w:right="-68"/>
              <w:rPr>
                <w:rFonts w:ascii="Times New Roman" w:hAnsi="Times New Roman"/>
                <w:b/>
                <w:sz w:val="24"/>
                <w:szCs w:val="24"/>
              </w:rPr>
            </w:pPr>
            <w:r w:rsidRPr="00DD2758">
              <w:rPr>
                <w:rFonts w:ascii="Times New Roman" w:hAnsi="Times New Roman"/>
                <w:b/>
                <w:sz w:val="24"/>
                <w:szCs w:val="24"/>
              </w:rPr>
              <w:t xml:space="preserve">Город и горожане </w:t>
            </w:r>
          </w:p>
          <w:p w:rsidR="00DD2758" w:rsidRPr="00DD2758" w:rsidRDefault="00DD2758" w:rsidP="00DD2758">
            <w:pPr>
              <w:spacing w:after="0" w:line="240" w:lineRule="auto"/>
              <w:ind w:right="-68"/>
              <w:rPr>
                <w:rFonts w:ascii="Times New Roman" w:hAnsi="Times New Roman"/>
                <w:b/>
                <w:sz w:val="24"/>
                <w:szCs w:val="24"/>
              </w:rPr>
            </w:pPr>
          </w:p>
          <w:p w:rsidR="00DD2758" w:rsidRPr="00DD2758" w:rsidRDefault="00DD2758" w:rsidP="00DD2758">
            <w:pPr>
              <w:spacing w:after="0" w:line="240" w:lineRule="auto"/>
              <w:ind w:right="-68"/>
              <w:rPr>
                <w:rFonts w:ascii="Times New Roman" w:hAnsi="Times New Roman"/>
                <w:b/>
                <w:sz w:val="24"/>
                <w:szCs w:val="24"/>
              </w:rPr>
            </w:pPr>
          </w:p>
          <w:p w:rsidR="00DD2758" w:rsidRPr="00DD2758" w:rsidRDefault="00DD2758" w:rsidP="00DD2758">
            <w:pPr>
              <w:spacing w:after="0" w:line="240" w:lineRule="auto"/>
              <w:ind w:right="-68"/>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DD2758" w:rsidRPr="00DD2758" w:rsidRDefault="00DD2758" w:rsidP="00B5247A">
            <w:pPr>
              <w:spacing w:after="0" w:line="240" w:lineRule="auto"/>
              <w:ind w:right="-51"/>
              <w:jc w:val="center"/>
              <w:rPr>
                <w:rFonts w:ascii="Times New Roman" w:hAnsi="Times New Roman"/>
                <w:sz w:val="24"/>
                <w:szCs w:val="24"/>
              </w:rPr>
            </w:pPr>
            <w:r w:rsidRPr="00DD2758">
              <w:rPr>
                <w:rFonts w:ascii="Times New Roman" w:hAnsi="Times New Roman"/>
                <w:sz w:val="24"/>
                <w:szCs w:val="24"/>
              </w:rPr>
              <w:t>13</w:t>
            </w:r>
          </w:p>
        </w:tc>
        <w:tc>
          <w:tcPr>
            <w:tcW w:w="1830"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73"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0"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DD2758" w:rsidRPr="00E66F8F" w:rsidTr="00C67726">
        <w:tc>
          <w:tcPr>
            <w:tcW w:w="1242" w:type="dxa"/>
            <w:tcBorders>
              <w:top w:val="single" w:sz="4" w:space="0" w:color="auto"/>
              <w:left w:val="single" w:sz="4" w:space="0" w:color="auto"/>
              <w:bottom w:val="single" w:sz="4" w:space="0" w:color="auto"/>
              <w:right w:val="single" w:sz="4" w:space="0" w:color="auto"/>
            </w:tcBorders>
          </w:tcPr>
          <w:p w:rsidR="00DD2758" w:rsidRPr="00DD2758" w:rsidRDefault="00DD2758" w:rsidP="004917A3">
            <w:pPr>
              <w:spacing w:after="0" w:line="240" w:lineRule="auto"/>
              <w:ind w:right="28"/>
              <w:jc w:val="center"/>
              <w:rPr>
                <w:rFonts w:ascii="Times New Roman" w:hAnsi="Times New Roman"/>
                <w:b/>
                <w:sz w:val="24"/>
                <w:szCs w:val="24"/>
              </w:rPr>
            </w:pPr>
            <w:r>
              <w:rPr>
                <w:rFonts w:ascii="Times New Roman" w:hAnsi="Times New Roman"/>
                <w:b/>
                <w:sz w:val="24"/>
                <w:szCs w:val="24"/>
              </w:rPr>
              <w:lastRenderedPageBreak/>
              <w:t>7</w:t>
            </w:r>
          </w:p>
        </w:tc>
        <w:tc>
          <w:tcPr>
            <w:tcW w:w="3402" w:type="dxa"/>
            <w:tcBorders>
              <w:top w:val="single" w:sz="4" w:space="0" w:color="auto"/>
              <w:left w:val="single" w:sz="4" w:space="0" w:color="auto"/>
              <w:bottom w:val="single" w:sz="4" w:space="0" w:color="auto"/>
              <w:right w:val="single" w:sz="4" w:space="0" w:color="auto"/>
            </w:tcBorders>
          </w:tcPr>
          <w:p w:rsidR="00DD2758" w:rsidRPr="00DD2758" w:rsidRDefault="00DD2758" w:rsidP="00DD2758">
            <w:pPr>
              <w:spacing w:after="0" w:line="240" w:lineRule="auto"/>
              <w:ind w:right="-68"/>
              <w:rPr>
                <w:rFonts w:ascii="Times New Roman" w:hAnsi="Times New Roman"/>
                <w:b/>
                <w:sz w:val="24"/>
                <w:szCs w:val="24"/>
              </w:rPr>
            </w:pPr>
            <w:r w:rsidRPr="00DD2758">
              <w:rPr>
                <w:rFonts w:ascii="Times New Roman" w:hAnsi="Times New Roman"/>
                <w:b/>
                <w:sz w:val="24"/>
                <w:szCs w:val="24"/>
              </w:rPr>
              <w:t xml:space="preserve">Вопросы личной безопасности </w:t>
            </w:r>
          </w:p>
          <w:p w:rsidR="00DD2758" w:rsidRPr="00DD2758" w:rsidRDefault="00DD2758" w:rsidP="00B5247A">
            <w:pPr>
              <w:spacing w:after="0" w:line="240" w:lineRule="auto"/>
              <w:ind w:right="-68"/>
              <w:jc w:val="center"/>
              <w:rPr>
                <w:rFonts w:ascii="Times New Roman" w:hAnsi="Times New Roman"/>
                <w:b/>
                <w:sz w:val="24"/>
                <w:szCs w:val="24"/>
              </w:rPr>
            </w:pPr>
          </w:p>
          <w:p w:rsidR="00DD2758" w:rsidRPr="00DD2758" w:rsidRDefault="00DD2758" w:rsidP="00B5247A">
            <w:pPr>
              <w:spacing w:after="0" w:line="240" w:lineRule="auto"/>
              <w:ind w:right="-68"/>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DD2758" w:rsidRPr="00DD2758" w:rsidRDefault="00DD2758" w:rsidP="00B5247A">
            <w:pPr>
              <w:spacing w:after="0" w:line="240" w:lineRule="auto"/>
              <w:ind w:right="-51"/>
              <w:jc w:val="center"/>
              <w:rPr>
                <w:rFonts w:ascii="Times New Roman" w:hAnsi="Times New Roman"/>
                <w:sz w:val="24"/>
                <w:szCs w:val="24"/>
              </w:rPr>
            </w:pPr>
            <w:r w:rsidRPr="00DD2758">
              <w:rPr>
                <w:rFonts w:ascii="Times New Roman" w:hAnsi="Times New Roman"/>
                <w:sz w:val="24"/>
                <w:szCs w:val="24"/>
              </w:rPr>
              <w:t>13</w:t>
            </w:r>
          </w:p>
        </w:tc>
        <w:tc>
          <w:tcPr>
            <w:tcW w:w="1830"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73"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0"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r w:rsidR="00DD2758" w:rsidRPr="00E66F8F" w:rsidTr="00C67726">
        <w:tc>
          <w:tcPr>
            <w:tcW w:w="1242" w:type="dxa"/>
            <w:tcBorders>
              <w:top w:val="single" w:sz="4" w:space="0" w:color="auto"/>
              <w:left w:val="single" w:sz="4" w:space="0" w:color="auto"/>
              <w:bottom w:val="single" w:sz="4" w:space="0" w:color="auto"/>
              <w:right w:val="single" w:sz="4" w:space="0" w:color="auto"/>
            </w:tcBorders>
          </w:tcPr>
          <w:p w:rsidR="00DD2758" w:rsidRPr="00DD2758" w:rsidRDefault="00DD2758" w:rsidP="004917A3">
            <w:pPr>
              <w:spacing w:after="0" w:line="240" w:lineRule="auto"/>
              <w:ind w:right="28"/>
              <w:jc w:val="center"/>
              <w:rPr>
                <w:rFonts w:ascii="Times New Roman" w:hAnsi="Times New Roman"/>
                <w:b/>
                <w:sz w:val="24"/>
                <w:szCs w:val="24"/>
              </w:rPr>
            </w:pPr>
            <w:r w:rsidRPr="00DD2758">
              <w:rPr>
                <w:rFonts w:ascii="Times New Roman" w:hAnsi="Times New Roman"/>
                <w:b/>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DD2758" w:rsidRPr="00DD2758" w:rsidRDefault="00DD2758" w:rsidP="00DD2758">
            <w:pPr>
              <w:spacing w:after="0" w:line="240" w:lineRule="auto"/>
              <w:ind w:right="-68"/>
              <w:rPr>
                <w:rFonts w:ascii="Times New Roman" w:hAnsi="Times New Roman"/>
                <w:b/>
                <w:sz w:val="24"/>
                <w:szCs w:val="24"/>
              </w:rPr>
            </w:pPr>
            <w:r w:rsidRPr="00DD2758">
              <w:rPr>
                <w:rFonts w:ascii="Times New Roman" w:hAnsi="Times New Roman"/>
                <w:b/>
                <w:sz w:val="24"/>
                <w:szCs w:val="24"/>
              </w:rPr>
              <w:t>Трудности</w:t>
            </w:r>
          </w:p>
          <w:p w:rsidR="00DD2758" w:rsidRPr="00DD2758" w:rsidRDefault="00DD2758" w:rsidP="00B5247A">
            <w:pPr>
              <w:spacing w:after="0" w:line="240" w:lineRule="auto"/>
              <w:ind w:right="-68"/>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DD2758" w:rsidRPr="00DD2758" w:rsidRDefault="00DD2758" w:rsidP="00B5247A">
            <w:pPr>
              <w:spacing w:after="0" w:line="240" w:lineRule="auto"/>
              <w:ind w:right="-51"/>
              <w:jc w:val="center"/>
              <w:rPr>
                <w:rFonts w:ascii="Times New Roman" w:hAnsi="Times New Roman"/>
                <w:sz w:val="24"/>
                <w:szCs w:val="24"/>
              </w:rPr>
            </w:pPr>
            <w:r>
              <w:rPr>
                <w:rFonts w:ascii="Times New Roman" w:hAnsi="Times New Roman"/>
                <w:sz w:val="24"/>
                <w:szCs w:val="24"/>
              </w:rPr>
              <w:t>14</w:t>
            </w:r>
          </w:p>
        </w:tc>
        <w:tc>
          <w:tcPr>
            <w:tcW w:w="1830"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73"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c>
          <w:tcPr>
            <w:tcW w:w="3260" w:type="dxa"/>
            <w:vMerge/>
            <w:shd w:val="clear" w:color="auto" w:fill="auto"/>
          </w:tcPr>
          <w:p w:rsidR="00DD2758" w:rsidRPr="00E66F8F" w:rsidRDefault="00DD2758" w:rsidP="004917A3">
            <w:pPr>
              <w:autoSpaceDE w:val="0"/>
              <w:autoSpaceDN w:val="0"/>
              <w:adjustRightInd w:val="0"/>
              <w:spacing w:after="0" w:line="240" w:lineRule="auto"/>
              <w:jc w:val="center"/>
              <w:rPr>
                <w:rFonts w:ascii="Times New Roman" w:hAnsi="Times New Roman"/>
                <w:bCs/>
                <w:color w:val="FF0000"/>
                <w:sz w:val="20"/>
                <w:szCs w:val="20"/>
                <w:lang w:eastAsia="en-US"/>
              </w:rPr>
            </w:pPr>
          </w:p>
        </w:tc>
      </w:tr>
    </w:tbl>
    <w:p w:rsidR="00AC0EC4" w:rsidRDefault="00AC0EC4" w:rsidP="00AC0EC4">
      <w:pPr>
        <w:widowControl w:val="0"/>
        <w:tabs>
          <w:tab w:val="left" w:pos="284"/>
        </w:tabs>
        <w:suppressAutoHyphens/>
        <w:autoSpaceDE w:val="0"/>
        <w:spacing w:after="0" w:line="240" w:lineRule="auto"/>
        <w:rPr>
          <w:rFonts w:ascii="Times New Roman" w:eastAsia="OfficinaSansExtraBoldITC-Reg" w:hAnsi="Times New Roman"/>
          <w:sz w:val="28"/>
          <w:szCs w:val="28"/>
          <w:lang w:eastAsia="en-US"/>
        </w:rPr>
      </w:pPr>
    </w:p>
    <w:p w:rsidR="00AC0EC4" w:rsidRDefault="00AC0EC4" w:rsidP="00AC0EC4">
      <w:pPr>
        <w:widowControl w:val="0"/>
        <w:tabs>
          <w:tab w:val="left" w:pos="284"/>
        </w:tabs>
        <w:suppressAutoHyphens/>
        <w:autoSpaceDE w:val="0"/>
        <w:spacing w:after="0" w:line="240" w:lineRule="auto"/>
        <w:rPr>
          <w:rFonts w:ascii="Times New Roman" w:eastAsia="OfficinaSansExtraBoldITC-Reg" w:hAnsi="Times New Roman"/>
          <w:sz w:val="28"/>
          <w:szCs w:val="28"/>
          <w:lang w:eastAsia="en-US"/>
        </w:rPr>
      </w:pPr>
    </w:p>
    <w:p w:rsidR="00AC0EC4" w:rsidRDefault="00AC0EC4" w:rsidP="00AC0EC4">
      <w:pPr>
        <w:widowControl w:val="0"/>
        <w:tabs>
          <w:tab w:val="left" w:pos="284"/>
        </w:tabs>
        <w:suppressAutoHyphens/>
        <w:autoSpaceDE w:val="0"/>
        <w:spacing w:after="0" w:line="240" w:lineRule="auto"/>
        <w:rPr>
          <w:rFonts w:ascii="Times New Roman" w:eastAsia="OfficinaSansExtraBoldITC-Reg" w:hAnsi="Times New Roman"/>
          <w:sz w:val="28"/>
          <w:szCs w:val="28"/>
          <w:lang w:eastAsia="en-US"/>
        </w:rPr>
      </w:pPr>
    </w:p>
    <w:p w:rsidR="00957286" w:rsidRPr="004917A3" w:rsidRDefault="00957286" w:rsidP="004917A3">
      <w:pPr>
        <w:autoSpaceDE w:val="0"/>
        <w:autoSpaceDN w:val="0"/>
        <w:adjustRightInd w:val="0"/>
        <w:spacing w:after="0" w:line="240" w:lineRule="auto"/>
        <w:jc w:val="center"/>
        <w:rPr>
          <w:rFonts w:ascii="Times New Roman" w:eastAsia="Calibri" w:hAnsi="Times New Roman"/>
          <w:b/>
          <w:bCs/>
          <w:i/>
          <w:caps/>
          <w:sz w:val="24"/>
          <w:szCs w:val="24"/>
          <w:lang w:eastAsia="en-US"/>
        </w:rPr>
      </w:pPr>
      <w:r w:rsidRPr="00957286">
        <w:rPr>
          <w:rFonts w:ascii="Times New Roman" w:eastAsia="Calibri" w:hAnsi="Times New Roman"/>
          <w:b/>
          <w:bCs/>
          <w:i/>
          <w:caps/>
          <w:sz w:val="24"/>
          <w:szCs w:val="24"/>
          <w:lang w:val="en-US" w:eastAsia="en-US"/>
        </w:rPr>
        <w:t>V</w:t>
      </w:r>
      <w:r w:rsidRPr="00957286">
        <w:rPr>
          <w:rFonts w:ascii="Times New Roman" w:eastAsia="Calibri" w:hAnsi="Times New Roman"/>
          <w:b/>
          <w:bCs/>
          <w:i/>
          <w:caps/>
          <w:sz w:val="24"/>
          <w:szCs w:val="24"/>
          <w:lang w:eastAsia="en-US"/>
        </w:rPr>
        <w:t xml:space="preserve">. календарно-ТЕМАТИЧЕСКОЕ ПЛАНИРОВАНИЕ </w:t>
      </w:r>
    </w:p>
    <w:p w:rsidR="00957286" w:rsidRDefault="00957286" w:rsidP="004917A3">
      <w:pPr>
        <w:widowControl w:val="0"/>
        <w:tabs>
          <w:tab w:val="left" w:pos="284"/>
        </w:tabs>
        <w:suppressAutoHyphens/>
        <w:autoSpaceDE w:val="0"/>
        <w:spacing w:after="0" w:line="240" w:lineRule="auto"/>
        <w:ind w:left="326" w:hanging="42"/>
        <w:jc w:val="center"/>
        <w:rPr>
          <w:rFonts w:ascii="Times New Roman" w:eastAsia="OfficinaSansExtraBoldITC-Reg" w:hAnsi="Times New Roman"/>
          <w:b/>
          <w:sz w:val="28"/>
          <w:szCs w:val="28"/>
          <w:lang w:eastAsia="en-US"/>
        </w:rPr>
      </w:pPr>
      <w:r>
        <w:rPr>
          <w:rFonts w:ascii="Times New Roman" w:eastAsia="OfficinaSansExtraBoldITC-Reg" w:hAnsi="Times New Roman"/>
          <w:b/>
          <w:sz w:val="28"/>
          <w:szCs w:val="28"/>
          <w:lang w:eastAsia="en-US"/>
        </w:rPr>
        <w:t>5</w:t>
      </w:r>
      <w:r w:rsidRPr="00957286">
        <w:rPr>
          <w:rFonts w:ascii="Times New Roman" w:eastAsia="OfficinaSansExtraBoldITC-Reg" w:hAnsi="Times New Roman"/>
          <w:b/>
          <w:sz w:val="28"/>
          <w:szCs w:val="28"/>
          <w:lang w:eastAsia="en-US"/>
        </w:rPr>
        <w:t xml:space="preserve"> класс</w:t>
      </w:r>
    </w:p>
    <w:p w:rsidR="007142E7" w:rsidRDefault="007142E7" w:rsidP="004917A3">
      <w:pPr>
        <w:keepNext/>
        <w:autoSpaceDE w:val="0"/>
        <w:autoSpaceDN w:val="0"/>
        <w:adjustRightInd w:val="0"/>
        <w:spacing w:after="0" w:line="240" w:lineRule="auto"/>
        <w:rPr>
          <w:rFonts w:ascii="Times New Roman" w:eastAsia="Calibri" w:hAnsi="Times New Roman"/>
          <w:b/>
          <w:bCs/>
          <w:sz w:val="16"/>
          <w:szCs w:val="16"/>
          <w:lang w:eastAsia="en-US"/>
        </w:rPr>
      </w:pP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518"/>
        <w:gridCol w:w="128"/>
        <w:gridCol w:w="5670"/>
        <w:gridCol w:w="3815"/>
        <w:gridCol w:w="33"/>
        <w:gridCol w:w="5116"/>
      </w:tblGrid>
      <w:tr w:rsidR="00AC0EC4" w:rsidRPr="004A194B" w:rsidTr="004A194B">
        <w:trPr>
          <w:trHeight w:val="551"/>
        </w:trPr>
        <w:tc>
          <w:tcPr>
            <w:tcW w:w="646" w:type="dxa"/>
            <w:gridSpan w:val="2"/>
            <w:shd w:val="clear" w:color="auto" w:fill="auto"/>
          </w:tcPr>
          <w:p w:rsidR="00AC0EC4" w:rsidRPr="004A194B" w:rsidRDefault="00AC0EC4" w:rsidP="004A194B">
            <w:pPr>
              <w:spacing w:after="0" w:line="240" w:lineRule="auto"/>
              <w:ind w:hanging="42"/>
              <w:rPr>
                <w:rFonts w:ascii="Times New Roman" w:eastAsia="Calibri" w:hAnsi="Times New Roman"/>
                <w:b/>
                <w:bCs/>
                <w:sz w:val="24"/>
                <w:szCs w:val="24"/>
                <w:lang w:eastAsia="en-US"/>
              </w:rPr>
            </w:pPr>
            <w:r w:rsidRPr="004A194B">
              <w:rPr>
                <w:rFonts w:ascii="Times New Roman" w:eastAsia="Calibri" w:hAnsi="Times New Roman"/>
                <w:b/>
                <w:bCs/>
                <w:sz w:val="24"/>
                <w:szCs w:val="24"/>
                <w:lang w:eastAsia="en-US"/>
              </w:rPr>
              <w:t>№ п/п</w:t>
            </w:r>
          </w:p>
        </w:tc>
        <w:tc>
          <w:tcPr>
            <w:tcW w:w="5670" w:type="dxa"/>
            <w:shd w:val="clear" w:color="auto" w:fill="auto"/>
          </w:tcPr>
          <w:p w:rsidR="00AC0EC4" w:rsidRPr="004A194B" w:rsidRDefault="00AC0EC4" w:rsidP="004A194B">
            <w:pPr>
              <w:spacing w:after="0" w:line="240" w:lineRule="auto"/>
              <w:ind w:hanging="42"/>
              <w:rPr>
                <w:rFonts w:ascii="Times New Roman" w:eastAsia="Calibri" w:hAnsi="Times New Roman"/>
                <w:b/>
                <w:bCs/>
                <w:sz w:val="24"/>
                <w:szCs w:val="24"/>
                <w:lang w:eastAsia="en-US"/>
              </w:rPr>
            </w:pPr>
            <w:r w:rsidRPr="004A194B">
              <w:rPr>
                <w:rFonts w:ascii="Times New Roman" w:eastAsia="Calibri" w:hAnsi="Times New Roman"/>
                <w:b/>
                <w:bCs/>
                <w:sz w:val="24"/>
                <w:szCs w:val="24"/>
                <w:lang w:eastAsia="en-US"/>
              </w:rPr>
              <w:t>Тема урока</w:t>
            </w:r>
          </w:p>
        </w:tc>
        <w:tc>
          <w:tcPr>
            <w:tcW w:w="3815" w:type="dxa"/>
            <w:shd w:val="clear" w:color="auto" w:fill="auto"/>
          </w:tcPr>
          <w:p w:rsidR="00AC0EC4" w:rsidRPr="004A194B" w:rsidRDefault="00AC0EC4" w:rsidP="004A194B">
            <w:pPr>
              <w:spacing w:after="0" w:line="240" w:lineRule="auto"/>
              <w:ind w:hanging="42"/>
              <w:rPr>
                <w:rFonts w:ascii="Times New Roman" w:eastAsia="Calibri" w:hAnsi="Times New Roman"/>
                <w:b/>
                <w:bCs/>
                <w:sz w:val="24"/>
                <w:szCs w:val="24"/>
                <w:lang w:eastAsia="en-US"/>
              </w:rPr>
            </w:pPr>
            <w:r w:rsidRPr="004A194B">
              <w:rPr>
                <w:rFonts w:ascii="Times New Roman" w:eastAsia="Calibri" w:hAnsi="Times New Roman"/>
                <w:b/>
                <w:bCs/>
                <w:sz w:val="24"/>
                <w:szCs w:val="24"/>
                <w:lang w:eastAsia="en-US"/>
              </w:rPr>
              <w:t>Дата проведения по плану</w:t>
            </w:r>
          </w:p>
        </w:tc>
        <w:tc>
          <w:tcPr>
            <w:tcW w:w="5149" w:type="dxa"/>
            <w:gridSpan w:val="2"/>
            <w:shd w:val="clear" w:color="auto" w:fill="auto"/>
          </w:tcPr>
          <w:p w:rsidR="00AC0EC4" w:rsidRPr="004A194B" w:rsidRDefault="00AC0EC4" w:rsidP="004A194B">
            <w:pPr>
              <w:spacing w:after="0" w:line="240" w:lineRule="auto"/>
              <w:ind w:hanging="42"/>
              <w:rPr>
                <w:rFonts w:ascii="Times New Roman" w:eastAsia="Calibri" w:hAnsi="Times New Roman"/>
                <w:b/>
                <w:bCs/>
                <w:sz w:val="24"/>
                <w:szCs w:val="24"/>
                <w:lang w:eastAsia="en-US"/>
              </w:rPr>
            </w:pPr>
            <w:r w:rsidRPr="004A194B">
              <w:rPr>
                <w:rFonts w:ascii="Times New Roman" w:eastAsia="Calibri" w:hAnsi="Times New Roman"/>
                <w:b/>
                <w:bCs/>
                <w:sz w:val="24"/>
                <w:szCs w:val="24"/>
                <w:lang w:eastAsia="en-US"/>
              </w:rPr>
              <w:t>Домашнее задание</w:t>
            </w:r>
          </w:p>
        </w:tc>
      </w:tr>
      <w:tr w:rsidR="00AC0EC4" w:rsidRPr="004A194B" w:rsidTr="004A194B">
        <w:trPr>
          <w:trHeight w:val="240"/>
        </w:trPr>
        <w:tc>
          <w:tcPr>
            <w:tcW w:w="646" w:type="dxa"/>
            <w:gridSpan w:val="2"/>
            <w:shd w:val="clear" w:color="auto" w:fill="auto"/>
          </w:tcPr>
          <w:p w:rsidR="00AC0EC4" w:rsidRPr="004A194B" w:rsidRDefault="00AC0EC4"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1</w:t>
            </w:r>
          </w:p>
        </w:tc>
        <w:tc>
          <w:tcPr>
            <w:tcW w:w="5670" w:type="dxa"/>
            <w:shd w:val="clear" w:color="auto" w:fill="auto"/>
          </w:tcPr>
          <w:p w:rsidR="00AC0EC4" w:rsidRPr="004A194B" w:rsidRDefault="00AC0EC4"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2</w:t>
            </w:r>
          </w:p>
        </w:tc>
        <w:tc>
          <w:tcPr>
            <w:tcW w:w="3815" w:type="dxa"/>
            <w:shd w:val="clear" w:color="auto" w:fill="auto"/>
          </w:tcPr>
          <w:p w:rsidR="00AC0EC4" w:rsidRPr="004A194B" w:rsidRDefault="00AC0EC4"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3</w:t>
            </w:r>
          </w:p>
        </w:tc>
        <w:tc>
          <w:tcPr>
            <w:tcW w:w="5149" w:type="dxa"/>
            <w:gridSpan w:val="2"/>
            <w:shd w:val="clear" w:color="auto" w:fill="auto"/>
          </w:tcPr>
          <w:p w:rsidR="00AC0EC4" w:rsidRPr="004A194B" w:rsidRDefault="00AC0EC4"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4</w:t>
            </w:r>
          </w:p>
        </w:tc>
      </w:tr>
      <w:tr w:rsidR="004E0967" w:rsidRPr="004A194B" w:rsidTr="004A194B">
        <w:trPr>
          <w:trHeight w:val="233"/>
        </w:trPr>
        <w:tc>
          <w:tcPr>
            <w:tcW w:w="15280" w:type="dxa"/>
            <w:gridSpan w:val="6"/>
          </w:tcPr>
          <w:p w:rsidR="004E0967" w:rsidRPr="00D41360" w:rsidRDefault="004E0967" w:rsidP="00D41360">
            <w:pPr>
              <w:spacing w:after="0" w:line="240" w:lineRule="auto"/>
              <w:jc w:val="center"/>
              <w:rPr>
                <w:rFonts w:ascii="Times New Roman" w:hAnsi="Times New Roman"/>
                <w:b/>
                <w:color w:val="000000"/>
                <w:sz w:val="24"/>
                <w:szCs w:val="24"/>
              </w:rPr>
            </w:pPr>
            <w:r w:rsidRPr="00D41360">
              <w:rPr>
                <w:rFonts w:ascii="Times New Roman" w:eastAsia="Calibri" w:hAnsi="Times New Roman"/>
                <w:b/>
                <w:bCs/>
                <w:sz w:val="24"/>
                <w:szCs w:val="24"/>
                <w:lang w:eastAsia="en-US"/>
              </w:rPr>
              <w:t>МОДУЛЬ 1. ШКОЛА И ШКОЛЬНАЯ ЖИЗНЬ</w:t>
            </w:r>
          </w:p>
        </w:tc>
      </w:tr>
      <w:tr w:rsidR="00E027C7" w:rsidRPr="004A194B" w:rsidTr="004A194B">
        <w:tc>
          <w:tcPr>
            <w:tcW w:w="518" w:type="dxa"/>
          </w:tcPr>
          <w:p w:rsidR="00E027C7" w:rsidRPr="004A194B" w:rsidRDefault="00E027C7"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1</w:t>
            </w:r>
          </w:p>
        </w:tc>
        <w:tc>
          <w:tcPr>
            <w:tcW w:w="5798" w:type="dxa"/>
            <w:gridSpan w:val="2"/>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Школьные предметы.  Выражения классно-урочного обихода. Введение ЛЕ.</w:t>
            </w:r>
          </w:p>
        </w:tc>
        <w:tc>
          <w:tcPr>
            <w:tcW w:w="3848" w:type="dxa"/>
            <w:gridSpan w:val="2"/>
          </w:tcPr>
          <w:p w:rsidR="00E027C7" w:rsidRPr="004A194B" w:rsidRDefault="00E027C7" w:rsidP="004A194B">
            <w:pPr>
              <w:autoSpaceDE w:val="0"/>
              <w:autoSpaceDN w:val="0"/>
              <w:adjustRightInd w:val="0"/>
              <w:spacing w:after="0" w:line="240" w:lineRule="auto"/>
              <w:ind w:right="-79"/>
              <w:rPr>
                <w:rFonts w:ascii="Times New Roman" w:eastAsia="Calibri" w:hAnsi="Times New Roman"/>
                <w:sz w:val="24"/>
                <w:szCs w:val="24"/>
                <w:lang w:eastAsia="en-US"/>
              </w:rPr>
            </w:pPr>
            <w:r w:rsidRPr="004A194B">
              <w:rPr>
                <w:rFonts w:ascii="Times New Roman" w:eastAsia="Calibri" w:hAnsi="Times New Roman"/>
                <w:sz w:val="24"/>
                <w:szCs w:val="24"/>
                <w:lang w:eastAsia="en-US"/>
              </w:rPr>
              <w:t>1-ая неделя сентября</w:t>
            </w:r>
          </w:p>
        </w:tc>
        <w:tc>
          <w:tcPr>
            <w:tcW w:w="5116" w:type="dxa"/>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РТ Стр. 17 Упр. 1,2 (к 03.09) – 20′</w:t>
            </w:r>
          </w:p>
        </w:tc>
      </w:tr>
      <w:tr w:rsidR="00E027C7" w:rsidRPr="004A194B" w:rsidTr="004A194B">
        <w:tc>
          <w:tcPr>
            <w:tcW w:w="518" w:type="dxa"/>
          </w:tcPr>
          <w:p w:rsidR="00E027C7" w:rsidRPr="004A194B" w:rsidRDefault="00E027C7"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2</w:t>
            </w:r>
          </w:p>
        </w:tc>
        <w:tc>
          <w:tcPr>
            <w:tcW w:w="5798" w:type="dxa"/>
            <w:gridSpan w:val="2"/>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Употребление неопределенного артикля. Развитие грамматических навыков.</w:t>
            </w:r>
          </w:p>
        </w:tc>
        <w:tc>
          <w:tcPr>
            <w:tcW w:w="3848" w:type="dxa"/>
            <w:gridSpan w:val="2"/>
          </w:tcPr>
          <w:p w:rsidR="00E027C7" w:rsidRPr="004A194B" w:rsidRDefault="00E027C7" w:rsidP="004A194B">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РТ Стр. 16 Упр. 1, Стр. 17 Упр. 3 (к 09.09) – 20′</w:t>
            </w:r>
          </w:p>
        </w:tc>
      </w:tr>
      <w:tr w:rsidR="00E027C7" w:rsidRPr="004A194B" w:rsidTr="004A194B">
        <w:tc>
          <w:tcPr>
            <w:tcW w:w="518" w:type="dxa"/>
          </w:tcPr>
          <w:p w:rsidR="00E027C7" w:rsidRPr="004A194B" w:rsidRDefault="00E027C7"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3</w:t>
            </w:r>
          </w:p>
        </w:tc>
        <w:tc>
          <w:tcPr>
            <w:tcW w:w="5798" w:type="dxa"/>
            <w:gridSpan w:val="2"/>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Повторение числительных 1-20, личных местоимений, глагола 'tobe'.</w:t>
            </w:r>
          </w:p>
        </w:tc>
        <w:tc>
          <w:tcPr>
            <w:tcW w:w="3848" w:type="dxa"/>
            <w:gridSpan w:val="2"/>
          </w:tcPr>
          <w:p w:rsidR="00E027C7" w:rsidRPr="004A194B" w:rsidRDefault="00E027C7" w:rsidP="004A194B">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РТ Стр. 18 Упр. 1,2 (к 08.09) – 20′</w:t>
            </w:r>
          </w:p>
        </w:tc>
      </w:tr>
      <w:tr w:rsidR="00E027C7" w:rsidRPr="004A194B" w:rsidTr="004A194B">
        <w:tc>
          <w:tcPr>
            <w:tcW w:w="518" w:type="dxa"/>
          </w:tcPr>
          <w:p w:rsidR="00E027C7" w:rsidRPr="004A194B" w:rsidRDefault="00E027C7"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4</w:t>
            </w:r>
          </w:p>
        </w:tc>
        <w:tc>
          <w:tcPr>
            <w:tcW w:w="5798" w:type="dxa"/>
            <w:gridSpan w:val="2"/>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Любимые школьные предметы. Развитие навыков чтения, устной речи, аудирования.</w:t>
            </w:r>
          </w:p>
        </w:tc>
        <w:tc>
          <w:tcPr>
            <w:tcW w:w="3848" w:type="dxa"/>
            <w:gridSpan w:val="2"/>
          </w:tcPr>
          <w:p w:rsidR="00E027C7" w:rsidRPr="004A194B" w:rsidRDefault="00E027C7" w:rsidP="004A194B">
            <w:pPr>
              <w:autoSpaceDE w:val="0"/>
              <w:autoSpaceDN w:val="0"/>
              <w:adjustRightInd w:val="0"/>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2-ая неделя сентября</w:t>
            </w:r>
          </w:p>
        </w:tc>
        <w:tc>
          <w:tcPr>
            <w:tcW w:w="5116" w:type="dxa"/>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РТ Стр. 18 Упр. 3,4 (к 10.09) – 20′</w:t>
            </w:r>
          </w:p>
        </w:tc>
      </w:tr>
      <w:tr w:rsidR="00E027C7" w:rsidRPr="004A194B" w:rsidTr="004A194B">
        <w:tc>
          <w:tcPr>
            <w:tcW w:w="518" w:type="dxa"/>
          </w:tcPr>
          <w:p w:rsidR="00E027C7" w:rsidRPr="004A194B" w:rsidRDefault="00E027C7"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5</w:t>
            </w:r>
          </w:p>
        </w:tc>
        <w:tc>
          <w:tcPr>
            <w:tcW w:w="5798" w:type="dxa"/>
            <w:gridSpan w:val="2"/>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Школы в Англии. Развитие навыков устной речи.</w:t>
            </w:r>
          </w:p>
        </w:tc>
        <w:tc>
          <w:tcPr>
            <w:tcW w:w="3848" w:type="dxa"/>
            <w:gridSpan w:val="2"/>
          </w:tcPr>
          <w:p w:rsidR="00E027C7" w:rsidRPr="004A194B" w:rsidRDefault="00E027C7" w:rsidP="004A194B">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РТ Стр. 19 Упр. 1,2 (к 13.09) – 20′</w:t>
            </w:r>
          </w:p>
        </w:tc>
      </w:tr>
      <w:tr w:rsidR="00E027C7" w:rsidRPr="004A194B" w:rsidTr="004A194B">
        <w:tc>
          <w:tcPr>
            <w:tcW w:w="518" w:type="dxa"/>
          </w:tcPr>
          <w:p w:rsidR="00E027C7" w:rsidRPr="004A194B" w:rsidRDefault="00E027C7"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6</w:t>
            </w:r>
          </w:p>
        </w:tc>
        <w:tc>
          <w:tcPr>
            <w:tcW w:w="5798" w:type="dxa"/>
            <w:gridSpan w:val="2"/>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Школы в России. Развитие навыков чтения, письма.</w:t>
            </w:r>
          </w:p>
        </w:tc>
        <w:tc>
          <w:tcPr>
            <w:tcW w:w="3848" w:type="dxa"/>
            <w:gridSpan w:val="2"/>
          </w:tcPr>
          <w:p w:rsidR="00E027C7" w:rsidRPr="004A194B" w:rsidRDefault="00E027C7" w:rsidP="004A194B">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РТ Стр. 20 Упр. 1 (к 15.09) – 20′</w:t>
            </w:r>
          </w:p>
        </w:tc>
      </w:tr>
      <w:tr w:rsidR="00E027C7" w:rsidRPr="004A194B" w:rsidTr="004A194B">
        <w:tc>
          <w:tcPr>
            <w:tcW w:w="518" w:type="dxa"/>
          </w:tcPr>
          <w:p w:rsidR="00E027C7" w:rsidRPr="004A194B" w:rsidRDefault="00E027C7"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7</w:t>
            </w:r>
          </w:p>
        </w:tc>
        <w:tc>
          <w:tcPr>
            <w:tcW w:w="5798" w:type="dxa"/>
            <w:gridSpan w:val="2"/>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Приветствие. Развитие навыков диалогической устной речи.</w:t>
            </w:r>
          </w:p>
        </w:tc>
        <w:tc>
          <w:tcPr>
            <w:tcW w:w="3848" w:type="dxa"/>
            <w:gridSpan w:val="2"/>
          </w:tcPr>
          <w:p w:rsidR="00E027C7" w:rsidRPr="004A194B" w:rsidRDefault="00E027C7" w:rsidP="004A194B">
            <w:pPr>
              <w:autoSpaceDE w:val="0"/>
              <w:autoSpaceDN w:val="0"/>
              <w:adjustRightInd w:val="0"/>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3-ья неделя сентября</w:t>
            </w:r>
          </w:p>
        </w:tc>
        <w:tc>
          <w:tcPr>
            <w:tcW w:w="5116" w:type="dxa"/>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РТ Стр. 20 Упр. 2,3 (к 17.09) – 20′</w:t>
            </w:r>
          </w:p>
        </w:tc>
      </w:tr>
      <w:tr w:rsidR="00E027C7" w:rsidRPr="004A194B" w:rsidTr="004A194B">
        <w:tc>
          <w:tcPr>
            <w:tcW w:w="518" w:type="dxa"/>
          </w:tcPr>
          <w:p w:rsidR="00E027C7" w:rsidRPr="004A194B" w:rsidRDefault="00E027C7"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8</w:t>
            </w:r>
          </w:p>
        </w:tc>
        <w:tc>
          <w:tcPr>
            <w:tcW w:w="5798" w:type="dxa"/>
            <w:gridSpan w:val="2"/>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Формы работы в классе. Развитие навыков чтения, устной речи.</w:t>
            </w:r>
          </w:p>
        </w:tc>
        <w:tc>
          <w:tcPr>
            <w:tcW w:w="3848" w:type="dxa"/>
            <w:gridSpan w:val="2"/>
          </w:tcPr>
          <w:p w:rsidR="00E027C7" w:rsidRPr="004A194B" w:rsidRDefault="00E027C7" w:rsidP="004A194B">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 </w:t>
            </w:r>
          </w:p>
        </w:tc>
      </w:tr>
      <w:tr w:rsidR="00E027C7" w:rsidRPr="004A194B" w:rsidTr="004A194B">
        <w:tc>
          <w:tcPr>
            <w:tcW w:w="518" w:type="dxa"/>
          </w:tcPr>
          <w:p w:rsidR="00E027C7" w:rsidRPr="004A194B" w:rsidRDefault="00E027C7"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9</w:t>
            </w:r>
          </w:p>
        </w:tc>
        <w:tc>
          <w:tcPr>
            <w:tcW w:w="5798" w:type="dxa"/>
            <w:gridSpan w:val="2"/>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Повторение ЛЕ и грамматического материала модуля 1.</w:t>
            </w:r>
          </w:p>
        </w:tc>
        <w:tc>
          <w:tcPr>
            <w:tcW w:w="3848" w:type="dxa"/>
            <w:gridSpan w:val="2"/>
          </w:tcPr>
          <w:p w:rsidR="00E027C7" w:rsidRPr="004A194B" w:rsidRDefault="00E027C7" w:rsidP="004A194B">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РТ Стр. 21 Упр. 1,2,3 (к 22.09) – 20′</w:t>
            </w:r>
          </w:p>
        </w:tc>
      </w:tr>
      <w:tr w:rsidR="00E027C7" w:rsidRPr="004A194B" w:rsidTr="004A194B">
        <w:tc>
          <w:tcPr>
            <w:tcW w:w="518" w:type="dxa"/>
          </w:tcPr>
          <w:p w:rsidR="00E027C7" w:rsidRPr="004A194B" w:rsidRDefault="00E027C7" w:rsidP="004A194B">
            <w:pPr>
              <w:spacing w:after="0" w:line="240" w:lineRule="auto"/>
              <w:rPr>
                <w:rFonts w:ascii="Times New Roman" w:eastAsia="Calibri" w:hAnsi="Times New Roman"/>
                <w:sz w:val="24"/>
                <w:szCs w:val="24"/>
                <w:lang w:eastAsia="en-US"/>
              </w:rPr>
            </w:pPr>
            <w:r w:rsidRPr="004A194B">
              <w:rPr>
                <w:rFonts w:ascii="Times New Roman" w:eastAsia="Calibri" w:hAnsi="Times New Roman"/>
                <w:sz w:val="24"/>
                <w:szCs w:val="24"/>
                <w:lang w:eastAsia="en-US"/>
              </w:rPr>
              <w:t>10</w:t>
            </w:r>
          </w:p>
        </w:tc>
        <w:tc>
          <w:tcPr>
            <w:tcW w:w="5798" w:type="dxa"/>
            <w:gridSpan w:val="2"/>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 xml:space="preserve">Контрольная работа по модулю 1 «Школа и школьная </w:t>
            </w:r>
            <w:r w:rsidRPr="004A194B">
              <w:rPr>
                <w:rFonts w:ascii="Times New Roman" w:hAnsi="Times New Roman"/>
                <w:color w:val="000000"/>
                <w:sz w:val="24"/>
                <w:szCs w:val="24"/>
              </w:rPr>
              <w:lastRenderedPageBreak/>
              <w:t>жизнь».</w:t>
            </w:r>
          </w:p>
        </w:tc>
        <w:tc>
          <w:tcPr>
            <w:tcW w:w="3848" w:type="dxa"/>
            <w:gridSpan w:val="2"/>
          </w:tcPr>
          <w:p w:rsidR="00E027C7" w:rsidRPr="004A194B" w:rsidRDefault="00E027C7" w:rsidP="004A194B">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4A194B" w:rsidRDefault="00E027C7" w:rsidP="004A194B">
            <w:pPr>
              <w:spacing w:after="0" w:line="240" w:lineRule="auto"/>
              <w:rPr>
                <w:rFonts w:ascii="Times New Roman" w:hAnsi="Times New Roman"/>
                <w:color w:val="000000"/>
                <w:sz w:val="24"/>
                <w:szCs w:val="24"/>
              </w:rPr>
            </w:pPr>
            <w:r w:rsidRPr="004A194B">
              <w:rPr>
                <w:rFonts w:ascii="Times New Roman" w:hAnsi="Times New Roman"/>
                <w:color w:val="000000"/>
                <w:sz w:val="24"/>
                <w:szCs w:val="24"/>
              </w:rPr>
              <w:t xml:space="preserve">РТ Стр. 21 Упр. 5,6+запомнить названия школ </w:t>
            </w:r>
            <w:r w:rsidRPr="004A194B">
              <w:rPr>
                <w:rFonts w:ascii="Times New Roman" w:hAnsi="Times New Roman"/>
                <w:color w:val="000000"/>
                <w:sz w:val="24"/>
                <w:szCs w:val="24"/>
              </w:rPr>
              <w:lastRenderedPageBreak/>
              <w:t>(к 24.09) – 30′</w:t>
            </w:r>
          </w:p>
        </w:tc>
      </w:tr>
    </w:tbl>
    <w:p w:rsidR="008C57AF" w:rsidRDefault="008C57AF"/>
    <w:p w:rsidR="004A194B" w:rsidRDefault="004A194B"/>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518"/>
        <w:gridCol w:w="5569"/>
        <w:gridCol w:w="88"/>
        <w:gridCol w:w="141"/>
        <w:gridCol w:w="3848"/>
        <w:gridCol w:w="5116"/>
      </w:tblGrid>
      <w:tr w:rsidR="00AC0EC4" w:rsidRPr="00FD672C" w:rsidTr="00FD672C">
        <w:tc>
          <w:tcPr>
            <w:tcW w:w="15280" w:type="dxa"/>
            <w:gridSpan w:val="6"/>
          </w:tcPr>
          <w:p w:rsidR="00AC0EC4" w:rsidRPr="00DF4369" w:rsidRDefault="00AC0EC4" w:rsidP="00DF4369">
            <w:pPr>
              <w:autoSpaceDE w:val="0"/>
              <w:autoSpaceDN w:val="0"/>
              <w:adjustRightInd w:val="0"/>
              <w:spacing w:after="0" w:line="240" w:lineRule="auto"/>
              <w:jc w:val="center"/>
              <w:rPr>
                <w:rFonts w:ascii="Times New Roman" w:eastAsia="Calibri" w:hAnsi="Times New Roman"/>
                <w:b/>
                <w:sz w:val="24"/>
                <w:szCs w:val="24"/>
                <w:lang w:eastAsia="en-US"/>
              </w:rPr>
            </w:pPr>
            <w:r w:rsidRPr="00DF4369">
              <w:rPr>
                <w:rFonts w:ascii="Times New Roman" w:eastAsia="Calibri" w:hAnsi="Times New Roman"/>
                <w:b/>
                <w:bCs/>
                <w:sz w:val="24"/>
                <w:szCs w:val="24"/>
                <w:lang w:eastAsia="en-US"/>
              </w:rPr>
              <w:t xml:space="preserve">МОДУЛЬ </w:t>
            </w:r>
            <w:r w:rsidR="004E0967" w:rsidRPr="00DF4369">
              <w:rPr>
                <w:rFonts w:ascii="Times New Roman" w:eastAsia="Calibri" w:hAnsi="Times New Roman"/>
                <w:b/>
                <w:bCs/>
                <w:sz w:val="24"/>
                <w:szCs w:val="24"/>
                <w:lang w:eastAsia="en-US"/>
              </w:rPr>
              <w:t>2</w:t>
            </w:r>
            <w:r w:rsidRPr="00DF4369">
              <w:rPr>
                <w:rFonts w:ascii="Times New Roman" w:eastAsia="Calibri" w:hAnsi="Times New Roman"/>
                <w:b/>
                <w:bCs/>
                <w:sz w:val="24"/>
                <w:szCs w:val="24"/>
                <w:lang w:eastAsia="en-US"/>
              </w:rPr>
              <w:t xml:space="preserve">. </w:t>
            </w:r>
            <w:r w:rsidR="004E0967" w:rsidRPr="00DF4369">
              <w:rPr>
                <w:rFonts w:ascii="Times New Roman" w:eastAsia="Calibri" w:hAnsi="Times New Roman"/>
                <w:b/>
                <w:bCs/>
                <w:sz w:val="24"/>
                <w:szCs w:val="24"/>
                <w:lang w:eastAsia="en-US"/>
              </w:rPr>
              <w:t>ВЗАИМООТНОШЕНИЯ В СЕМЬЕ. ВНЕШНОСТЬ. УВЛЕЧЕНИЯ. ПОКУПКИ</w:t>
            </w:r>
          </w:p>
        </w:tc>
      </w:tr>
      <w:tr w:rsidR="00E027C7" w:rsidRPr="00FD672C" w:rsidTr="00FD672C">
        <w:tc>
          <w:tcPr>
            <w:tcW w:w="518" w:type="dxa"/>
          </w:tcPr>
          <w:p w:rsidR="00E027C7" w:rsidRPr="00FD672C" w:rsidRDefault="00E027C7"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11</w:t>
            </w:r>
          </w:p>
        </w:tc>
        <w:tc>
          <w:tcPr>
            <w:tcW w:w="5798" w:type="dxa"/>
            <w:gridSpan w:val="3"/>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Страны и национальности. Введение ЛЕ, чтение, аудирование, устная речь.</w:t>
            </w:r>
          </w:p>
        </w:tc>
        <w:tc>
          <w:tcPr>
            <w:tcW w:w="3848" w:type="dxa"/>
          </w:tcPr>
          <w:p w:rsidR="00E027C7" w:rsidRPr="00FD672C" w:rsidRDefault="00E027C7"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4-ая неделя сентября</w:t>
            </w:r>
          </w:p>
        </w:tc>
        <w:tc>
          <w:tcPr>
            <w:tcW w:w="5116" w:type="dxa"/>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22 Упр. 7-9 (к 27.09) – 30′</w:t>
            </w:r>
          </w:p>
        </w:tc>
      </w:tr>
      <w:tr w:rsidR="00E027C7" w:rsidRPr="00FD672C" w:rsidTr="00FD672C">
        <w:tc>
          <w:tcPr>
            <w:tcW w:w="518" w:type="dxa"/>
          </w:tcPr>
          <w:p w:rsidR="00E027C7" w:rsidRPr="00FD672C" w:rsidRDefault="00E027C7"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12</w:t>
            </w:r>
          </w:p>
        </w:tc>
        <w:tc>
          <w:tcPr>
            <w:tcW w:w="5798" w:type="dxa"/>
            <w:gridSpan w:val="3"/>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Конструкция 'havegot'. Развитие грамматических навыков.</w:t>
            </w:r>
          </w:p>
        </w:tc>
        <w:tc>
          <w:tcPr>
            <w:tcW w:w="3848" w:type="dxa"/>
          </w:tcPr>
          <w:p w:rsidR="00E027C7" w:rsidRPr="00FD672C" w:rsidRDefault="00E027C7"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23 Упр. 1 (к 29.09) – 30′</w:t>
            </w:r>
          </w:p>
        </w:tc>
      </w:tr>
      <w:tr w:rsidR="00E027C7" w:rsidRPr="00FD672C" w:rsidTr="00FD672C">
        <w:tc>
          <w:tcPr>
            <w:tcW w:w="518" w:type="dxa"/>
          </w:tcPr>
          <w:p w:rsidR="00E027C7" w:rsidRPr="00FD672C" w:rsidRDefault="00E027C7"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13</w:t>
            </w:r>
          </w:p>
        </w:tc>
        <w:tc>
          <w:tcPr>
            <w:tcW w:w="5798" w:type="dxa"/>
            <w:gridSpan w:val="3"/>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Мои вещи. Введение ЛЕ, чтение, устная речь.</w:t>
            </w:r>
          </w:p>
        </w:tc>
        <w:tc>
          <w:tcPr>
            <w:tcW w:w="3848" w:type="dxa"/>
          </w:tcPr>
          <w:p w:rsidR="00E027C7" w:rsidRPr="00FD672C" w:rsidRDefault="00E027C7"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w:t>
            </w:r>
          </w:p>
        </w:tc>
      </w:tr>
      <w:tr w:rsidR="00E027C7" w:rsidRPr="00FD672C" w:rsidTr="00C67726">
        <w:tc>
          <w:tcPr>
            <w:tcW w:w="518" w:type="dxa"/>
          </w:tcPr>
          <w:p w:rsidR="00E027C7" w:rsidRPr="00FD672C" w:rsidRDefault="00E027C7"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14</w:t>
            </w:r>
          </w:p>
        </w:tc>
        <w:tc>
          <w:tcPr>
            <w:tcW w:w="5798" w:type="dxa"/>
            <w:gridSpan w:val="3"/>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Множественное число имен существительных. Указательные местоимения.</w:t>
            </w:r>
          </w:p>
        </w:tc>
        <w:tc>
          <w:tcPr>
            <w:tcW w:w="3848" w:type="dxa"/>
          </w:tcPr>
          <w:p w:rsidR="00E027C7" w:rsidRPr="00FD672C" w:rsidRDefault="00E027C7" w:rsidP="009F7942">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1-ая неделя октября</w:t>
            </w:r>
          </w:p>
        </w:tc>
        <w:tc>
          <w:tcPr>
            <w:tcW w:w="5116" w:type="dxa"/>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w:t>
            </w:r>
          </w:p>
        </w:tc>
      </w:tr>
      <w:tr w:rsidR="00E027C7" w:rsidRPr="00FD672C" w:rsidTr="00C67726">
        <w:tc>
          <w:tcPr>
            <w:tcW w:w="518" w:type="dxa"/>
          </w:tcPr>
          <w:p w:rsidR="00E027C7" w:rsidRPr="00FD672C" w:rsidRDefault="00E027C7"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15</w:t>
            </w:r>
          </w:p>
        </w:tc>
        <w:tc>
          <w:tcPr>
            <w:tcW w:w="5798" w:type="dxa"/>
            <w:gridSpan w:val="3"/>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Числительные 20-100.</w:t>
            </w:r>
          </w:p>
        </w:tc>
        <w:tc>
          <w:tcPr>
            <w:tcW w:w="3848" w:type="dxa"/>
          </w:tcPr>
          <w:p w:rsidR="00E027C7" w:rsidRPr="00FD672C" w:rsidRDefault="00E027C7" w:rsidP="00C67726">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23 Упр. 1,2 (к 06.10) – 30′</w:t>
            </w:r>
          </w:p>
        </w:tc>
      </w:tr>
      <w:tr w:rsidR="00E027C7" w:rsidRPr="00FD672C" w:rsidTr="00C67726">
        <w:tc>
          <w:tcPr>
            <w:tcW w:w="518" w:type="dxa"/>
          </w:tcPr>
          <w:p w:rsidR="00E027C7" w:rsidRPr="00FD672C" w:rsidRDefault="00E027C7"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16</w:t>
            </w:r>
          </w:p>
        </w:tc>
        <w:tc>
          <w:tcPr>
            <w:tcW w:w="5798" w:type="dxa"/>
            <w:gridSpan w:val="3"/>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Сувениры из Объединенного Королевства.</w:t>
            </w:r>
          </w:p>
        </w:tc>
        <w:tc>
          <w:tcPr>
            <w:tcW w:w="3848" w:type="dxa"/>
          </w:tcPr>
          <w:p w:rsidR="00E027C7" w:rsidRPr="00FD672C" w:rsidRDefault="00E027C7" w:rsidP="00C67726">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фразы (к 08.10) – 30′</w:t>
            </w:r>
          </w:p>
        </w:tc>
      </w:tr>
      <w:tr w:rsidR="00E027C7" w:rsidRPr="00FD672C" w:rsidTr="00C67726">
        <w:tc>
          <w:tcPr>
            <w:tcW w:w="518" w:type="dxa"/>
          </w:tcPr>
          <w:p w:rsidR="00E027C7" w:rsidRPr="00FD672C" w:rsidRDefault="00E027C7"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17</w:t>
            </w:r>
          </w:p>
        </w:tc>
        <w:tc>
          <w:tcPr>
            <w:tcW w:w="5798" w:type="dxa"/>
            <w:gridSpan w:val="3"/>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Мой регион. Развитие навыков чтения, письма.</w:t>
            </w:r>
          </w:p>
        </w:tc>
        <w:tc>
          <w:tcPr>
            <w:tcW w:w="3848" w:type="dxa"/>
          </w:tcPr>
          <w:p w:rsidR="00E027C7" w:rsidRPr="00FD672C" w:rsidRDefault="00E027C7" w:rsidP="009F7942">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2-ая неделя октября</w:t>
            </w:r>
          </w:p>
        </w:tc>
        <w:tc>
          <w:tcPr>
            <w:tcW w:w="5116" w:type="dxa"/>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23 Упр. 3,4 (к 11.10) – 20′</w:t>
            </w:r>
          </w:p>
        </w:tc>
      </w:tr>
      <w:tr w:rsidR="00E027C7" w:rsidRPr="00FD672C" w:rsidTr="00FD672C">
        <w:tc>
          <w:tcPr>
            <w:tcW w:w="518" w:type="dxa"/>
          </w:tcPr>
          <w:p w:rsidR="00E027C7" w:rsidRPr="00FD672C" w:rsidRDefault="00E027C7"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18</w:t>
            </w:r>
          </w:p>
        </w:tc>
        <w:tc>
          <w:tcPr>
            <w:tcW w:w="5798" w:type="dxa"/>
            <w:gridSpan w:val="3"/>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Покупка сувениров. Развитие навыков устной диалогической речи, аудирования, чтения.</w:t>
            </w:r>
          </w:p>
        </w:tc>
        <w:tc>
          <w:tcPr>
            <w:tcW w:w="3848" w:type="dxa"/>
          </w:tcPr>
          <w:p w:rsidR="00E027C7" w:rsidRPr="00FD672C" w:rsidRDefault="00E027C7"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24 Упр. 1,2+правило (к 13.10) – 30′</w:t>
            </w:r>
          </w:p>
        </w:tc>
      </w:tr>
      <w:tr w:rsidR="00E027C7" w:rsidRPr="00FD672C" w:rsidTr="00FD672C">
        <w:tc>
          <w:tcPr>
            <w:tcW w:w="518" w:type="dxa"/>
          </w:tcPr>
          <w:p w:rsidR="00E027C7" w:rsidRPr="00FD672C" w:rsidRDefault="00E027C7"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19</w:t>
            </w:r>
          </w:p>
        </w:tc>
        <w:tc>
          <w:tcPr>
            <w:tcW w:w="5798" w:type="dxa"/>
            <w:gridSpan w:val="3"/>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Англоязычные страны. Развитие навыков чтения, устной речи.</w:t>
            </w:r>
          </w:p>
        </w:tc>
        <w:tc>
          <w:tcPr>
            <w:tcW w:w="3848" w:type="dxa"/>
          </w:tcPr>
          <w:p w:rsidR="00E027C7" w:rsidRPr="00FD672C" w:rsidRDefault="00E027C7"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E027C7" w:rsidRPr="00FD672C" w:rsidRDefault="00E027C7"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1,2 + правило с исключениями (к 15.10) – 30′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20</w:t>
            </w:r>
          </w:p>
        </w:tc>
        <w:tc>
          <w:tcPr>
            <w:tcW w:w="5798" w:type="dxa"/>
            <w:gridSpan w:val="3"/>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Повторение ЛЕ и грамматического материала модуля 2.</w:t>
            </w:r>
          </w:p>
        </w:tc>
        <w:tc>
          <w:tcPr>
            <w:tcW w:w="3848" w:type="dxa"/>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3-я неделя октября</w:t>
            </w: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подготовиться к тесту (к 18.10) – 30′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21</w:t>
            </w:r>
          </w:p>
        </w:tc>
        <w:tc>
          <w:tcPr>
            <w:tcW w:w="5798" w:type="dxa"/>
            <w:gridSpan w:val="3"/>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Контрольная работа по модулю 2</w:t>
            </w:r>
          </w:p>
        </w:tc>
        <w:tc>
          <w:tcPr>
            <w:tcW w:w="3848" w:type="dxa"/>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24 Упр. 3,4 (к 20.10) – 20′</w:t>
            </w:r>
          </w:p>
        </w:tc>
      </w:tr>
      <w:tr w:rsidR="004A194B" w:rsidRPr="00FD672C" w:rsidTr="00FD672C">
        <w:tc>
          <w:tcPr>
            <w:tcW w:w="15280" w:type="dxa"/>
            <w:gridSpan w:val="6"/>
          </w:tcPr>
          <w:p w:rsidR="004A194B" w:rsidRPr="00DF4369" w:rsidRDefault="004A194B" w:rsidP="00DF4369">
            <w:pPr>
              <w:spacing w:after="0" w:line="240" w:lineRule="auto"/>
              <w:jc w:val="center"/>
              <w:rPr>
                <w:rFonts w:ascii="Times New Roman" w:hAnsi="Times New Roman"/>
                <w:b/>
                <w:color w:val="000000"/>
                <w:sz w:val="24"/>
                <w:szCs w:val="24"/>
              </w:rPr>
            </w:pPr>
            <w:r w:rsidRPr="00DF4369">
              <w:rPr>
                <w:rFonts w:ascii="Times New Roman" w:hAnsi="Times New Roman"/>
                <w:b/>
                <w:color w:val="000000"/>
                <w:sz w:val="24"/>
                <w:szCs w:val="24"/>
              </w:rPr>
              <w:t>МОДУЛЬ 3. МОЙ ДОМ – МОЯ КРЕПОСТЬ</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22</w:t>
            </w:r>
          </w:p>
        </w:tc>
        <w:tc>
          <w:tcPr>
            <w:tcW w:w="5657" w:type="dxa"/>
            <w:gridSpan w:val="2"/>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Дом, квартира. Введение ЛЕ. Порядковые числительные. Развитие грамматических навыков.</w:t>
            </w:r>
          </w:p>
        </w:tc>
        <w:tc>
          <w:tcPr>
            <w:tcW w:w="3989" w:type="dxa"/>
            <w:gridSpan w:val="2"/>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25 Упр. 1,2 (к 22.10) – 30′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23</w:t>
            </w:r>
          </w:p>
        </w:tc>
        <w:tc>
          <w:tcPr>
            <w:tcW w:w="5657" w:type="dxa"/>
            <w:gridSpan w:val="2"/>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Типы строений. Развитие навыков чтения, аудирования, устной речи.</w:t>
            </w:r>
          </w:p>
        </w:tc>
        <w:tc>
          <w:tcPr>
            <w:tcW w:w="3989" w:type="dxa"/>
            <w:gridSpan w:val="2"/>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4-ая неделя октября</w:t>
            </w: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десятки письменно (Учебник стр.40 Упр. 1) РТ Стр. 26 Упр. 1,2 (на каникулы) (к 25.10) – 30′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24</w:t>
            </w:r>
          </w:p>
        </w:tc>
        <w:tc>
          <w:tcPr>
            <w:tcW w:w="5657" w:type="dxa"/>
            <w:gridSpan w:val="2"/>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Комнаты и мебель. Введение ЛЕ, чтение.</w:t>
            </w:r>
          </w:p>
        </w:tc>
        <w:tc>
          <w:tcPr>
            <w:tcW w:w="3989" w:type="dxa"/>
            <w:gridSpan w:val="2"/>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29 Упр. 1 2,3 (к 10.11) – 20′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25</w:t>
            </w:r>
          </w:p>
        </w:tc>
        <w:tc>
          <w:tcPr>
            <w:tcW w:w="5657" w:type="dxa"/>
            <w:gridSpan w:val="2"/>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Притяжательные местоимения. Грамматический тест</w:t>
            </w:r>
          </w:p>
        </w:tc>
        <w:tc>
          <w:tcPr>
            <w:tcW w:w="3989" w:type="dxa"/>
            <w:gridSpan w:val="2"/>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29 Упр. 4, выучить слова (к 12.11) – 20′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26</w:t>
            </w:r>
          </w:p>
        </w:tc>
        <w:tc>
          <w:tcPr>
            <w:tcW w:w="5657" w:type="dxa"/>
            <w:gridSpan w:val="2"/>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Моя комната. Развитие навыков устной речи, чтения. Предлоги места.</w:t>
            </w:r>
          </w:p>
        </w:tc>
        <w:tc>
          <w:tcPr>
            <w:tcW w:w="3989" w:type="dxa"/>
            <w:gridSpan w:val="2"/>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2-ая неделя ноября</w:t>
            </w: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Опиши свой дом (комнаты, что вокруг дома, что ты делаешь в разных комнатах) (к 15.11) – 30′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27</w:t>
            </w:r>
          </w:p>
        </w:tc>
        <w:tc>
          <w:tcPr>
            <w:tcW w:w="5657" w:type="dxa"/>
            <w:gridSpan w:val="2"/>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Типичный английский дом. Развитие навыков чтения.</w:t>
            </w:r>
          </w:p>
        </w:tc>
        <w:tc>
          <w:tcPr>
            <w:tcW w:w="3989" w:type="dxa"/>
            <w:gridSpan w:val="2"/>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30 Упр. 1,2 (к 17.11) – 20′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28</w:t>
            </w:r>
          </w:p>
        </w:tc>
        <w:tc>
          <w:tcPr>
            <w:tcW w:w="5657" w:type="dxa"/>
            <w:gridSpan w:val="2"/>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xml:space="preserve">Родной дом. Развитие навыков чтения, аудирования, </w:t>
            </w:r>
            <w:r w:rsidRPr="00FD672C">
              <w:rPr>
                <w:rFonts w:ascii="Times New Roman" w:hAnsi="Times New Roman"/>
                <w:color w:val="000000"/>
                <w:sz w:val="24"/>
                <w:szCs w:val="24"/>
              </w:rPr>
              <w:lastRenderedPageBreak/>
              <w:t>устной речи, письма.</w:t>
            </w:r>
          </w:p>
        </w:tc>
        <w:tc>
          <w:tcPr>
            <w:tcW w:w="3989" w:type="dxa"/>
            <w:gridSpan w:val="2"/>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31 Упр. 1,2+предлоги (к 19.11) – 30′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lastRenderedPageBreak/>
              <w:t>29</w:t>
            </w:r>
          </w:p>
        </w:tc>
        <w:tc>
          <w:tcPr>
            <w:tcW w:w="5569"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Тадж Махал. Развитие навыков чтения.</w:t>
            </w:r>
          </w:p>
        </w:tc>
        <w:tc>
          <w:tcPr>
            <w:tcW w:w="4077" w:type="dxa"/>
            <w:gridSpan w:val="3"/>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3-ая неделя ноября</w:t>
            </w: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34 Упр. 4,5 (к 22.11) – 30′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30</w:t>
            </w:r>
          </w:p>
        </w:tc>
        <w:tc>
          <w:tcPr>
            <w:tcW w:w="5569"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Повторение ЛЕ и грамматического материала  модуля 3.</w:t>
            </w:r>
          </w:p>
        </w:tc>
        <w:tc>
          <w:tcPr>
            <w:tcW w:w="4077" w:type="dxa"/>
            <w:gridSpan w:val="3"/>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30 Упр. 3 (к 24.11) – 30′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31</w:t>
            </w:r>
          </w:p>
        </w:tc>
        <w:tc>
          <w:tcPr>
            <w:tcW w:w="5569"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Контрольная работа по модулю 3 «Мой дом – моя крепость».</w:t>
            </w:r>
          </w:p>
        </w:tc>
        <w:tc>
          <w:tcPr>
            <w:tcW w:w="4077" w:type="dxa"/>
            <w:gridSpan w:val="3"/>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33 Упр. 1,2 (к 26.11) – 20′</w:t>
            </w:r>
          </w:p>
        </w:tc>
      </w:tr>
      <w:tr w:rsidR="004A194B" w:rsidRPr="00FD672C" w:rsidTr="00FD672C">
        <w:tc>
          <w:tcPr>
            <w:tcW w:w="15280" w:type="dxa"/>
            <w:gridSpan w:val="6"/>
          </w:tcPr>
          <w:p w:rsidR="004A194B" w:rsidRPr="0025594C" w:rsidRDefault="004A194B" w:rsidP="0025594C">
            <w:pPr>
              <w:spacing w:after="0" w:line="240" w:lineRule="auto"/>
              <w:jc w:val="center"/>
              <w:rPr>
                <w:rFonts w:ascii="Times New Roman" w:hAnsi="Times New Roman"/>
                <w:b/>
                <w:color w:val="000000"/>
                <w:sz w:val="24"/>
                <w:szCs w:val="24"/>
              </w:rPr>
            </w:pPr>
            <w:r w:rsidRPr="0025594C">
              <w:rPr>
                <w:rFonts w:ascii="Times New Roman" w:hAnsi="Times New Roman"/>
                <w:b/>
                <w:color w:val="000000"/>
                <w:sz w:val="24"/>
                <w:szCs w:val="24"/>
              </w:rPr>
              <w:t>МОДУЛЬ 4. СЕМЬЯ</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32</w:t>
            </w:r>
          </w:p>
        </w:tc>
        <w:tc>
          <w:tcPr>
            <w:tcW w:w="5569"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Семья. Введение ЛЕ. Развитие навыков чтения.</w:t>
            </w:r>
          </w:p>
        </w:tc>
        <w:tc>
          <w:tcPr>
            <w:tcW w:w="4077" w:type="dxa"/>
            <w:gridSpan w:val="3"/>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4-ая неделя ноября</w:t>
            </w: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33 Упр. 3+местоимения (к 29.11) – 30′</w:t>
            </w:r>
          </w:p>
        </w:tc>
      </w:tr>
      <w:tr w:rsidR="008C57AF" w:rsidRPr="00FD672C" w:rsidTr="00FD672C">
        <w:tc>
          <w:tcPr>
            <w:tcW w:w="518" w:type="dxa"/>
          </w:tcPr>
          <w:p w:rsidR="008C57AF" w:rsidRPr="00FD672C" w:rsidRDefault="008C57AF"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33</w:t>
            </w:r>
          </w:p>
        </w:tc>
        <w:tc>
          <w:tcPr>
            <w:tcW w:w="5569"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Модальный глагол 'can'. Развитие грамматических навыков.</w:t>
            </w:r>
          </w:p>
        </w:tc>
        <w:tc>
          <w:tcPr>
            <w:tcW w:w="4077" w:type="dxa"/>
            <w:gridSpan w:val="3"/>
          </w:tcPr>
          <w:p w:rsidR="008C57AF" w:rsidRPr="00FD672C" w:rsidRDefault="008C57AF"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8C57AF" w:rsidRPr="00FD672C" w:rsidRDefault="008C57AF"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подг. к грамматическому тесту (к 01.12)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34</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Знаменитые пары. Контрольная работа</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35</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Притяжательный падеж.</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1-ая неделя декабря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35 Упр. 1,2 (к 06.12)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36</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Знаменитые люди. Развитие навыков чтения, устной речи, аудирования.</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слова (к 08.12)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37</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Знаменитые американские телегерои. Развитие навыков чтения, устной речи.</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слова, Стр. 64 Упр. 1,2 (Учебник) (к 10.12)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38</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Мои увлечения. Развитие навыков чтения, устной речи, письма.</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2-ая неделя декабря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35 Упр. 3,4+ таблица мест (к 13.12)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39</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Описание внешности. Развитие навыков чтения, аудирования, устной речи.</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38 Упр. 1, записать слова в дневник (к 15.12)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40</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Моя семья.</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слова (к 17.12)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41</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Повторение ЛЕ и грамматического материала модуля 4.</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3-я неделя декабря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36 Упр. 2,4 (к 20.12) – 20′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42</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Контрольная работа по модулю 4 «Семья».</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36 Упр. 3, Стр. 40 Упр. 7 (к 22.12) – 30′</w:t>
            </w:r>
          </w:p>
        </w:tc>
      </w:tr>
      <w:tr w:rsidR="00DF1F61" w:rsidRPr="00FD672C" w:rsidTr="00FD672C">
        <w:tc>
          <w:tcPr>
            <w:tcW w:w="15280" w:type="dxa"/>
            <w:gridSpan w:val="6"/>
          </w:tcPr>
          <w:p w:rsidR="00DF1F61" w:rsidRPr="0025594C" w:rsidRDefault="00DF1F61" w:rsidP="0025594C">
            <w:pPr>
              <w:spacing w:after="0" w:line="240" w:lineRule="auto"/>
              <w:jc w:val="center"/>
              <w:rPr>
                <w:rFonts w:ascii="Times New Roman" w:hAnsi="Times New Roman"/>
                <w:b/>
                <w:color w:val="000000"/>
                <w:sz w:val="24"/>
                <w:szCs w:val="24"/>
              </w:rPr>
            </w:pPr>
            <w:r w:rsidRPr="0025594C">
              <w:rPr>
                <w:rFonts w:ascii="Times New Roman" w:hAnsi="Times New Roman"/>
                <w:b/>
                <w:color w:val="000000"/>
                <w:sz w:val="24"/>
                <w:szCs w:val="24"/>
              </w:rPr>
              <w:t>МОДУЛЬ 5. ЖИВОТНЫЕ МИРА</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43</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Животные. Введение ЛЕ, чтение, устная речь.</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37 Упр. 1,2 (к 24.12)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44</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Настоящее простое время. Утвердительное предложение. Развитие грамматических навыков.</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4-ая неделя декабря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Подг.кконтр.работе (к 25.12)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45</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Описание животных. Развитие навыков чтения, устной речи.</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46</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Настоящее простое время. Отрицательные и вопросительные предложения</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слова (к 12.01)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47</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Домашние животные. Введение ЛЕ.</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2-ая неделя января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41 Упр. 1(a,b) (к 14.01)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48</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Пушистые друзья.  Развитие навыков чтения, письма.</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41 Упр. 1,2 (к 15.01) – 20′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49</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Бурые медведи Камчатки. Развитие навыков чтения, письма.</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Пословицы выучить (к 17.01)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lastRenderedPageBreak/>
              <w:t>50</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Посещение ветеринара. Чтение, устная речь.</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3-я неделя января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42 Упр. 1(a,b) (к 19.01) – 20′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51</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Насекомые. Развитие навыков чтения.</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42 Упр. 2,3 (к 21.01)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52</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Повторение ЛЕ и грамматических навыков модуля 5.</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10 вопросов в PresentSimple (к 24.01)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53</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Контрольная работа по модулю 5 «Животные мира».</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4-ая неделя января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43 Упр. 1+слова (к 26.01) – 30′</w:t>
            </w:r>
          </w:p>
        </w:tc>
      </w:tr>
      <w:tr w:rsidR="00DF1F61" w:rsidRPr="00FD672C" w:rsidTr="00FD672C">
        <w:tc>
          <w:tcPr>
            <w:tcW w:w="15280" w:type="dxa"/>
            <w:gridSpan w:val="6"/>
          </w:tcPr>
          <w:p w:rsidR="00DF1F61" w:rsidRPr="00DF4369" w:rsidRDefault="00DF1F61" w:rsidP="00DF4369">
            <w:pPr>
              <w:spacing w:after="0" w:line="240" w:lineRule="auto"/>
              <w:jc w:val="center"/>
              <w:rPr>
                <w:rFonts w:ascii="Times New Roman" w:hAnsi="Times New Roman"/>
                <w:b/>
                <w:color w:val="000000"/>
                <w:sz w:val="24"/>
                <w:szCs w:val="24"/>
              </w:rPr>
            </w:pPr>
            <w:r w:rsidRPr="00DF4369">
              <w:rPr>
                <w:rFonts w:ascii="Times New Roman" w:hAnsi="Times New Roman"/>
                <w:b/>
                <w:color w:val="000000"/>
                <w:sz w:val="24"/>
                <w:szCs w:val="24"/>
              </w:rPr>
              <w:t>МОДУЛЬ 6. ДЕЛУ ВРЕМЯ</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54</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Расписание. Ведение ЛЕ, устная речь, чтение.</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Составить письменно описание питомца (к 28.01)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55</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Наречия частотности, предлоги времени.</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рассказ (к 31.01)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56</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На работе. Развитие навыков чтения, устной речи.</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1-ая неделя февраля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44 Упр. 1,2, рассказ о питомце (к 02.02) – 20′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57</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Настоящее длительное время. Развитие грамматических навыков.</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визитная карточка питомца+ рассказ о питомце (видео) (к 04.02)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58</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Выходные. Развитие навыков чтения, устной речи, аудирования, письма.</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47 Упр. 1,3 (к 07.02)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59</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Биг Бен. Развитие навыков чтения, устной речи.</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2-ая неделя февраля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Описать свое утро с указанием времени (к 09.02)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60</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Знаменитый музыкант.  Развитие навыков чтения.</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47 Упр. 2,4 (к 11.02) – 20′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61</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Побуждение к действию. Развитие навыков чтения, устной речи, аудирования.</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47 Упр. 5,6 (к 14.02) – 20′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62</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Повторение ЛЕ и грамматического материала модуля 6.</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3-я неделя февраля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48 Упр. 1,2 (к 16.02)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63</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Контрольная работа по модулю 6 «Делу время».</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w:t>
            </w:r>
          </w:p>
        </w:tc>
      </w:tr>
      <w:tr w:rsidR="00DF1F61" w:rsidRPr="00FD672C" w:rsidTr="00FD672C">
        <w:tc>
          <w:tcPr>
            <w:tcW w:w="15280" w:type="dxa"/>
            <w:gridSpan w:val="6"/>
          </w:tcPr>
          <w:p w:rsidR="00DF1F61" w:rsidRPr="0025594C" w:rsidRDefault="00DF1F61" w:rsidP="0025594C">
            <w:pPr>
              <w:spacing w:after="0" w:line="240" w:lineRule="auto"/>
              <w:jc w:val="center"/>
              <w:rPr>
                <w:rFonts w:ascii="Times New Roman" w:hAnsi="Times New Roman"/>
                <w:b/>
                <w:color w:val="000000"/>
                <w:sz w:val="24"/>
                <w:szCs w:val="24"/>
              </w:rPr>
            </w:pPr>
            <w:r w:rsidRPr="0025594C">
              <w:rPr>
                <w:rFonts w:ascii="Times New Roman" w:hAnsi="Times New Roman"/>
                <w:b/>
                <w:color w:val="000000"/>
                <w:sz w:val="24"/>
                <w:szCs w:val="24"/>
              </w:rPr>
              <w:t>МОДУЛЬ 7. ПОГОДА</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64</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Времена года. Месяцы. Введение ЛЕ. Развитие навыков устной речи, чтения.</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49 Упр. 2,3 (к 21.02) – 20′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65</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Описание погоды. Развитие навыков устной речи.</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4-ая неделя февраля</w:t>
            </w: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50 Упр. 1+перевод (к 25.02) – 30′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66</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Одежда по погоде. Введение ЛЕ, развитие навыков чтения, устной речи.</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50 Упр. 2 (к 28.02) – 20′</w:t>
            </w:r>
          </w:p>
        </w:tc>
      </w:tr>
      <w:tr w:rsidR="004A194B" w:rsidRPr="00FD672C" w:rsidTr="00FD672C">
        <w:tc>
          <w:tcPr>
            <w:tcW w:w="518" w:type="dxa"/>
          </w:tcPr>
          <w:p w:rsidR="004A194B" w:rsidRPr="00FD672C" w:rsidRDefault="004A194B"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67</w:t>
            </w:r>
          </w:p>
        </w:tc>
        <w:tc>
          <w:tcPr>
            <w:tcW w:w="5569"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Настоящее простое и настоящее длительное время в сравнении.</w:t>
            </w:r>
          </w:p>
        </w:tc>
        <w:tc>
          <w:tcPr>
            <w:tcW w:w="4077" w:type="dxa"/>
            <w:gridSpan w:val="3"/>
          </w:tcPr>
          <w:p w:rsidR="004A194B" w:rsidRPr="00FD672C" w:rsidRDefault="004A194B"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4A194B" w:rsidRPr="00FD672C" w:rsidRDefault="004A194B"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50 Упр. 3 (к 02.03) – 20′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68</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Обобщение пройденного материала</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1-ая неделя марта</w:t>
            </w: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Подготовиться к контрольной работе (к 04.03)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69</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Контрольная работа</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70</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Описание пейзажа. Развитие навыков чтения, устной речи.е</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53 Упр. 1+слова выучить (к 11.03)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lastRenderedPageBreak/>
              <w:t>71</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Покупка одежды. Развитие навыков чтения, аудирования, устной речи.</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2-ая неделя марта</w:t>
            </w: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слова, РТ Стр. 53 Упр. 3 (к 12.03)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72</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Повторение ЛЕ и грамматического материала модуля 7.</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Выусить слова по теме (к 14.03)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73</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Контрольная работа по модулю 7 «Погода».</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8E3E03">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xml:space="preserve">Выучить слова, РТ стр.54 №1, №2 (к 16.03) – 20′                              </w:t>
            </w:r>
          </w:p>
        </w:tc>
      </w:tr>
      <w:tr w:rsidR="00DF1F61" w:rsidRPr="00FD672C" w:rsidTr="00FD672C">
        <w:tc>
          <w:tcPr>
            <w:tcW w:w="15280" w:type="dxa"/>
            <w:gridSpan w:val="6"/>
          </w:tcPr>
          <w:p w:rsidR="00DF1F61" w:rsidRPr="00DF4369" w:rsidRDefault="00DF1F61" w:rsidP="00DF4369">
            <w:pPr>
              <w:spacing w:after="0" w:line="240" w:lineRule="auto"/>
              <w:jc w:val="center"/>
              <w:rPr>
                <w:rFonts w:ascii="Times New Roman" w:hAnsi="Times New Roman"/>
                <w:b/>
                <w:color w:val="000000"/>
                <w:sz w:val="24"/>
                <w:szCs w:val="24"/>
              </w:rPr>
            </w:pPr>
            <w:r w:rsidRPr="00DF4369">
              <w:rPr>
                <w:rFonts w:ascii="Times New Roman" w:hAnsi="Times New Roman"/>
                <w:b/>
                <w:color w:val="000000"/>
                <w:sz w:val="24"/>
                <w:szCs w:val="24"/>
              </w:rPr>
              <w:t>МОДУЛЬ 8. ОСОБЕННЫЕ ДНИ</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74</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Праздники. Развитие навыков чтения, аудирования, устной речи.</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3-ая неделя марта</w:t>
            </w:r>
          </w:p>
        </w:tc>
        <w:tc>
          <w:tcPr>
            <w:tcW w:w="5116" w:type="dxa"/>
          </w:tcPr>
          <w:p w:rsidR="00DF1F61" w:rsidRPr="00FD672C" w:rsidRDefault="00DF1F61" w:rsidP="008E3E03">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xml:space="preserve">Выучить слова по теме "Одежда" (к 18.03) – 25′                                                             </w:t>
            </w:r>
            <w:r w:rsidRPr="00FD672C">
              <w:rPr>
                <w:rFonts w:ascii="Times New Roman" w:hAnsi="Times New Roman"/>
                <w:color w:val="000000"/>
                <w:sz w:val="24"/>
                <w:szCs w:val="24"/>
              </w:rPr>
              <w:br/>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75</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Исчисляемые и неисчисляемые существительные. Развитие грамматических навыков.</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8E3E03">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xml:space="preserve">Выполнить задание на карточке (к 19.03) – 15′                                                             </w:t>
            </w:r>
            <w:r w:rsidRPr="00FD672C">
              <w:rPr>
                <w:rFonts w:ascii="Times New Roman" w:hAnsi="Times New Roman"/>
                <w:color w:val="000000"/>
                <w:sz w:val="24"/>
                <w:szCs w:val="24"/>
              </w:rPr>
              <w:br/>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76</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Продукты. Введение ЛЕ, развитие навыков чтения, устной речи, аудирования.</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8E3E03">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xml:space="preserve">Выполнить задание на карточке (к 21.03) – 20′                                                             </w:t>
            </w:r>
            <w:r w:rsidRPr="00FD672C">
              <w:rPr>
                <w:rFonts w:ascii="Times New Roman" w:hAnsi="Times New Roman"/>
                <w:color w:val="000000"/>
                <w:sz w:val="24"/>
                <w:szCs w:val="24"/>
              </w:rPr>
              <w:br/>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77</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Местоимения</w:t>
            </w:r>
            <w:r w:rsidRPr="00FD672C">
              <w:rPr>
                <w:rFonts w:ascii="Times New Roman" w:hAnsi="Times New Roman"/>
                <w:color w:val="000000"/>
                <w:sz w:val="24"/>
                <w:szCs w:val="24"/>
                <w:lang w:val="en-US"/>
              </w:rPr>
              <w:t xml:space="preserve"> 'some, any, much, many'. </w:t>
            </w:r>
            <w:r w:rsidRPr="00FD672C">
              <w:rPr>
                <w:rFonts w:ascii="Times New Roman" w:hAnsi="Times New Roman"/>
                <w:color w:val="000000"/>
                <w:sz w:val="24"/>
                <w:szCs w:val="24"/>
              </w:rPr>
              <w:t>Развитие грамматических навыков.</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1-ая неделя апреля</w:t>
            </w:r>
          </w:p>
        </w:tc>
        <w:tc>
          <w:tcPr>
            <w:tcW w:w="5116" w:type="dxa"/>
          </w:tcPr>
          <w:p w:rsidR="00DF1F61" w:rsidRPr="00FD672C" w:rsidRDefault="00DF1F61" w:rsidP="008E3E03">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xml:space="preserve">РТ стр.55 №1 (письменно) (к 23.03) – 20′                                                             </w:t>
            </w:r>
            <w:r w:rsidRPr="00FD672C">
              <w:rPr>
                <w:rFonts w:ascii="Times New Roman" w:hAnsi="Times New Roman"/>
                <w:color w:val="000000"/>
                <w:sz w:val="24"/>
                <w:szCs w:val="24"/>
              </w:rPr>
              <w:br/>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78</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Угощения ко Дню Рождения. Развитие навыков чтения, устной речи, письма.</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8E3E03">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xml:space="preserve">Подготовиться к контрольной работе (к 25.03) – 30′                              </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79</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Контрольная работа</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80</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Масленица. Развитие навыков чтения, устной речи , письма.</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слова (к 06.04)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81</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Заказ еды в кафе. Развитие навыков чтения, устной речи, аудирования.</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2-ая неделя апреля</w:t>
            </w: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59 Упр. 2,3 (к 08.04)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82</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Повторение ЛЕ и грамматического материала</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Учебник, стр.10 (в конце учебника),перевод+ ответы на вопросы (к 11.04)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83</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Контрольная работа по модулю 8 «Особенные дни».</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3-я неделя апреля</w:t>
            </w: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59 Упр. 4 (к 13.04) – 20′</w:t>
            </w:r>
          </w:p>
        </w:tc>
      </w:tr>
      <w:tr w:rsidR="00DF1F61" w:rsidRPr="00FD672C" w:rsidTr="00FD672C">
        <w:tc>
          <w:tcPr>
            <w:tcW w:w="15280" w:type="dxa"/>
            <w:gridSpan w:val="6"/>
          </w:tcPr>
          <w:p w:rsidR="00DF1F61" w:rsidRPr="0025594C" w:rsidRDefault="00DF1F61" w:rsidP="0025594C">
            <w:pPr>
              <w:spacing w:after="0" w:line="240" w:lineRule="auto"/>
              <w:jc w:val="center"/>
              <w:rPr>
                <w:rFonts w:ascii="Times New Roman" w:hAnsi="Times New Roman"/>
                <w:b/>
                <w:color w:val="000000"/>
                <w:sz w:val="24"/>
                <w:szCs w:val="24"/>
              </w:rPr>
            </w:pPr>
            <w:r w:rsidRPr="0025594C">
              <w:rPr>
                <w:rFonts w:ascii="Times New Roman" w:hAnsi="Times New Roman"/>
                <w:b/>
                <w:color w:val="000000"/>
                <w:sz w:val="24"/>
                <w:szCs w:val="24"/>
              </w:rPr>
              <w:t>МОДУЛЬ 9. СОВРЕМЕННАЯ ЖИЗНЬ</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84</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Покупки. Развитие навыков устной речи, чтения, введение ЛЕ.</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63 Упр. 2,3 (к 15.04) – 20′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85</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Глагол 'tobe' в прошедшем простом времени.</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слова, РТ Стр. 60 Упр. 1 (к 18.04)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86</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Парк развлечений. Развитие навыков чтения, устной речи, введение ЛЕ.</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60 Упр. 2,3 (к 20.04) – 20′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87</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Прошедшее простое время.</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4-ая неделя апреля</w:t>
            </w: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60 Упр. 5 (к 22.04) – 20′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88</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Киножанры. Развитие навыков чтения.</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60 Упр. 4 (к 25.04) – 20′  1  20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89</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Площадь Лейчестер. Развитие навыков чтения, письма. Модальный глагол must.</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61 Упр. 1,2 (к 27.04) – 20′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90</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Музей игрушек в Сергиевом Посаде.</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1-ая неделя мая</w:t>
            </w: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62 Упр. 2,3_перевод, выражения (к 29.04)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lastRenderedPageBreak/>
              <w:t>91</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Мои игрушки</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63-64 Упр. 1,4 (к 04.05) – 20′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92</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Подготовка к контрольной работе</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Подг. к контр.работе (к 06.05)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93</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Контрольная работа</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2-ая неделя мая</w:t>
            </w: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94</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Великобритания</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слова (к 13.05) – 30′</w:t>
            </w:r>
          </w:p>
        </w:tc>
      </w:tr>
      <w:tr w:rsidR="00DF1F61" w:rsidRPr="00FD672C" w:rsidTr="00FD672C">
        <w:tc>
          <w:tcPr>
            <w:tcW w:w="15280" w:type="dxa"/>
            <w:gridSpan w:val="6"/>
          </w:tcPr>
          <w:p w:rsidR="00DF1F61" w:rsidRPr="00FD672C" w:rsidRDefault="00DF1F61" w:rsidP="00FD672C">
            <w:pPr>
              <w:spacing w:after="0" w:line="240" w:lineRule="auto"/>
              <w:jc w:val="center"/>
              <w:rPr>
                <w:rFonts w:ascii="Times New Roman" w:hAnsi="Times New Roman"/>
                <w:b/>
                <w:color w:val="000000"/>
                <w:sz w:val="24"/>
                <w:szCs w:val="24"/>
              </w:rPr>
            </w:pPr>
            <w:r w:rsidRPr="00FD672C">
              <w:rPr>
                <w:rFonts w:ascii="Times New Roman" w:hAnsi="Times New Roman"/>
                <w:b/>
                <w:color w:val="000000"/>
                <w:sz w:val="24"/>
                <w:szCs w:val="24"/>
              </w:rPr>
              <w:t>МОДУЛЬ 10. КАНИКУЛЫ</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95</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Путешествия и отдых. Развитие навыков чтения, устной речи, введение ЛЕ.</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65 Упр. 1-4 (к 16.05)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96</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Модальный глагол 'can'.</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3-я неделя мая</w:t>
            </w: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Учебник Стр. 107 Упр. 4 (к 18.05)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97</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Летние забавы.</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66 Упр. 1,2 (к 20.05) – 20′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98</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Будущее простое время.</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66 Упр. 3,4 (к 23.05)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99</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Заболевания. Введение ЛЕ, развитие навыков чтения, устной речи.</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выучить неправильные глаголы (к 25.05) – 20′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100</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Шотландия. Развитие навыков устной речи. Обобщающее повторение.</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4-ая неделя мая</w:t>
            </w: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67 Упр. 1,2+ слова (к 27.05) – 30′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101</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Повторение ЛЕ и грамматического материала</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РТ Стр. 67 Упр. 3,4 (к 30.05) – 20′</w:t>
            </w:r>
          </w:p>
        </w:tc>
      </w:tr>
      <w:tr w:rsidR="00DF1F61" w:rsidRPr="00FD672C" w:rsidTr="00FD672C">
        <w:tc>
          <w:tcPr>
            <w:tcW w:w="518" w:type="dxa"/>
          </w:tcPr>
          <w:p w:rsidR="00DF1F61" w:rsidRPr="00FD672C" w:rsidRDefault="00DF1F61" w:rsidP="00FD672C">
            <w:pPr>
              <w:spacing w:after="0" w:line="240" w:lineRule="auto"/>
              <w:rPr>
                <w:rFonts w:ascii="Times New Roman" w:eastAsia="Calibri" w:hAnsi="Times New Roman"/>
                <w:sz w:val="24"/>
                <w:szCs w:val="24"/>
                <w:lang w:eastAsia="en-US"/>
              </w:rPr>
            </w:pPr>
            <w:r w:rsidRPr="00FD672C">
              <w:rPr>
                <w:rFonts w:ascii="Times New Roman" w:eastAsia="Calibri" w:hAnsi="Times New Roman"/>
                <w:sz w:val="24"/>
                <w:szCs w:val="24"/>
                <w:lang w:eastAsia="en-US"/>
              </w:rPr>
              <w:t>102</w:t>
            </w:r>
          </w:p>
        </w:tc>
        <w:tc>
          <w:tcPr>
            <w:tcW w:w="5569"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Закрепление пройденного материала</w:t>
            </w:r>
          </w:p>
        </w:tc>
        <w:tc>
          <w:tcPr>
            <w:tcW w:w="4077" w:type="dxa"/>
            <w:gridSpan w:val="3"/>
          </w:tcPr>
          <w:p w:rsidR="00DF1F61" w:rsidRPr="00FD672C" w:rsidRDefault="00DF1F61" w:rsidP="00FD672C">
            <w:pPr>
              <w:autoSpaceDE w:val="0"/>
              <w:autoSpaceDN w:val="0"/>
              <w:adjustRightInd w:val="0"/>
              <w:spacing w:after="0" w:line="240" w:lineRule="auto"/>
              <w:rPr>
                <w:rFonts w:ascii="Times New Roman" w:eastAsia="Calibri" w:hAnsi="Times New Roman"/>
                <w:sz w:val="24"/>
                <w:szCs w:val="24"/>
                <w:lang w:eastAsia="en-US"/>
              </w:rPr>
            </w:pPr>
          </w:p>
        </w:tc>
        <w:tc>
          <w:tcPr>
            <w:tcW w:w="5116" w:type="dxa"/>
          </w:tcPr>
          <w:p w:rsidR="00DF1F61" w:rsidRPr="00FD672C" w:rsidRDefault="00DF1F61" w:rsidP="00FD672C">
            <w:pPr>
              <w:spacing w:after="0" w:line="240" w:lineRule="auto"/>
              <w:rPr>
                <w:rFonts w:ascii="Times New Roman" w:hAnsi="Times New Roman"/>
                <w:color w:val="000000"/>
                <w:sz w:val="24"/>
                <w:szCs w:val="24"/>
              </w:rPr>
            </w:pPr>
            <w:r w:rsidRPr="00FD672C">
              <w:rPr>
                <w:rFonts w:ascii="Times New Roman" w:hAnsi="Times New Roman"/>
                <w:color w:val="000000"/>
                <w:sz w:val="24"/>
                <w:szCs w:val="24"/>
              </w:rPr>
              <w:t> </w:t>
            </w:r>
          </w:p>
        </w:tc>
      </w:tr>
    </w:tbl>
    <w:p w:rsidR="00AC0EC4" w:rsidRPr="00AC0EC4" w:rsidRDefault="00AC0EC4" w:rsidP="00AC0EC4"/>
    <w:p w:rsidR="007142E7" w:rsidRDefault="007142E7" w:rsidP="004917A3">
      <w:pPr>
        <w:keepNext/>
        <w:autoSpaceDE w:val="0"/>
        <w:autoSpaceDN w:val="0"/>
        <w:adjustRightInd w:val="0"/>
        <w:spacing w:after="0" w:line="240" w:lineRule="auto"/>
        <w:jc w:val="center"/>
        <w:rPr>
          <w:rFonts w:ascii="Times New Roman" w:eastAsia="Calibri" w:hAnsi="Times New Roman"/>
          <w:b/>
          <w:bCs/>
          <w:sz w:val="16"/>
          <w:szCs w:val="16"/>
          <w:lang w:eastAsia="en-US"/>
        </w:rPr>
      </w:pPr>
    </w:p>
    <w:p w:rsidR="009866CB" w:rsidRPr="004917A3" w:rsidRDefault="009866CB" w:rsidP="009866CB">
      <w:pPr>
        <w:autoSpaceDE w:val="0"/>
        <w:autoSpaceDN w:val="0"/>
        <w:adjustRightInd w:val="0"/>
        <w:spacing w:after="0" w:line="240" w:lineRule="auto"/>
        <w:jc w:val="center"/>
        <w:rPr>
          <w:rFonts w:ascii="Times New Roman" w:eastAsia="Calibri" w:hAnsi="Times New Roman"/>
          <w:b/>
          <w:bCs/>
          <w:i/>
          <w:caps/>
          <w:sz w:val="24"/>
          <w:szCs w:val="24"/>
          <w:lang w:eastAsia="en-US"/>
        </w:rPr>
      </w:pPr>
      <w:r w:rsidRPr="00957286">
        <w:rPr>
          <w:rFonts w:ascii="Times New Roman" w:eastAsia="Calibri" w:hAnsi="Times New Roman"/>
          <w:b/>
          <w:bCs/>
          <w:i/>
          <w:caps/>
          <w:sz w:val="24"/>
          <w:szCs w:val="24"/>
          <w:lang w:eastAsia="en-US"/>
        </w:rPr>
        <w:t xml:space="preserve">календарно-ТЕМАТИЧЕСКОЕ ПЛАНИРОВАНИЕ </w:t>
      </w:r>
    </w:p>
    <w:p w:rsidR="007142E7" w:rsidRPr="006452F1" w:rsidRDefault="006452F1" w:rsidP="006452F1">
      <w:pPr>
        <w:widowControl w:val="0"/>
        <w:tabs>
          <w:tab w:val="left" w:pos="284"/>
        </w:tabs>
        <w:suppressAutoHyphens/>
        <w:autoSpaceDE w:val="0"/>
        <w:spacing w:after="0" w:line="240" w:lineRule="auto"/>
        <w:ind w:left="326" w:hanging="42"/>
        <w:jc w:val="center"/>
        <w:rPr>
          <w:rFonts w:ascii="Times New Roman" w:eastAsia="OfficinaSansExtraBoldITC-Reg" w:hAnsi="Times New Roman"/>
          <w:b/>
          <w:sz w:val="24"/>
          <w:szCs w:val="24"/>
          <w:lang w:eastAsia="en-US"/>
        </w:rPr>
      </w:pPr>
      <w:r>
        <w:rPr>
          <w:rFonts w:ascii="Times New Roman" w:eastAsia="OfficinaSansExtraBoldITC-Reg" w:hAnsi="Times New Roman"/>
          <w:b/>
          <w:sz w:val="24"/>
          <w:szCs w:val="24"/>
          <w:lang w:eastAsia="en-US"/>
        </w:rPr>
        <w:t>6 класс</w:t>
      </w: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460"/>
        <w:gridCol w:w="5856"/>
        <w:gridCol w:w="3815"/>
        <w:gridCol w:w="5149"/>
      </w:tblGrid>
      <w:tr w:rsidR="009866CB" w:rsidRPr="00B5247A" w:rsidTr="009866CB">
        <w:trPr>
          <w:trHeight w:val="551"/>
        </w:trPr>
        <w:tc>
          <w:tcPr>
            <w:tcW w:w="460" w:type="dxa"/>
            <w:shd w:val="clear" w:color="auto" w:fill="auto"/>
            <w:vAlign w:val="center"/>
          </w:tcPr>
          <w:p w:rsidR="009866CB" w:rsidRPr="00B5247A" w:rsidRDefault="009866CB" w:rsidP="00B5247A">
            <w:pPr>
              <w:spacing w:after="0" w:line="240" w:lineRule="auto"/>
              <w:ind w:hanging="42"/>
              <w:jc w:val="center"/>
              <w:rPr>
                <w:rFonts w:ascii="Times New Roman" w:eastAsia="Calibri" w:hAnsi="Times New Roman"/>
                <w:b/>
                <w:bCs/>
                <w:sz w:val="24"/>
                <w:szCs w:val="24"/>
                <w:lang w:eastAsia="en-US"/>
              </w:rPr>
            </w:pPr>
            <w:r w:rsidRPr="00B5247A">
              <w:rPr>
                <w:rFonts w:ascii="Times New Roman" w:eastAsia="Calibri" w:hAnsi="Times New Roman"/>
                <w:b/>
                <w:bCs/>
                <w:sz w:val="24"/>
                <w:szCs w:val="24"/>
                <w:lang w:eastAsia="en-US"/>
              </w:rPr>
              <w:t>№ п/п</w:t>
            </w:r>
          </w:p>
        </w:tc>
        <w:tc>
          <w:tcPr>
            <w:tcW w:w="5856" w:type="dxa"/>
            <w:shd w:val="clear" w:color="auto" w:fill="auto"/>
            <w:vAlign w:val="center"/>
          </w:tcPr>
          <w:p w:rsidR="009866CB" w:rsidRPr="00B5247A" w:rsidRDefault="009866CB" w:rsidP="00B5247A">
            <w:pPr>
              <w:spacing w:after="0" w:line="240" w:lineRule="auto"/>
              <w:ind w:hanging="42"/>
              <w:jc w:val="center"/>
              <w:rPr>
                <w:rFonts w:ascii="Times New Roman" w:eastAsia="Calibri" w:hAnsi="Times New Roman"/>
                <w:b/>
                <w:bCs/>
                <w:sz w:val="24"/>
                <w:szCs w:val="24"/>
                <w:lang w:eastAsia="en-US"/>
              </w:rPr>
            </w:pPr>
            <w:r w:rsidRPr="00B5247A">
              <w:rPr>
                <w:rFonts w:ascii="Times New Roman" w:eastAsia="Calibri" w:hAnsi="Times New Roman"/>
                <w:b/>
                <w:bCs/>
                <w:sz w:val="24"/>
                <w:szCs w:val="24"/>
                <w:lang w:eastAsia="en-US"/>
              </w:rPr>
              <w:t>Тема урока</w:t>
            </w:r>
          </w:p>
        </w:tc>
        <w:tc>
          <w:tcPr>
            <w:tcW w:w="3815" w:type="dxa"/>
            <w:shd w:val="clear" w:color="auto" w:fill="auto"/>
            <w:vAlign w:val="center"/>
          </w:tcPr>
          <w:p w:rsidR="009866CB" w:rsidRPr="00B5247A" w:rsidRDefault="009866CB" w:rsidP="00B5247A">
            <w:pPr>
              <w:spacing w:after="0" w:line="240" w:lineRule="auto"/>
              <w:ind w:hanging="42"/>
              <w:jc w:val="center"/>
              <w:rPr>
                <w:rFonts w:ascii="Times New Roman" w:eastAsia="Calibri" w:hAnsi="Times New Roman"/>
                <w:b/>
                <w:bCs/>
                <w:sz w:val="24"/>
                <w:szCs w:val="24"/>
                <w:lang w:eastAsia="en-US"/>
              </w:rPr>
            </w:pPr>
            <w:r w:rsidRPr="00B5247A">
              <w:rPr>
                <w:rFonts w:ascii="Times New Roman" w:eastAsia="Calibri" w:hAnsi="Times New Roman"/>
                <w:b/>
                <w:bCs/>
                <w:sz w:val="24"/>
                <w:szCs w:val="24"/>
                <w:lang w:eastAsia="en-US"/>
              </w:rPr>
              <w:t>Дата проведения по плану</w:t>
            </w:r>
          </w:p>
        </w:tc>
        <w:tc>
          <w:tcPr>
            <w:tcW w:w="5149" w:type="dxa"/>
            <w:shd w:val="clear" w:color="auto" w:fill="auto"/>
            <w:vAlign w:val="center"/>
          </w:tcPr>
          <w:p w:rsidR="009866CB" w:rsidRPr="00B5247A" w:rsidRDefault="009866CB" w:rsidP="00B5247A">
            <w:pPr>
              <w:spacing w:after="0" w:line="240" w:lineRule="auto"/>
              <w:ind w:hanging="42"/>
              <w:jc w:val="center"/>
              <w:rPr>
                <w:rFonts w:ascii="Times New Roman" w:eastAsia="Calibri" w:hAnsi="Times New Roman"/>
                <w:b/>
                <w:bCs/>
                <w:sz w:val="24"/>
                <w:szCs w:val="24"/>
                <w:lang w:eastAsia="en-US"/>
              </w:rPr>
            </w:pPr>
            <w:r w:rsidRPr="00B5247A">
              <w:rPr>
                <w:rFonts w:ascii="Times New Roman" w:eastAsia="Calibri" w:hAnsi="Times New Roman"/>
                <w:b/>
                <w:bCs/>
                <w:sz w:val="24"/>
                <w:szCs w:val="24"/>
                <w:lang w:eastAsia="en-US"/>
              </w:rPr>
              <w:t>Домашнее задание</w:t>
            </w:r>
          </w:p>
        </w:tc>
      </w:tr>
      <w:tr w:rsidR="009866CB" w:rsidRPr="00B5247A" w:rsidTr="009866CB">
        <w:trPr>
          <w:trHeight w:val="240"/>
        </w:trPr>
        <w:tc>
          <w:tcPr>
            <w:tcW w:w="460" w:type="dxa"/>
            <w:shd w:val="clear" w:color="auto" w:fill="auto"/>
            <w:vAlign w:val="center"/>
          </w:tcPr>
          <w:p w:rsidR="009866CB" w:rsidRPr="00B5247A" w:rsidRDefault="009866CB"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w:t>
            </w:r>
          </w:p>
        </w:tc>
        <w:tc>
          <w:tcPr>
            <w:tcW w:w="5856" w:type="dxa"/>
            <w:shd w:val="clear" w:color="auto" w:fill="auto"/>
            <w:vAlign w:val="center"/>
          </w:tcPr>
          <w:p w:rsidR="009866CB" w:rsidRPr="00B5247A" w:rsidRDefault="009866CB"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w:t>
            </w:r>
          </w:p>
        </w:tc>
        <w:tc>
          <w:tcPr>
            <w:tcW w:w="3815" w:type="dxa"/>
            <w:shd w:val="clear" w:color="auto" w:fill="auto"/>
            <w:vAlign w:val="center"/>
          </w:tcPr>
          <w:p w:rsidR="009866CB" w:rsidRPr="00B5247A" w:rsidRDefault="009866CB"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w:t>
            </w:r>
          </w:p>
        </w:tc>
        <w:tc>
          <w:tcPr>
            <w:tcW w:w="5149" w:type="dxa"/>
            <w:shd w:val="clear" w:color="auto" w:fill="auto"/>
            <w:vAlign w:val="center"/>
          </w:tcPr>
          <w:p w:rsidR="009866CB" w:rsidRPr="00B5247A" w:rsidRDefault="009866CB"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w:t>
            </w:r>
          </w:p>
        </w:tc>
      </w:tr>
    </w:tbl>
    <w:p w:rsidR="009866CB" w:rsidRPr="00B5247A" w:rsidRDefault="009866CB" w:rsidP="00B5247A">
      <w:pPr>
        <w:keepNext/>
        <w:autoSpaceDE w:val="0"/>
        <w:autoSpaceDN w:val="0"/>
        <w:adjustRightInd w:val="0"/>
        <w:spacing w:after="0" w:line="240" w:lineRule="auto"/>
        <w:jc w:val="center"/>
        <w:rPr>
          <w:rFonts w:ascii="Times New Roman" w:eastAsia="Calibri" w:hAnsi="Times New Roman"/>
          <w:bCs/>
          <w:sz w:val="24"/>
          <w:szCs w:val="24"/>
          <w:lang w:eastAsia="en-US"/>
        </w:rPr>
      </w:pPr>
    </w:p>
    <w:p w:rsidR="00B5247A" w:rsidRPr="0025594C" w:rsidRDefault="0025594C" w:rsidP="00B5247A">
      <w:pPr>
        <w:keepNext/>
        <w:autoSpaceDE w:val="0"/>
        <w:autoSpaceDN w:val="0"/>
        <w:adjustRightInd w:val="0"/>
        <w:spacing w:after="0" w:line="240" w:lineRule="auto"/>
        <w:jc w:val="center"/>
        <w:rPr>
          <w:rFonts w:ascii="Times New Roman" w:eastAsia="Calibri" w:hAnsi="Times New Roman"/>
          <w:b/>
          <w:bCs/>
          <w:sz w:val="24"/>
          <w:szCs w:val="24"/>
          <w:lang w:eastAsia="en-US"/>
        </w:rPr>
      </w:pPr>
      <w:r w:rsidRPr="0025594C">
        <w:rPr>
          <w:rFonts w:ascii="Times New Roman" w:eastAsia="Calibri" w:hAnsi="Times New Roman"/>
          <w:b/>
          <w:bCs/>
          <w:sz w:val="24"/>
          <w:szCs w:val="24"/>
          <w:lang w:eastAsia="en-US"/>
        </w:rPr>
        <w:t>ПОВТОРЕНИЕ</w:t>
      </w: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518"/>
        <w:gridCol w:w="5798"/>
        <w:gridCol w:w="3848"/>
        <w:gridCol w:w="5116"/>
      </w:tblGrid>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Школа. Актуализация  лексических единиц.</w:t>
            </w:r>
          </w:p>
        </w:tc>
        <w:tc>
          <w:tcPr>
            <w:tcW w:w="3848" w:type="dxa"/>
          </w:tcPr>
          <w:p w:rsidR="00B5247A" w:rsidRPr="00B5247A" w:rsidRDefault="00B5247A" w:rsidP="00B5247A">
            <w:pPr>
              <w:autoSpaceDE w:val="0"/>
              <w:autoSpaceDN w:val="0"/>
              <w:adjustRightInd w:val="0"/>
              <w:spacing w:after="0" w:line="240" w:lineRule="auto"/>
              <w:ind w:right="-79"/>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1-ая неделя сентября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5 Упр. 1 (к 09.09)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Настоящее простое время. Актуализация грамм.материала.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5 Упр. 2 (к 08.09)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Настоящее продолженное время. Повторение грамм.навыка.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5 Упр. 3 (к 09.09) – 20′</w:t>
            </w:r>
          </w:p>
        </w:tc>
      </w:tr>
      <w:tr w:rsidR="0025594C" w:rsidRPr="00B5247A" w:rsidTr="00BF0F01">
        <w:tc>
          <w:tcPr>
            <w:tcW w:w="15280" w:type="dxa"/>
            <w:gridSpan w:val="4"/>
          </w:tcPr>
          <w:p w:rsidR="0025594C" w:rsidRPr="0025594C" w:rsidRDefault="0025594C" w:rsidP="0025594C">
            <w:pPr>
              <w:spacing w:after="0" w:line="240" w:lineRule="auto"/>
              <w:jc w:val="center"/>
              <w:rPr>
                <w:rFonts w:ascii="Times New Roman" w:hAnsi="Times New Roman"/>
                <w:b/>
                <w:color w:val="000000"/>
                <w:sz w:val="24"/>
                <w:szCs w:val="24"/>
              </w:rPr>
            </w:pPr>
            <w:r w:rsidRPr="0025594C">
              <w:rPr>
                <w:rFonts w:ascii="Times New Roman" w:hAnsi="Times New Roman"/>
                <w:b/>
                <w:color w:val="000000"/>
                <w:sz w:val="24"/>
                <w:szCs w:val="24"/>
              </w:rPr>
              <w:t xml:space="preserve">МОДУЛЬ </w:t>
            </w:r>
            <w:r>
              <w:rPr>
                <w:rFonts w:ascii="Times New Roman" w:hAnsi="Times New Roman"/>
                <w:b/>
                <w:color w:val="000000"/>
                <w:sz w:val="24"/>
                <w:szCs w:val="24"/>
              </w:rPr>
              <w:t>1</w:t>
            </w:r>
            <w:r w:rsidRPr="0025594C">
              <w:rPr>
                <w:rFonts w:ascii="Times New Roman" w:hAnsi="Times New Roman"/>
                <w:b/>
                <w:color w:val="000000"/>
                <w:sz w:val="24"/>
                <w:szCs w:val="24"/>
              </w:rPr>
              <w:t>. КТО ЕСТЬ КТО?</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«Моя семья». Введение лексики по теме.</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2-ая неделя сентября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6 Упр. 1,2 (к 16.09)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5</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Семья. Отработка лексического материала.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местоимения (письменно) (к 15.09)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Притяжательный падеж существительных. Формирование грамм.навыка.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7 Упр. 2,3 (к 16.09)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lastRenderedPageBreak/>
              <w:t>7</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Притяжательные местоимения. Формирование грамм.навыка.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3-ья неделя сентября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8 Упр. 1,2 (к 21.09)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Кто ты такой? Развитие навыков диалог.речи.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названия достопр-тей (к 22.09)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9</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Моя страна. Совершенствование навыков аудирования и чтения.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схему "Части Великобритании" (к 23.09)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10</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Великобритания. Развитие навыков монолог.речи.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письмо (к 28.09)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11</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Формы приветствия и знакомства. Совершенствование навыков диалог.речи.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таблица (выучить) (к 29.09)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12</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Закрепление лексико-грамматического материала.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4-ая неделя сентября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9 Упр. 1-3 (к 30.09)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13</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 знаний учащихся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9 Упр. 4-6 (к 05.10) – 30′</w:t>
            </w:r>
          </w:p>
        </w:tc>
      </w:tr>
      <w:tr w:rsidR="0025594C" w:rsidRPr="00B5247A" w:rsidTr="00BF0F01">
        <w:tc>
          <w:tcPr>
            <w:tcW w:w="15280" w:type="dxa"/>
            <w:gridSpan w:val="4"/>
          </w:tcPr>
          <w:p w:rsidR="0025594C" w:rsidRPr="0025594C" w:rsidRDefault="0025594C" w:rsidP="0025594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w:t>
            </w:r>
            <w:r w:rsidRPr="0025594C">
              <w:rPr>
                <w:rFonts w:ascii="Times New Roman" w:hAnsi="Times New Roman"/>
                <w:b/>
                <w:color w:val="000000"/>
                <w:sz w:val="24"/>
                <w:szCs w:val="24"/>
              </w:rPr>
              <w:t>ОДУЛЬ 2. ХОББИ</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14</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Свободное время. Формирование навыков чтения и перевода.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повторить материал (к 06.10)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15</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Свободное время. Развитие навыков письменной 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1-ая неделя октября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Подготовиться к тесту (к 07.10)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16</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Сложные существительные. Совершенствование грамм.навыков.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11 Упр. 1,2 (к 12.10)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17</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Игры. Развитие навыков диалог.речи.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11 Упр. 3,4 (к 13.10)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18</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Настоящее простое и длительное времена в сравнении. Совершенствование грамм.навыков.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2-ая неделя октября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11 Упр. 5+правило (к 14.10)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19</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Досуг. Развитие навыков чтения.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Написать пригласительную на ДР (к 19.10)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20</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Увлечения. Развитие навыков монолог.речи.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12 Упр. 1 (к 20.10)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21</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Интересы и увлечения.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3-я неделя октября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12 Упр. 2,3 (к 21.10)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22</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Обобщение лексико-грамматического материала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12 Упр. 4+перевод (к 26.10)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23</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 знаний учащихся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4-ая неделя октября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слова (к 10.11) – 30′</w:t>
            </w:r>
          </w:p>
        </w:tc>
      </w:tr>
      <w:tr w:rsidR="0025594C" w:rsidRPr="00B5247A" w:rsidTr="00BF0F01">
        <w:tc>
          <w:tcPr>
            <w:tcW w:w="15280" w:type="dxa"/>
            <w:gridSpan w:val="4"/>
          </w:tcPr>
          <w:p w:rsidR="0025594C" w:rsidRPr="0025594C" w:rsidRDefault="0025594C" w:rsidP="0025594C">
            <w:pPr>
              <w:spacing w:after="0" w:line="240" w:lineRule="auto"/>
              <w:jc w:val="center"/>
              <w:rPr>
                <w:rFonts w:ascii="Times New Roman" w:hAnsi="Times New Roman"/>
                <w:b/>
                <w:color w:val="000000"/>
                <w:sz w:val="24"/>
                <w:szCs w:val="24"/>
              </w:rPr>
            </w:pPr>
            <w:r w:rsidRPr="0025594C">
              <w:rPr>
                <w:rFonts w:ascii="Times New Roman" w:hAnsi="Times New Roman"/>
                <w:b/>
                <w:color w:val="000000"/>
                <w:sz w:val="24"/>
                <w:szCs w:val="24"/>
              </w:rPr>
              <w:t>МОДУЛЬ 3. НАСТОЯЩЕЕ И ПРОШЛОЕ</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24</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 прошлом. Развитие навыков чтения и аудирования.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17 Упр. 2,3,4 (к 11.11)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25</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Простое прошедшее время (правильные глаголы) Развитие грамм.навыков.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инструкции Стр. 27 упр 4 (к 16.11)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26</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Прошедшее время неправильные глаголы. Развитие грамм.навыков.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2-ая неделя ноября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18 Упр. 1,2 (к 17.11)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27</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Простое прошедшее время – специальные вопросы. Грамм.навыки.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18 Упр. 3,4+предлоги (к 18.11)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28</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Хэллоуин. Развитие навыков монолог.речи.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предлоги (к 19.11)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29</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Хэллоуин. Контроль монологич.речи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3-ая неделя ноября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вопросы (к 23.11)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30</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Знаменитые люди. Совершенствование навыков монолог.речи.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вопросы (к 24.11)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31</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xml:space="preserve">Знаменитые люди. Бюро находок. Совершенствование </w:t>
            </w:r>
            <w:r w:rsidRPr="00B5247A">
              <w:rPr>
                <w:rFonts w:ascii="Times New Roman" w:hAnsi="Times New Roman"/>
                <w:color w:val="000000"/>
                <w:sz w:val="24"/>
                <w:szCs w:val="24"/>
              </w:rPr>
              <w:lastRenderedPageBreak/>
              <w:t>навыков диалог.речи.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фразы (ответы) (к 25.11)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lastRenderedPageBreak/>
              <w:t>32</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Великобритания. Развитие навыков монолог.речи.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4-ая неделя ноября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инструкции (к 30.11) – 20′</w:t>
            </w:r>
          </w:p>
        </w:tc>
      </w:tr>
      <w:tr w:rsidR="00B5247A" w:rsidRPr="00B5247A" w:rsidTr="00B5247A">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33</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Формы приветствия и знакомства. Совершенствование навыков диалог.речи.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w:t>
            </w:r>
          </w:p>
        </w:tc>
      </w:tr>
    </w:tbl>
    <w:p w:rsidR="00B5247A" w:rsidRPr="0025594C" w:rsidRDefault="0025594C" w:rsidP="0025594C">
      <w:pPr>
        <w:spacing w:after="0" w:line="240" w:lineRule="auto"/>
        <w:jc w:val="center"/>
        <w:rPr>
          <w:rFonts w:ascii="Times New Roman" w:hAnsi="Times New Roman"/>
          <w:b/>
          <w:sz w:val="24"/>
          <w:szCs w:val="24"/>
        </w:rPr>
      </w:pPr>
      <w:r>
        <w:rPr>
          <w:rFonts w:ascii="Times New Roman" w:hAnsi="Times New Roman"/>
          <w:b/>
          <w:sz w:val="24"/>
          <w:szCs w:val="24"/>
        </w:rPr>
        <w:t xml:space="preserve">МОДУЛЬ 4. </w:t>
      </w:r>
      <w:r w:rsidRPr="0025594C">
        <w:rPr>
          <w:rFonts w:ascii="Times New Roman" w:hAnsi="Times New Roman"/>
          <w:b/>
          <w:sz w:val="24"/>
          <w:szCs w:val="24"/>
        </w:rPr>
        <w:t>ПРАВИЛА ПОВЕДЕНИЯ В ГОРОДЕ</w:t>
      </w: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518"/>
        <w:gridCol w:w="5798"/>
        <w:gridCol w:w="3848"/>
        <w:gridCol w:w="5116"/>
      </w:tblGrid>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34</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Таковы правила. Формирование навыков чтения и аудирования.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19 Упр. 1,2 (к 02.12)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35</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Модальные глаголы. Совершенствования грамм.навыков.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1-ая неделя декабря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21 Упр. 3,4 (к 03.12)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36</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Таковы правила. Развитие навыков монологической  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22 Упр. 5,6 (к 07.12)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37</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Куда пойти в городе. Подготовка к контрольной работе</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Подг.к контрольной работе (к 08.12)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38</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Контрольная работа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2-ая неделя декабря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39</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Степени сравнения прилагательных.</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слова выучить (к 14.12)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40</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Правила поведения в доме. Развитие навыков диалогической 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23 Упр. 3, слова (к 15.12)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41</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Правила поведения в доме. Выражения haveto / don`thaveto / needn`t'. Формирование грамм.навыков.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3-я неделя декабря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наречия (к 16.12)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42</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Знаменитые здания. Самые высокие здания в мире.</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23 Упр. 2 (к 21.12)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43</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 знаний учащихся.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диалог выучить (к 22.12) – 30′</w:t>
            </w:r>
          </w:p>
        </w:tc>
      </w:tr>
      <w:tr w:rsidR="0025594C" w:rsidRPr="00B5247A" w:rsidTr="00BF0F01">
        <w:tc>
          <w:tcPr>
            <w:tcW w:w="15280" w:type="dxa"/>
            <w:gridSpan w:val="4"/>
          </w:tcPr>
          <w:p w:rsidR="0025594C" w:rsidRPr="0025594C" w:rsidRDefault="0025594C" w:rsidP="0025594C">
            <w:pPr>
              <w:spacing w:after="0" w:line="240" w:lineRule="auto"/>
              <w:jc w:val="center"/>
              <w:rPr>
                <w:rFonts w:ascii="Times New Roman" w:hAnsi="Times New Roman"/>
                <w:b/>
                <w:color w:val="000000"/>
                <w:sz w:val="24"/>
                <w:szCs w:val="24"/>
              </w:rPr>
            </w:pPr>
            <w:r w:rsidRPr="0025594C">
              <w:rPr>
                <w:rFonts w:ascii="Times New Roman" w:hAnsi="Times New Roman"/>
                <w:b/>
                <w:color w:val="000000"/>
                <w:sz w:val="24"/>
                <w:szCs w:val="24"/>
              </w:rPr>
              <w:t>МОДУЛЬ 5. ЕДА И ЗАКУСКИ</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44</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Еда и напитки. Формирование лексического навыка.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4-ая неделя декабря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прилагательные (к 23.12)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45</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Еда и напитки. Актуализация лексического навыка.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24 Упр. 1,2+слова письм(прил) (к 28.12)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46</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Исчисляемые и неисчисляемые существительные. Формирование грамм.навыков.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слова (к 12.01)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47</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Еда и напитки. Тренировка навыков чтения и перевода.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2-ая неделя января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таблица с прилагательными (к 13.01) – 30′</w:t>
            </w:r>
          </w:p>
        </w:tc>
      </w:tr>
      <w:tr w:rsidR="00B5247A" w:rsidRPr="00B5247A" w:rsidTr="00B5247A">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48</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Что едят в Великобритании. Совершенствование навыков монологической  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49</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Меню. Формирование навыков диалогической  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29 Упр. 2,3 (к 19.01)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50</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Меню. Актуализация навыков говорения.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3-я неделя января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31 Упр.3 (к 20.01)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51</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Давайте готовить. Наст.простое время /наст. длительное время. Формирование грамм.навыков.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30 Упр. 2,3 (к 25.01)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52</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Обобщение лексико-грамматического материала по теме «Еда и напитки».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33 Упр. 1,2,3 (к 26.01)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lastRenderedPageBreak/>
              <w:t>53</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 знаний учащихся.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4-ая неделя января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33 Упр. 4,5 (к 27.01) – 20′</w:t>
            </w:r>
          </w:p>
        </w:tc>
      </w:tr>
      <w:tr w:rsidR="0025594C" w:rsidRPr="00B5247A" w:rsidTr="00BF0F01">
        <w:tc>
          <w:tcPr>
            <w:tcW w:w="15280" w:type="dxa"/>
            <w:gridSpan w:val="4"/>
          </w:tcPr>
          <w:p w:rsidR="0025594C" w:rsidRPr="0025594C" w:rsidRDefault="0025594C" w:rsidP="0025594C">
            <w:pPr>
              <w:spacing w:after="0" w:line="240" w:lineRule="auto"/>
              <w:jc w:val="center"/>
              <w:rPr>
                <w:rFonts w:ascii="Times New Roman" w:hAnsi="Times New Roman"/>
                <w:b/>
                <w:color w:val="000000"/>
                <w:sz w:val="24"/>
                <w:szCs w:val="24"/>
              </w:rPr>
            </w:pPr>
            <w:r w:rsidRPr="0025594C">
              <w:rPr>
                <w:rFonts w:ascii="Times New Roman" w:hAnsi="Times New Roman"/>
                <w:b/>
                <w:color w:val="000000"/>
                <w:sz w:val="24"/>
                <w:szCs w:val="24"/>
              </w:rPr>
              <w:t>МОДУЛЬ 6. КАНИКУЛЫ</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54</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Планы на каникулы. Формирование навыков чтения и аудирования.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33 -34 Упр. 6,8 (к 29.01)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55</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Совершенствование грамматических 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подгот. к контрольной работе (к 01.02)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56</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Контрольная работа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1-ая неделя февраля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57</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Погода и одежда. Активизация лексики.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35 Упр. 1,2 (к 03.02)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58</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Какая сегодня погода? Развитие навыков диалогической 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35 Упр. 3,4 (к 08.02)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59</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Выходные дни. Досуг  и развлечения.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2-ая неделя февраля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36 Упр. 1,2 (к 09.02)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60</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 отеле. Развитие навыков диалогической 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слова и фразы (к 10.02)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61</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Обобщение лексико-грамматического материала по теме «Еда и напитки».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36 Упр. 3 (к 15.02)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62</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 знаний учащихся.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3-я неделя февраля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37 Упр. 3(перевод) (к 16.02) – 30′</w:t>
            </w:r>
          </w:p>
        </w:tc>
      </w:tr>
      <w:tr w:rsidR="00952AB8" w:rsidRPr="00B5247A" w:rsidTr="00BF0F01">
        <w:tc>
          <w:tcPr>
            <w:tcW w:w="15280" w:type="dxa"/>
            <w:gridSpan w:val="4"/>
          </w:tcPr>
          <w:p w:rsidR="00952AB8" w:rsidRPr="00952AB8" w:rsidRDefault="00952AB8" w:rsidP="00952AB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МОДУЛЬ </w:t>
            </w:r>
            <w:r w:rsidRPr="00952AB8">
              <w:rPr>
                <w:rFonts w:ascii="Times New Roman" w:hAnsi="Times New Roman"/>
                <w:b/>
                <w:color w:val="000000"/>
                <w:sz w:val="24"/>
                <w:szCs w:val="24"/>
              </w:rPr>
              <w:t>7.МОЁ ОКРУЖЕНИЕ</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63</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Счастливые времена. Формирование лексического навыка.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39 Упр. 1 (к 17.02)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64</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Мой дом. Комнаты и мебель. Введение новых ЛЕ.</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39 Упр. 3,4 (к 22.02)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65</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Мой дом. Переезд в новый дом. Отработка навыков диалог.речи.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4-ая неделя февраля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40 Упр. 5,6 (к 24.02)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66</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Описание жилой комнаты. Формирование навыков письма. Совершенствование навыков монолог.речи.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38 Упр. 1,2 (к 01.03)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67</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Мое окружение. Совершенствование навыков аудирования и чтения.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Подготовиться к контрольной работе (к 02.03)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68</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Контрольная работа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1-ая неделя марта</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69</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Неопределенные местоимения. Совершенствование грамм.навыка.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слова и РТ Стр. 41 Упр. 1,2 (к 05.03)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70</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Правила ведения телефонных переговоров. Развитие навыков диалог.речи.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слова (к 09.03)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71</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Закрепление лексико-грамматического материала.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2-ая неделя марта</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41 Упр. 3,4+слова (к 10.03)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72</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 знаний лексического материала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42 Упр. 1,2 (к 11.03) – 30′</w:t>
            </w:r>
          </w:p>
        </w:tc>
      </w:tr>
      <w:tr w:rsidR="00952AB8" w:rsidRPr="00B5247A" w:rsidTr="00BF0F01">
        <w:tc>
          <w:tcPr>
            <w:tcW w:w="15280" w:type="dxa"/>
            <w:gridSpan w:val="4"/>
          </w:tcPr>
          <w:p w:rsidR="00952AB8" w:rsidRPr="00952AB8" w:rsidRDefault="00952AB8" w:rsidP="00952AB8">
            <w:pPr>
              <w:spacing w:after="0" w:line="240" w:lineRule="auto"/>
              <w:jc w:val="center"/>
              <w:rPr>
                <w:rFonts w:ascii="Times New Roman" w:hAnsi="Times New Roman"/>
                <w:b/>
                <w:color w:val="000000"/>
                <w:sz w:val="24"/>
                <w:szCs w:val="24"/>
              </w:rPr>
            </w:pPr>
            <w:r w:rsidRPr="00952AB8">
              <w:rPr>
                <w:rFonts w:ascii="Times New Roman" w:hAnsi="Times New Roman"/>
                <w:b/>
                <w:color w:val="000000"/>
                <w:sz w:val="24"/>
                <w:szCs w:val="24"/>
              </w:rPr>
              <w:t>МОДУЛЬ 8. ТРАНСПОРТ</w:t>
            </w:r>
          </w:p>
        </w:tc>
      </w:tr>
      <w:tr w:rsidR="00B5247A" w:rsidRPr="00B5247A" w:rsidTr="00B5247A">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73</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Знаки дорожного движения. Введение и закрепление новых ЛЕ.</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w:t>
            </w:r>
          </w:p>
        </w:tc>
      </w:tr>
      <w:tr w:rsidR="00B5247A" w:rsidRPr="00B5247A" w:rsidTr="00B5247A">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74</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Повелительное наклонение. Закрепление лексических и грамматических 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3-ая неделя марта</w:t>
            </w:r>
          </w:p>
        </w:tc>
        <w:tc>
          <w:tcPr>
            <w:tcW w:w="5116" w:type="dxa"/>
            <w:vAlign w:val="bottom"/>
          </w:tcPr>
          <w:p w:rsidR="00B5247A" w:rsidRPr="00B5247A" w:rsidRDefault="00B5247A" w:rsidP="00B5247A">
            <w:pPr>
              <w:spacing w:after="0" w:line="240" w:lineRule="auto"/>
              <w:rPr>
                <w:rFonts w:ascii="Times New Roman" w:hAnsi="Times New Roman"/>
                <w:color w:val="000000"/>
                <w:sz w:val="24"/>
                <w:szCs w:val="24"/>
              </w:rPr>
            </w:pPr>
          </w:p>
        </w:tc>
      </w:tr>
      <w:tr w:rsidR="00B5247A" w:rsidRPr="00B5247A" w:rsidTr="00B5247A">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75</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xml:space="preserve">Правила дорожного движения. Формирование </w:t>
            </w:r>
            <w:r w:rsidRPr="00B5247A">
              <w:rPr>
                <w:rFonts w:ascii="Times New Roman" w:hAnsi="Times New Roman"/>
                <w:color w:val="000000"/>
                <w:sz w:val="24"/>
                <w:szCs w:val="24"/>
              </w:rPr>
              <w:lastRenderedPageBreak/>
              <w:t>навыков чтения и перевода.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5247A" w:rsidRPr="00B5247A" w:rsidRDefault="00B5247A" w:rsidP="00B5247A">
            <w:pPr>
              <w:spacing w:after="0" w:line="240" w:lineRule="auto"/>
              <w:rPr>
                <w:rFonts w:ascii="Times New Roman" w:hAnsi="Times New Roman"/>
                <w:color w:val="000000"/>
                <w:sz w:val="24"/>
                <w:szCs w:val="24"/>
              </w:rPr>
            </w:pPr>
          </w:p>
        </w:tc>
      </w:tr>
      <w:tr w:rsidR="00B5247A" w:rsidRPr="00B5247A" w:rsidTr="00B5247A">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lastRenderedPageBreak/>
              <w:t>76</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Виды транспорта. Введение и закрепление новой лексики.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5247A" w:rsidRPr="00B5247A" w:rsidRDefault="00B5247A" w:rsidP="00B5247A">
            <w:pPr>
              <w:spacing w:after="0" w:line="240" w:lineRule="auto"/>
              <w:rPr>
                <w:rFonts w:ascii="Times New Roman" w:hAnsi="Times New Roman"/>
                <w:color w:val="000000"/>
                <w:sz w:val="24"/>
                <w:szCs w:val="24"/>
              </w:rPr>
            </w:pP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77</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Правила дорожного движения. Совершенствование навыков чтения и перевода.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1-ая неделя апреля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xml:space="preserve">Стр. 86 Упр. 3 перевод предложений (к 24.03) – 20′                                                             </w:t>
            </w:r>
            <w:r w:rsidRPr="00B5247A">
              <w:rPr>
                <w:rFonts w:ascii="Times New Roman" w:hAnsi="Times New Roman"/>
                <w:color w:val="000000"/>
                <w:sz w:val="24"/>
                <w:szCs w:val="24"/>
              </w:rPr>
              <w:br/>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78</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Виды транспорта. Развитие навыков чтения и аудирования.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79</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Знаменитые гонщики. Формирование навыков монолог.речи.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непр.глаголы письменно учить (к 06.04)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80</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Ориентирование в городе. Совершенствование навыка диалог.речи.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43 Упр. 1,2,4 (к 07.04)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81</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Обобщение лексико-грамм. материала по теме «Правила дорож. движения».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2-ая неделя апреля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неправильные глаголы (к 12.04) – 30′</w:t>
            </w:r>
          </w:p>
        </w:tc>
      </w:tr>
      <w:tr w:rsidR="00B5247A" w:rsidRPr="00B5247A" w:rsidTr="00C67726">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82</w:t>
            </w:r>
          </w:p>
        </w:tc>
        <w:tc>
          <w:tcPr>
            <w:tcW w:w="5798" w:type="dxa"/>
          </w:tcPr>
          <w:p w:rsidR="00B5247A" w:rsidRPr="00B5247A" w:rsidRDefault="00B5247A" w:rsidP="00C67726">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Отработка неправильных глаголов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неправил. глаголы  письменно (к 13.04) – 30′</w:t>
            </w:r>
          </w:p>
        </w:tc>
      </w:tr>
      <w:tr w:rsidR="00952AB8" w:rsidRPr="00B5247A" w:rsidTr="00BF0F01">
        <w:tc>
          <w:tcPr>
            <w:tcW w:w="15280" w:type="dxa"/>
            <w:gridSpan w:val="4"/>
          </w:tcPr>
          <w:p w:rsidR="00952AB8" w:rsidRPr="00952AB8" w:rsidRDefault="00952AB8" w:rsidP="00952AB8">
            <w:pPr>
              <w:spacing w:after="0" w:line="240" w:lineRule="auto"/>
              <w:jc w:val="center"/>
              <w:rPr>
                <w:rFonts w:ascii="Times New Roman" w:hAnsi="Times New Roman"/>
                <w:b/>
                <w:color w:val="000000"/>
                <w:sz w:val="24"/>
                <w:szCs w:val="24"/>
              </w:rPr>
            </w:pPr>
            <w:r w:rsidRPr="00952AB8">
              <w:rPr>
                <w:rFonts w:ascii="Times New Roman" w:hAnsi="Times New Roman"/>
                <w:b/>
                <w:color w:val="000000"/>
                <w:sz w:val="24"/>
                <w:szCs w:val="24"/>
              </w:rPr>
              <w:t>МОДУЛЬ 9.РАСПОРЯДОК ДНЯ</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83</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Распорядок дня. Развитие навыков чтения и аудирования.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3-я неделя апреля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45 Упр. 4,5 (к 14.04)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84</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Наст.неопределенное время. Развитие грамм.навыков.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подготовиться к контрольной работе (к 19.04) – 30′</w:t>
            </w:r>
          </w:p>
        </w:tc>
      </w:tr>
      <w:tr w:rsidR="00B5247A" w:rsidRPr="00B5247A" w:rsidTr="00B5247A">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85</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Контрольная работа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86</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Телевизионные программы. Развитие навыков диалог.речи.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47 Упр. 1,2 (к 21.04)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87</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Мой любимый день. Развитие навыков чтения и аудирования.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4-ая неделя апреля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слова (к 26.04)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88</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Мой любимый день. Развитие навыков монолог.речи.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47 Упр. 3,4 (к 27.04)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89</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Жизнь британской молодежи. Совершенствование навыков чтения.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48 Упр. 1,2 (к 28.04)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90</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Жизнь британской молодежи. Фразы разговорного английского. Формирование навыков монолог.и диалог.  речи.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1-ая неделя мая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слова- исключения (к 05.05) – 20′</w:t>
            </w:r>
          </w:p>
        </w:tc>
      </w:tr>
      <w:tr w:rsidR="00B5247A" w:rsidRPr="00B5247A" w:rsidTr="00C67726">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91</w:t>
            </w:r>
          </w:p>
        </w:tc>
        <w:tc>
          <w:tcPr>
            <w:tcW w:w="5798" w:type="dxa"/>
          </w:tcPr>
          <w:p w:rsidR="00B5247A" w:rsidRPr="00B5247A" w:rsidRDefault="00B5247A" w:rsidP="00C67726">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Обобщение лексико-грамматического материала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49 Упр. 1+слова-исключения (к 10.05)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92</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Подготовка к переводной аттестации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подг. к контрольной работе (к 12.05) – 30′</w:t>
            </w:r>
          </w:p>
        </w:tc>
      </w:tr>
      <w:tr w:rsidR="00B5247A" w:rsidRPr="00B5247A" w:rsidTr="00B5247A">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93</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Контрольная работа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2-ая неделя мая</w:t>
            </w:r>
          </w:p>
        </w:tc>
        <w:tc>
          <w:tcPr>
            <w:tcW w:w="5116"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w:t>
            </w:r>
          </w:p>
        </w:tc>
      </w:tr>
      <w:tr w:rsidR="00952AB8" w:rsidRPr="00B5247A" w:rsidTr="00BF0F01">
        <w:tc>
          <w:tcPr>
            <w:tcW w:w="15280" w:type="dxa"/>
            <w:gridSpan w:val="4"/>
          </w:tcPr>
          <w:p w:rsidR="00952AB8" w:rsidRPr="00952AB8" w:rsidRDefault="00952AB8" w:rsidP="00952AB8">
            <w:pPr>
              <w:spacing w:after="0" w:line="240" w:lineRule="auto"/>
              <w:jc w:val="center"/>
              <w:rPr>
                <w:rFonts w:ascii="Times New Roman" w:hAnsi="Times New Roman"/>
                <w:b/>
                <w:color w:val="000000"/>
                <w:sz w:val="24"/>
                <w:szCs w:val="24"/>
              </w:rPr>
            </w:pPr>
            <w:r w:rsidRPr="00952AB8">
              <w:rPr>
                <w:rFonts w:ascii="Times New Roman" w:hAnsi="Times New Roman"/>
                <w:b/>
                <w:color w:val="000000"/>
                <w:sz w:val="24"/>
                <w:szCs w:val="24"/>
              </w:rPr>
              <w:t>МОДУЛЬ 10. ПРАЗДНИКИ</w:t>
            </w:r>
          </w:p>
        </w:tc>
      </w:tr>
      <w:tr w:rsidR="00B5247A" w:rsidRPr="00B5247A" w:rsidTr="00B5247A">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lastRenderedPageBreak/>
              <w:t>94</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Настоящее длительное время. Формирование грамм.навыка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95</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Готовимся к празднику. Введение новых ЛЕ. Формирование лексического навыка.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59 Упр. 1,2 (к 18.05)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96</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Готовимся к праздникам. Познавательный калейдоскоп. Тренировка лексического навыка.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3-я неделя мая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59 Упр. 1,2 (к 19.05)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97</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Наст.длительное время (вопросительные и отрицательные формы). Формирование грамм.навыков.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РТ Стр. 60 Упр. 1,2 (к 23.05)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98</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Особые дни. Введение новой лексики.</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Учить слова о погоде и одежде (к 24.05) – 20′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99</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Особые дни. Отработка навыков аудирования и чтения.</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Учебник Стр. 98-99 Упр. 5 (к 25.05) – 30′</w:t>
            </w:r>
          </w:p>
        </w:tc>
      </w:tr>
      <w:tr w:rsidR="00C67726" w:rsidRPr="00B5247A" w:rsidTr="00BF0F01">
        <w:tc>
          <w:tcPr>
            <w:tcW w:w="15280" w:type="dxa"/>
            <w:gridSpan w:val="4"/>
          </w:tcPr>
          <w:p w:rsidR="00C67726" w:rsidRPr="00C67726" w:rsidRDefault="00C67726" w:rsidP="00C67726">
            <w:pPr>
              <w:spacing w:after="0" w:line="240" w:lineRule="auto"/>
              <w:jc w:val="center"/>
              <w:rPr>
                <w:rFonts w:ascii="Times New Roman" w:hAnsi="Times New Roman"/>
                <w:b/>
                <w:color w:val="000000"/>
                <w:sz w:val="24"/>
                <w:szCs w:val="24"/>
              </w:rPr>
            </w:pPr>
            <w:r w:rsidRPr="00C67726">
              <w:rPr>
                <w:rFonts w:ascii="Times New Roman" w:hAnsi="Times New Roman"/>
                <w:b/>
                <w:color w:val="000000"/>
                <w:sz w:val="24"/>
                <w:szCs w:val="24"/>
              </w:rPr>
              <w:t>ВНЕКЛАССНОЕ МЕРОПРИЯТИЕ</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100</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Погода и одежда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4-ая неделя мая</w:t>
            </w: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Учебник Стр. 104 Упр. 1-4 (к 26.05) – 30′</w:t>
            </w:r>
          </w:p>
        </w:tc>
      </w:tr>
      <w:tr w:rsidR="00B5247A" w:rsidRPr="00B5247A" w:rsidTr="0025594C">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101</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Интеллектуальная игра.</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5247A" w:rsidRPr="00B5247A" w:rsidRDefault="00B5247A" w:rsidP="0025594C">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Выучить правило (к 31.05) – 30′</w:t>
            </w:r>
          </w:p>
        </w:tc>
      </w:tr>
      <w:tr w:rsidR="00B5247A" w:rsidRPr="00B5247A" w:rsidTr="00B5247A">
        <w:tc>
          <w:tcPr>
            <w:tcW w:w="518" w:type="dxa"/>
          </w:tcPr>
          <w:p w:rsidR="00B5247A" w:rsidRPr="00B5247A" w:rsidRDefault="00B5247A" w:rsidP="00B5247A">
            <w:pPr>
              <w:spacing w:after="0" w:line="240" w:lineRule="auto"/>
              <w:jc w:val="center"/>
              <w:rPr>
                <w:rFonts w:ascii="Times New Roman" w:eastAsia="Calibri" w:hAnsi="Times New Roman"/>
                <w:sz w:val="24"/>
                <w:szCs w:val="24"/>
                <w:lang w:eastAsia="en-US"/>
              </w:rPr>
            </w:pPr>
            <w:r w:rsidRPr="00B5247A">
              <w:rPr>
                <w:rFonts w:ascii="Times New Roman" w:eastAsia="Calibri" w:hAnsi="Times New Roman"/>
                <w:sz w:val="24"/>
                <w:szCs w:val="24"/>
                <w:lang w:eastAsia="en-US"/>
              </w:rPr>
              <w:t>102</w:t>
            </w:r>
          </w:p>
        </w:tc>
        <w:tc>
          <w:tcPr>
            <w:tcW w:w="5798"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Защита проектов</w:t>
            </w:r>
          </w:p>
        </w:tc>
        <w:tc>
          <w:tcPr>
            <w:tcW w:w="3848" w:type="dxa"/>
          </w:tcPr>
          <w:p w:rsidR="00B5247A" w:rsidRPr="00B5247A" w:rsidRDefault="00B5247A" w:rsidP="00B5247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5247A" w:rsidRPr="00B5247A" w:rsidRDefault="00B5247A" w:rsidP="00B5247A">
            <w:pPr>
              <w:spacing w:after="0" w:line="240" w:lineRule="auto"/>
              <w:rPr>
                <w:rFonts w:ascii="Times New Roman" w:hAnsi="Times New Roman"/>
                <w:color w:val="000000"/>
                <w:sz w:val="24"/>
                <w:szCs w:val="24"/>
              </w:rPr>
            </w:pPr>
            <w:r w:rsidRPr="00B5247A">
              <w:rPr>
                <w:rFonts w:ascii="Times New Roman" w:hAnsi="Times New Roman"/>
                <w:color w:val="000000"/>
                <w:sz w:val="24"/>
                <w:szCs w:val="24"/>
              </w:rPr>
              <w:t> </w:t>
            </w:r>
          </w:p>
        </w:tc>
      </w:tr>
    </w:tbl>
    <w:p w:rsidR="007142E7" w:rsidRPr="00B5247A" w:rsidRDefault="007142E7" w:rsidP="00CF7BDF">
      <w:pPr>
        <w:keepNext/>
        <w:autoSpaceDE w:val="0"/>
        <w:autoSpaceDN w:val="0"/>
        <w:adjustRightInd w:val="0"/>
        <w:spacing w:after="0" w:line="240" w:lineRule="auto"/>
        <w:rPr>
          <w:rFonts w:ascii="Times New Roman" w:eastAsia="Calibri" w:hAnsi="Times New Roman"/>
          <w:b/>
          <w:bCs/>
          <w:sz w:val="24"/>
          <w:szCs w:val="24"/>
          <w:lang w:eastAsia="en-US"/>
        </w:rPr>
      </w:pPr>
    </w:p>
    <w:p w:rsidR="007142E7" w:rsidRPr="00B5247A" w:rsidRDefault="007142E7" w:rsidP="004917A3">
      <w:pPr>
        <w:keepNext/>
        <w:autoSpaceDE w:val="0"/>
        <w:autoSpaceDN w:val="0"/>
        <w:adjustRightInd w:val="0"/>
        <w:spacing w:after="0" w:line="240" w:lineRule="auto"/>
        <w:jc w:val="center"/>
        <w:rPr>
          <w:rFonts w:ascii="Times New Roman" w:eastAsia="Calibri" w:hAnsi="Times New Roman"/>
          <w:b/>
          <w:bCs/>
          <w:sz w:val="24"/>
          <w:szCs w:val="24"/>
          <w:lang w:eastAsia="en-US"/>
        </w:rPr>
      </w:pPr>
    </w:p>
    <w:p w:rsidR="002113E8" w:rsidRDefault="002113E8" w:rsidP="009866CB">
      <w:pPr>
        <w:autoSpaceDE w:val="0"/>
        <w:autoSpaceDN w:val="0"/>
        <w:adjustRightInd w:val="0"/>
        <w:spacing w:after="0" w:line="240" w:lineRule="auto"/>
        <w:jc w:val="center"/>
        <w:rPr>
          <w:rFonts w:ascii="Times New Roman" w:eastAsia="Calibri" w:hAnsi="Times New Roman"/>
          <w:b/>
          <w:bCs/>
          <w:i/>
          <w:caps/>
          <w:sz w:val="24"/>
          <w:szCs w:val="24"/>
          <w:lang w:eastAsia="en-US"/>
        </w:rPr>
      </w:pPr>
    </w:p>
    <w:p w:rsidR="002113E8" w:rsidRDefault="002113E8" w:rsidP="009866CB">
      <w:pPr>
        <w:autoSpaceDE w:val="0"/>
        <w:autoSpaceDN w:val="0"/>
        <w:adjustRightInd w:val="0"/>
        <w:spacing w:after="0" w:line="240" w:lineRule="auto"/>
        <w:jc w:val="center"/>
        <w:rPr>
          <w:rFonts w:ascii="Times New Roman" w:eastAsia="Calibri" w:hAnsi="Times New Roman"/>
          <w:b/>
          <w:bCs/>
          <w:i/>
          <w:caps/>
          <w:sz w:val="24"/>
          <w:szCs w:val="24"/>
          <w:lang w:eastAsia="en-US"/>
        </w:rPr>
      </w:pPr>
    </w:p>
    <w:p w:rsidR="002113E8" w:rsidRDefault="002113E8" w:rsidP="009866CB">
      <w:pPr>
        <w:autoSpaceDE w:val="0"/>
        <w:autoSpaceDN w:val="0"/>
        <w:adjustRightInd w:val="0"/>
        <w:spacing w:after="0" w:line="240" w:lineRule="auto"/>
        <w:jc w:val="center"/>
        <w:rPr>
          <w:rFonts w:ascii="Times New Roman" w:eastAsia="Calibri" w:hAnsi="Times New Roman"/>
          <w:b/>
          <w:bCs/>
          <w:i/>
          <w:caps/>
          <w:sz w:val="24"/>
          <w:szCs w:val="24"/>
          <w:lang w:eastAsia="en-US"/>
        </w:rPr>
      </w:pPr>
    </w:p>
    <w:p w:rsidR="002113E8" w:rsidRDefault="002113E8" w:rsidP="009866CB">
      <w:pPr>
        <w:autoSpaceDE w:val="0"/>
        <w:autoSpaceDN w:val="0"/>
        <w:adjustRightInd w:val="0"/>
        <w:spacing w:after="0" w:line="240" w:lineRule="auto"/>
        <w:jc w:val="center"/>
        <w:rPr>
          <w:rFonts w:ascii="Times New Roman" w:eastAsia="Calibri" w:hAnsi="Times New Roman"/>
          <w:b/>
          <w:bCs/>
          <w:i/>
          <w:caps/>
          <w:sz w:val="24"/>
          <w:szCs w:val="24"/>
          <w:lang w:eastAsia="en-US"/>
        </w:rPr>
      </w:pPr>
    </w:p>
    <w:p w:rsidR="009866CB" w:rsidRPr="004917A3" w:rsidRDefault="009866CB" w:rsidP="009866CB">
      <w:pPr>
        <w:autoSpaceDE w:val="0"/>
        <w:autoSpaceDN w:val="0"/>
        <w:adjustRightInd w:val="0"/>
        <w:spacing w:after="0" w:line="240" w:lineRule="auto"/>
        <w:jc w:val="center"/>
        <w:rPr>
          <w:rFonts w:ascii="Times New Roman" w:eastAsia="Calibri" w:hAnsi="Times New Roman"/>
          <w:b/>
          <w:bCs/>
          <w:i/>
          <w:caps/>
          <w:sz w:val="24"/>
          <w:szCs w:val="24"/>
          <w:lang w:eastAsia="en-US"/>
        </w:rPr>
      </w:pPr>
      <w:r w:rsidRPr="00957286">
        <w:rPr>
          <w:rFonts w:ascii="Times New Roman" w:eastAsia="Calibri" w:hAnsi="Times New Roman"/>
          <w:b/>
          <w:bCs/>
          <w:i/>
          <w:caps/>
          <w:sz w:val="24"/>
          <w:szCs w:val="24"/>
          <w:lang w:eastAsia="en-US"/>
        </w:rPr>
        <w:t xml:space="preserve">календарно-ТЕМАТИЧЕСКОЕ ПЛАНИРОВАНИЕ </w:t>
      </w:r>
    </w:p>
    <w:p w:rsidR="007142E7" w:rsidRPr="00CF7BDF" w:rsidRDefault="009866CB" w:rsidP="00CF7BDF">
      <w:pPr>
        <w:widowControl w:val="0"/>
        <w:tabs>
          <w:tab w:val="left" w:pos="284"/>
        </w:tabs>
        <w:suppressAutoHyphens/>
        <w:autoSpaceDE w:val="0"/>
        <w:spacing w:after="0" w:line="240" w:lineRule="auto"/>
        <w:ind w:left="326" w:hanging="42"/>
        <w:jc w:val="center"/>
        <w:rPr>
          <w:rFonts w:ascii="Times New Roman" w:eastAsia="OfficinaSansExtraBoldITC-Reg" w:hAnsi="Times New Roman"/>
          <w:b/>
          <w:sz w:val="28"/>
          <w:szCs w:val="28"/>
          <w:lang w:eastAsia="en-US"/>
        </w:rPr>
      </w:pPr>
      <w:r>
        <w:rPr>
          <w:rFonts w:ascii="Times New Roman" w:eastAsia="OfficinaSansExtraBoldITC-Reg" w:hAnsi="Times New Roman"/>
          <w:b/>
          <w:sz w:val="28"/>
          <w:szCs w:val="28"/>
          <w:lang w:eastAsia="en-US"/>
        </w:rPr>
        <w:t>7</w:t>
      </w:r>
      <w:r w:rsidR="00CF7BDF">
        <w:rPr>
          <w:rFonts w:ascii="Times New Roman" w:eastAsia="OfficinaSansExtraBoldITC-Reg" w:hAnsi="Times New Roman"/>
          <w:b/>
          <w:sz w:val="28"/>
          <w:szCs w:val="28"/>
          <w:lang w:eastAsia="en-US"/>
        </w:rPr>
        <w:t xml:space="preserve"> класс</w:t>
      </w:r>
    </w:p>
    <w:p w:rsidR="007142E7" w:rsidRDefault="007142E7" w:rsidP="004917A3">
      <w:pPr>
        <w:keepNext/>
        <w:autoSpaceDE w:val="0"/>
        <w:autoSpaceDN w:val="0"/>
        <w:adjustRightInd w:val="0"/>
        <w:spacing w:after="0" w:line="240" w:lineRule="auto"/>
        <w:jc w:val="center"/>
        <w:rPr>
          <w:rFonts w:ascii="Times New Roman" w:eastAsia="Calibri" w:hAnsi="Times New Roman"/>
          <w:b/>
          <w:bCs/>
          <w:sz w:val="16"/>
          <w:szCs w:val="16"/>
          <w:lang w:eastAsia="en-US"/>
        </w:rPr>
      </w:pPr>
    </w:p>
    <w:p w:rsidR="007142E7" w:rsidRDefault="007142E7" w:rsidP="004917A3">
      <w:pPr>
        <w:keepNext/>
        <w:autoSpaceDE w:val="0"/>
        <w:autoSpaceDN w:val="0"/>
        <w:adjustRightInd w:val="0"/>
        <w:spacing w:after="0" w:line="240" w:lineRule="auto"/>
        <w:jc w:val="center"/>
        <w:rPr>
          <w:rFonts w:ascii="Times New Roman" w:eastAsia="Calibri" w:hAnsi="Times New Roman"/>
          <w:b/>
          <w:bCs/>
          <w:sz w:val="16"/>
          <w:szCs w:val="16"/>
          <w:lang w:eastAsia="en-US"/>
        </w:rPr>
      </w:pP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460"/>
        <w:gridCol w:w="5856"/>
        <w:gridCol w:w="3815"/>
        <w:gridCol w:w="5149"/>
      </w:tblGrid>
      <w:tr w:rsidR="00CF7BDF" w:rsidRPr="00CF7BDF" w:rsidTr="00345AB7">
        <w:trPr>
          <w:trHeight w:val="551"/>
        </w:trPr>
        <w:tc>
          <w:tcPr>
            <w:tcW w:w="460" w:type="dxa"/>
            <w:shd w:val="clear" w:color="auto" w:fill="auto"/>
            <w:vAlign w:val="center"/>
          </w:tcPr>
          <w:p w:rsidR="00CF7BDF" w:rsidRPr="00CF7BDF" w:rsidRDefault="00CF7BDF" w:rsidP="00CF7BDF">
            <w:pPr>
              <w:spacing w:after="0" w:line="240" w:lineRule="auto"/>
              <w:ind w:hanging="42"/>
              <w:jc w:val="center"/>
              <w:rPr>
                <w:rFonts w:ascii="Times New Roman" w:eastAsia="Calibri" w:hAnsi="Times New Roman"/>
                <w:b/>
                <w:bCs/>
                <w:sz w:val="24"/>
                <w:szCs w:val="24"/>
                <w:lang w:eastAsia="en-US"/>
              </w:rPr>
            </w:pPr>
            <w:r w:rsidRPr="00CF7BDF">
              <w:rPr>
                <w:rFonts w:ascii="Times New Roman" w:eastAsia="Calibri" w:hAnsi="Times New Roman"/>
                <w:b/>
                <w:bCs/>
                <w:sz w:val="24"/>
                <w:szCs w:val="24"/>
                <w:lang w:eastAsia="en-US"/>
              </w:rPr>
              <w:t>№ п/п</w:t>
            </w:r>
          </w:p>
        </w:tc>
        <w:tc>
          <w:tcPr>
            <w:tcW w:w="5856" w:type="dxa"/>
            <w:shd w:val="clear" w:color="auto" w:fill="auto"/>
            <w:vAlign w:val="center"/>
          </w:tcPr>
          <w:p w:rsidR="00CF7BDF" w:rsidRPr="00CF7BDF" w:rsidRDefault="00CF7BDF" w:rsidP="00CF7BDF">
            <w:pPr>
              <w:spacing w:after="0" w:line="240" w:lineRule="auto"/>
              <w:ind w:hanging="42"/>
              <w:jc w:val="center"/>
              <w:rPr>
                <w:rFonts w:ascii="Times New Roman" w:eastAsia="Calibri" w:hAnsi="Times New Roman"/>
                <w:b/>
                <w:bCs/>
                <w:sz w:val="24"/>
                <w:szCs w:val="24"/>
                <w:lang w:eastAsia="en-US"/>
              </w:rPr>
            </w:pPr>
            <w:r w:rsidRPr="00CF7BDF">
              <w:rPr>
                <w:rFonts w:ascii="Times New Roman" w:eastAsia="Calibri" w:hAnsi="Times New Roman"/>
                <w:b/>
                <w:bCs/>
                <w:sz w:val="24"/>
                <w:szCs w:val="24"/>
                <w:lang w:eastAsia="en-US"/>
              </w:rPr>
              <w:t>Тема урока</w:t>
            </w:r>
          </w:p>
        </w:tc>
        <w:tc>
          <w:tcPr>
            <w:tcW w:w="3815" w:type="dxa"/>
            <w:shd w:val="clear" w:color="auto" w:fill="auto"/>
            <w:vAlign w:val="center"/>
          </w:tcPr>
          <w:p w:rsidR="00CF7BDF" w:rsidRPr="00CF7BDF" w:rsidRDefault="00CF7BDF" w:rsidP="00CF7BDF">
            <w:pPr>
              <w:spacing w:after="0" w:line="240" w:lineRule="auto"/>
              <w:ind w:hanging="42"/>
              <w:jc w:val="center"/>
              <w:rPr>
                <w:rFonts w:ascii="Times New Roman" w:eastAsia="Calibri" w:hAnsi="Times New Roman"/>
                <w:b/>
                <w:bCs/>
                <w:sz w:val="24"/>
                <w:szCs w:val="24"/>
                <w:lang w:eastAsia="en-US"/>
              </w:rPr>
            </w:pPr>
            <w:r w:rsidRPr="00CF7BDF">
              <w:rPr>
                <w:rFonts w:ascii="Times New Roman" w:eastAsia="Calibri" w:hAnsi="Times New Roman"/>
                <w:b/>
                <w:bCs/>
                <w:sz w:val="24"/>
                <w:szCs w:val="24"/>
                <w:lang w:eastAsia="en-US"/>
              </w:rPr>
              <w:t>Дата проведения по плану</w:t>
            </w:r>
          </w:p>
        </w:tc>
        <w:tc>
          <w:tcPr>
            <w:tcW w:w="5149" w:type="dxa"/>
            <w:shd w:val="clear" w:color="auto" w:fill="auto"/>
            <w:vAlign w:val="center"/>
          </w:tcPr>
          <w:p w:rsidR="00CF7BDF" w:rsidRPr="00CF7BDF" w:rsidRDefault="00CF7BDF" w:rsidP="00CF7BDF">
            <w:pPr>
              <w:spacing w:after="0" w:line="240" w:lineRule="auto"/>
              <w:ind w:hanging="42"/>
              <w:jc w:val="center"/>
              <w:rPr>
                <w:rFonts w:ascii="Times New Roman" w:eastAsia="Calibri" w:hAnsi="Times New Roman"/>
                <w:b/>
                <w:bCs/>
                <w:sz w:val="24"/>
                <w:szCs w:val="24"/>
                <w:lang w:eastAsia="en-US"/>
              </w:rPr>
            </w:pPr>
            <w:r w:rsidRPr="00CF7BDF">
              <w:rPr>
                <w:rFonts w:ascii="Times New Roman" w:eastAsia="Calibri" w:hAnsi="Times New Roman"/>
                <w:b/>
                <w:bCs/>
                <w:sz w:val="24"/>
                <w:szCs w:val="24"/>
                <w:lang w:eastAsia="en-US"/>
              </w:rPr>
              <w:t>Домашнее задание</w:t>
            </w:r>
          </w:p>
        </w:tc>
      </w:tr>
      <w:tr w:rsidR="00CF7BDF" w:rsidRPr="00CF7BDF" w:rsidTr="00345AB7">
        <w:trPr>
          <w:trHeight w:val="240"/>
        </w:trPr>
        <w:tc>
          <w:tcPr>
            <w:tcW w:w="460" w:type="dxa"/>
            <w:shd w:val="clear" w:color="auto" w:fill="auto"/>
            <w:vAlign w:val="center"/>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w:t>
            </w:r>
          </w:p>
        </w:tc>
        <w:tc>
          <w:tcPr>
            <w:tcW w:w="5856" w:type="dxa"/>
            <w:shd w:val="clear" w:color="auto" w:fill="auto"/>
            <w:vAlign w:val="center"/>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w:t>
            </w:r>
          </w:p>
        </w:tc>
        <w:tc>
          <w:tcPr>
            <w:tcW w:w="3815" w:type="dxa"/>
            <w:shd w:val="clear" w:color="auto" w:fill="auto"/>
            <w:vAlign w:val="center"/>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w:t>
            </w:r>
          </w:p>
        </w:tc>
        <w:tc>
          <w:tcPr>
            <w:tcW w:w="5149" w:type="dxa"/>
            <w:shd w:val="clear" w:color="auto" w:fill="auto"/>
            <w:vAlign w:val="center"/>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w:t>
            </w:r>
          </w:p>
        </w:tc>
      </w:tr>
    </w:tbl>
    <w:p w:rsidR="00CF7BDF" w:rsidRPr="00CF7BDF" w:rsidRDefault="00CF7BDF" w:rsidP="00CF7BDF">
      <w:pPr>
        <w:keepNext/>
        <w:autoSpaceDE w:val="0"/>
        <w:autoSpaceDN w:val="0"/>
        <w:adjustRightInd w:val="0"/>
        <w:spacing w:after="0" w:line="240" w:lineRule="auto"/>
        <w:jc w:val="center"/>
        <w:rPr>
          <w:rFonts w:ascii="Times New Roman" w:eastAsia="Calibri" w:hAnsi="Times New Roman"/>
          <w:bCs/>
          <w:sz w:val="24"/>
          <w:szCs w:val="24"/>
          <w:lang w:eastAsia="en-US"/>
        </w:rPr>
      </w:pPr>
      <w:r w:rsidRPr="00CF7BDF">
        <w:rPr>
          <w:rFonts w:ascii="Times New Roman" w:hAnsi="Times New Roman"/>
          <w:b/>
          <w:sz w:val="24"/>
          <w:szCs w:val="24"/>
        </w:rPr>
        <w:t>ВВОДНЫЙ МОДУЛЬ</w:t>
      </w: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518"/>
        <w:gridCol w:w="5798"/>
        <w:gridCol w:w="3848"/>
        <w:gridCol w:w="5116"/>
      </w:tblGrid>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w:t>
            </w:r>
          </w:p>
        </w:tc>
        <w:tc>
          <w:tcPr>
            <w:tcW w:w="5798" w:type="dxa"/>
          </w:tcPr>
          <w:p w:rsidR="00CF7BDF" w:rsidRPr="00CF7BDF" w:rsidRDefault="00CF7BDF" w:rsidP="00CF7BDF">
            <w:pPr>
              <w:tabs>
                <w:tab w:val="left" w:pos="180"/>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Повторение лексико-грамматического материала за 6 класс.</w:t>
            </w:r>
          </w:p>
        </w:tc>
        <w:tc>
          <w:tcPr>
            <w:tcW w:w="3848" w:type="dxa"/>
          </w:tcPr>
          <w:p w:rsidR="00CF7BDF" w:rsidRPr="00CF7BDF" w:rsidRDefault="00CF7BDF" w:rsidP="00CF7BDF">
            <w:pPr>
              <w:autoSpaceDE w:val="0"/>
              <w:autoSpaceDN w:val="0"/>
              <w:adjustRightInd w:val="0"/>
              <w:spacing w:after="0" w:line="240" w:lineRule="auto"/>
              <w:ind w:right="-79"/>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1-ая неделя сентября</w:t>
            </w:r>
          </w:p>
        </w:tc>
        <w:tc>
          <w:tcPr>
            <w:tcW w:w="5116" w:type="dxa"/>
          </w:tcPr>
          <w:p w:rsidR="00CF7BDF" w:rsidRPr="00CF7BDF" w:rsidRDefault="00CF7BDF" w:rsidP="00CF7BDF">
            <w:pPr>
              <w:autoSpaceDE w:val="0"/>
              <w:autoSpaceDN w:val="0"/>
              <w:adjustRightInd w:val="0"/>
              <w:spacing w:after="0" w:line="240" w:lineRule="auto"/>
              <w:ind w:right="-108"/>
              <w:jc w:val="center"/>
              <w:rPr>
                <w:rFonts w:ascii="Times New Roman" w:eastAsia="Calibri" w:hAnsi="Times New Roman"/>
                <w:sz w:val="24"/>
                <w:szCs w:val="24"/>
                <w:lang w:eastAsia="en-US"/>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Активизация лексико-грамматического материала за 6 класс.</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r>
      <w:tr w:rsidR="00CF7BDF" w:rsidRPr="00CF7BDF" w:rsidTr="00345AB7">
        <w:tc>
          <w:tcPr>
            <w:tcW w:w="15280" w:type="dxa"/>
            <w:gridSpan w:val="4"/>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b/>
                <w:sz w:val="24"/>
                <w:szCs w:val="24"/>
              </w:rPr>
              <w:t>МОДУЛЬ 1. СТИЛИ ЖИЗНИ</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Стили жизни.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Лексику Модуль 1 а в словари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Времена английского глагола.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2-ая неделя сентября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РТ с 5 у 4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lastRenderedPageBreak/>
              <w:t>5</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 xml:space="preserve">Безопасность. </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 8 у 1 (б)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6</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Модальный глагол: «следует что-то делать».</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РТ с 5 у 2 </w:t>
            </w:r>
          </w:p>
        </w:tc>
      </w:tr>
      <w:tr w:rsidR="00CF7BDF" w:rsidRPr="00CF7BDF" w:rsidTr="009D1B0B">
        <w:trPr>
          <w:trHeight w:val="731"/>
        </w:trPr>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Досуг.</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3-ья неделя сентября</w:t>
            </w:r>
          </w:p>
        </w:tc>
        <w:tc>
          <w:tcPr>
            <w:tcW w:w="5116" w:type="dxa"/>
          </w:tcPr>
          <w:p w:rsidR="00CF7BDF" w:rsidRPr="00CF7BDF" w:rsidRDefault="00CF7BDF" w:rsidP="009D1B0B">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РТ с 6 у 1,2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8</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Достопримечательности Британских островов.</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РТ с 6 у 4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Покупка билета в метро.</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 11 чтение и перевод текста, выписать в словарь незнакомые слова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10</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Мехико.</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РТ Стр. 8 Упр. 1,2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11</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Подростковый образ жизни.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9 Упр. 1</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12</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Обобщающее повторение. Подготовка к контрольной работе по теме: «Стили жизни</w:t>
            </w:r>
            <w:r w:rsidRPr="00CF7BDF">
              <w:rPr>
                <w:rFonts w:ascii="Times New Roman" w:hAnsi="Times New Roman"/>
                <w:b/>
                <w:i/>
                <w:sz w:val="24"/>
                <w:szCs w:val="24"/>
              </w:rPr>
              <w:t>»</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4-ая неделя сентября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13</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Контрольная работа по теме: «Стили жизни».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15280" w:type="dxa"/>
            <w:gridSpan w:val="4"/>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b/>
                <w:sz w:val="24"/>
                <w:szCs w:val="24"/>
              </w:rPr>
              <w:t>МОДУЛЬ 2. ЛИТЕРАТУРА</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14</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Литературные жанры.</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11 Упр. 1 (к 30.09) – 15′</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15</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Простое прошедшее время.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1-ая неделя октября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11 Упр. 2 (к 04.10) – 20′</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16</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Классическая литература.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12 Упр. 1,2 (к 06.10) – 15′</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17</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Описание последовательных событий.</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12 Упр. 3 (к 07.10) – 20′</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18</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Как написать короткий рассказ?</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2-ая неделя октября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13 Упр. 1 (к 11.10) – 15′</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19</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Каким должен быть хороший рассказчик?</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14 Упр. 1,2 (к 13.10) – 20′</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20</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Рассказ о прошедших событиях.</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15 Упр. 1 (к 14.10) – 20′</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21</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«Кентервильское привидение» по О. Уайльду.</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3-я неделя октября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22</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Обобщающее повторение. Подготовка к контрольной работе по теме: «Литература</w:t>
            </w:r>
            <w:r w:rsidRPr="00CF7BDF">
              <w:rPr>
                <w:rFonts w:ascii="Times New Roman" w:hAnsi="Times New Roman"/>
                <w:b/>
                <w:i/>
                <w:sz w:val="24"/>
                <w:szCs w:val="24"/>
              </w:rPr>
              <w:t>»</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23</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Контрольная работа по теме: «Литература».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4-ая неделя октября</w:t>
            </w:r>
          </w:p>
        </w:tc>
        <w:tc>
          <w:tcPr>
            <w:tcW w:w="5116"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r>
      <w:tr w:rsidR="00CF7BDF" w:rsidRPr="00CF7BDF" w:rsidTr="00345AB7">
        <w:tc>
          <w:tcPr>
            <w:tcW w:w="15280" w:type="dxa"/>
            <w:gridSpan w:val="4"/>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b/>
                <w:sz w:val="24"/>
                <w:szCs w:val="24"/>
              </w:rPr>
              <w:t xml:space="preserve">МОДУЛЬ 3. </w:t>
            </w:r>
            <w:r w:rsidRPr="00CF7BDF">
              <w:rPr>
                <w:rFonts w:ascii="Times New Roman" w:hAnsi="Times New Roman"/>
                <w:b/>
                <w:caps/>
                <w:color w:val="000000"/>
                <w:sz w:val="24"/>
                <w:szCs w:val="24"/>
              </w:rPr>
              <w:t>ВНЕШНОСТЬ И ХАРАКТЕР</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24</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Хобби.  Характер.</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CF7BDF" w:rsidRPr="00CF7BDF" w:rsidRDefault="00CF7BDF" w:rsidP="00CF7BDF">
            <w:pPr>
              <w:autoSpaceDE w:val="0"/>
              <w:autoSpaceDN w:val="0"/>
              <w:adjustRightInd w:val="0"/>
              <w:spacing w:after="0" w:line="240" w:lineRule="auto"/>
              <w:rPr>
                <w:rFonts w:ascii="Times New Roman" w:eastAsia="Calibri" w:hAnsi="Times New Roman"/>
                <w:sz w:val="24"/>
                <w:szCs w:val="24"/>
                <w:lang w:eastAsia="en-US"/>
              </w:rPr>
            </w:pPr>
            <w:r w:rsidRPr="00CF7BDF">
              <w:rPr>
                <w:rFonts w:ascii="Times New Roman" w:hAnsi="Times New Roman"/>
                <w:color w:val="000000"/>
                <w:sz w:val="24"/>
                <w:szCs w:val="24"/>
              </w:rPr>
              <w:t>Лексику Модуль 3а в словари</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25</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Относительные местоимения и наречия.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учить новые слова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26</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После спектакля в школьном театре.</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2-ая неделя ноября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18 Упр. 1</w:t>
            </w:r>
          </w:p>
        </w:tc>
      </w:tr>
      <w:tr w:rsidR="00CF7BDF" w:rsidRPr="00CF7BDF" w:rsidTr="009D1B0B">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27</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Причастия настоящего и прошедшего времени; порядок имен прилагательных в функции определения.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CF7BDF" w:rsidRPr="00CF7BDF" w:rsidRDefault="00CF7BDF" w:rsidP="009D1B0B">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Стр. 19 Упр. 1,4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28</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Выдающиеся личности.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21 Упр. 1</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29</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Стражники-йомены.</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3-ая неделя ноября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Выучить слова по теме :Внешность" к диктанту</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30</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Увлечения.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31</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Увлечения.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Стр. 23 Упр. 2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32</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Труд детей в Англии.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4-ая неделя ноября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lastRenderedPageBreak/>
              <w:t>33</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Обобщающее повторение. Подготовка к контрольной работе по теме: «Внешность и характер</w:t>
            </w:r>
            <w:r w:rsidRPr="00CF7BDF">
              <w:rPr>
                <w:rFonts w:ascii="Times New Roman" w:hAnsi="Times New Roman"/>
                <w:b/>
                <w:i/>
                <w:sz w:val="24"/>
                <w:szCs w:val="24"/>
              </w:rPr>
              <w:t>»</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CF7BDF" w:rsidRPr="00CF7BDF" w:rsidRDefault="00CF7BDF" w:rsidP="00CF7BDF">
            <w:pPr>
              <w:autoSpaceDE w:val="0"/>
              <w:autoSpaceDN w:val="0"/>
              <w:adjustRightInd w:val="0"/>
              <w:spacing w:after="0" w:line="240" w:lineRule="auto"/>
              <w:rPr>
                <w:rFonts w:ascii="Times New Roman" w:eastAsia="Calibri" w:hAnsi="Times New Roman"/>
                <w:sz w:val="24"/>
                <w:szCs w:val="24"/>
                <w:lang w:eastAsia="en-US"/>
              </w:rPr>
            </w:pPr>
            <w:r w:rsidRPr="00CF7BDF">
              <w:rPr>
                <w:rFonts w:ascii="Times New Roman" w:hAnsi="Times New Roman"/>
                <w:color w:val="000000"/>
                <w:sz w:val="24"/>
                <w:szCs w:val="24"/>
              </w:rPr>
              <w:t xml:space="preserve">Повторение лексико - грамматического материала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34</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Контрольная работа по теме: «Внешность и характер».</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r>
      <w:tr w:rsidR="00CF7BDF" w:rsidRPr="00CF7BDF" w:rsidTr="00345AB7">
        <w:tc>
          <w:tcPr>
            <w:tcW w:w="15280" w:type="dxa"/>
            <w:gridSpan w:val="4"/>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b/>
                <w:sz w:val="24"/>
                <w:szCs w:val="24"/>
              </w:rPr>
              <w:t xml:space="preserve">МОДУЛЬ 4. </w:t>
            </w:r>
            <w:r w:rsidRPr="00CF7BDF">
              <w:rPr>
                <w:rFonts w:ascii="Times New Roman" w:hAnsi="Times New Roman"/>
                <w:b/>
                <w:caps/>
                <w:sz w:val="24"/>
                <w:szCs w:val="24"/>
              </w:rPr>
              <w:t>СРЕДСТВА МАССОВОЙ ИНФОРМАЦИИ</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35</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Средства массовой информации.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1-ая неделя декабря</w:t>
            </w:r>
          </w:p>
        </w:tc>
        <w:tc>
          <w:tcPr>
            <w:tcW w:w="5116"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36</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Прошедшее продолженное время.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25 Упр. 1</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37</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Эмоции.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Стр. 26  Упр. 1,4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38</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Простое прошедшее и прошедшее продолженное времена.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2-ая неделя декабря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27 Упр. 1</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39</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Журналы для подростков в Великобритании.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28 Упр. 1</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40</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Выбор ТВ программы для совместного просмотра.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Стр. 29 Упр. 1,4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41</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Студенческая радиостанция.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3-я неделя декабря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29 Упр. 3</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42</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Выбор ТВ программы для совместного просмотра.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43</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Обобщающее повторение. Подготовка к контрольной работе по теме: «Средства массовой информации</w:t>
            </w:r>
            <w:r w:rsidRPr="00CF7BDF">
              <w:rPr>
                <w:rFonts w:ascii="Times New Roman" w:hAnsi="Times New Roman"/>
                <w:b/>
                <w:i/>
                <w:sz w:val="24"/>
                <w:szCs w:val="24"/>
              </w:rPr>
              <w:t>»</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Повторение лексико - грамматического материала</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44</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Контрольная работа по теме: «Средства массовой информации».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4-ая неделя декабря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15280" w:type="dxa"/>
            <w:gridSpan w:val="4"/>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b/>
                <w:sz w:val="24"/>
                <w:szCs w:val="24"/>
              </w:rPr>
              <w:t>МОДУЛЬ 5. ТЕХНИЧЕСКИЙ ПРОГРЕСС</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45</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Детские тексты о будущем.</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30 Упр. 1</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46</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Простое будущее время.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Стр. 31  Упр. 1,4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47</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Электронные приборы.</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2-ая неделя января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32 Упр. 1</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48</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Формы для выражения будущего времени. Придаточные условия 0 и 1 типа.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28 Упр. 2</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49</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Статья о дистанционном обучении.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50</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Высокие технологии.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3-я неделя января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32 Упр. 3</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51</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Музей космоса.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52</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Инструкции. Симуляторы реальности.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Стр. 32  Упр. 1,4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53</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Обобщающее повторение. Подготовка к контрольной работе по теме: «Технический прогресс</w:t>
            </w:r>
            <w:r w:rsidRPr="00CF7BDF">
              <w:rPr>
                <w:rFonts w:ascii="Times New Roman" w:hAnsi="Times New Roman"/>
                <w:b/>
                <w:i/>
                <w:sz w:val="24"/>
                <w:szCs w:val="24"/>
              </w:rPr>
              <w:t>»</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4-ая неделя января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Повторение лексико - грамматического материала</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54</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Контрольная работа по теме: «Технический прогресс».</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r>
      <w:tr w:rsidR="00CF7BDF" w:rsidRPr="00CF7BDF" w:rsidTr="00345AB7">
        <w:tc>
          <w:tcPr>
            <w:tcW w:w="15280" w:type="dxa"/>
            <w:gridSpan w:val="4"/>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b/>
                <w:sz w:val="24"/>
                <w:szCs w:val="24"/>
              </w:rPr>
              <w:t>МОДУЛЬ 6. РАЗВЛЕЧЕНИЯ</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55</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Развлечения.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center"/>
          </w:tcPr>
          <w:p w:rsidR="00CF7BDF" w:rsidRPr="00CF7BDF" w:rsidRDefault="00CF7BDF" w:rsidP="00CF7BDF">
            <w:pPr>
              <w:spacing w:after="0" w:line="240" w:lineRule="auto"/>
              <w:jc w:val="center"/>
              <w:rPr>
                <w:rFonts w:ascii="Times New Roman" w:hAnsi="Times New Roman"/>
                <w:bCs/>
                <w:color w:val="000000"/>
                <w:sz w:val="24"/>
                <w:szCs w:val="24"/>
              </w:rPr>
            </w:pPr>
            <w:r w:rsidRPr="00CF7BDF">
              <w:rPr>
                <w:rFonts w:ascii="Times New Roman" w:hAnsi="Times New Roman"/>
                <w:bCs/>
                <w:color w:val="000000"/>
                <w:sz w:val="24"/>
                <w:szCs w:val="24"/>
              </w:rPr>
              <w:t>Домашнее задание</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56</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Настоящее совершенное время.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1-ая неделя февраля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57</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Занятия в лагере.</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Выучить фразы для описания фотографии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58</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Наречия времени.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59</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Открытка другу с отдыха.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2-ая неделя февраля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9D1B0B">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lastRenderedPageBreak/>
              <w:t>60</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Словообразование: прилагательные с отрицательным значением.</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CF7BDF" w:rsidRPr="00CF7BDF" w:rsidRDefault="00CF7BDF" w:rsidP="009D1B0B">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Выучить слова по теме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61</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Бронирование места в летнем лагере.</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62</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Правила поведения в бассейне.</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3-я неделя февраля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Составить кроссворд</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63</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Обобщающее повторение. Подготовка к контрольной работе по теме: «Развлечения</w:t>
            </w:r>
            <w:r w:rsidRPr="00CF7BDF">
              <w:rPr>
                <w:rFonts w:ascii="Times New Roman" w:hAnsi="Times New Roman"/>
                <w:b/>
                <w:i/>
                <w:sz w:val="24"/>
                <w:szCs w:val="24"/>
              </w:rPr>
              <w:t>»</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Повторение лексико - грамматического материала</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64</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Контрольная работа по теме: «Развлечения».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15280" w:type="dxa"/>
            <w:gridSpan w:val="4"/>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b/>
                <w:sz w:val="24"/>
                <w:szCs w:val="24"/>
              </w:rPr>
              <w:t xml:space="preserve">МОДУЛЬ 7. </w:t>
            </w:r>
            <w:r w:rsidRPr="00CF7BDF">
              <w:rPr>
                <w:rFonts w:ascii="Times New Roman" w:eastAsia="Calibri" w:hAnsi="Times New Roman"/>
                <w:b/>
                <w:sz w:val="24"/>
                <w:szCs w:val="24"/>
                <w:lang w:eastAsia="en-US"/>
              </w:rPr>
              <w:t>ИЗВЕСТНЫЕ ЛЮДИ ТЕАТРА, КИНО, СПОРТА</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65</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Знаменитости.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4-ая неделя февраля</w:t>
            </w:r>
          </w:p>
        </w:tc>
        <w:tc>
          <w:tcPr>
            <w:tcW w:w="5116" w:type="dxa"/>
            <w:vAlign w:val="bottom"/>
          </w:tcPr>
          <w:p w:rsidR="00CF7BDF" w:rsidRPr="00CF7BDF" w:rsidRDefault="00CF7BDF" w:rsidP="00CF7BDF">
            <w:pPr>
              <w:spacing w:after="0" w:line="240" w:lineRule="auto"/>
              <w:jc w:val="both"/>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66</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Степени сравнения прилагательных и наречий.</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jc w:val="both"/>
              <w:rPr>
                <w:rFonts w:ascii="Times New Roman" w:hAnsi="Times New Roman"/>
                <w:color w:val="000000"/>
                <w:sz w:val="24"/>
                <w:szCs w:val="24"/>
              </w:rPr>
            </w:pPr>
            <w:r w:rsidRPr="00CF7BDF">
              <w:rPr>
                <w:rFonts w:ascii="Times New Roman" w:hAnsi="Times New Roman"/>
                <w:color w:val="000000"/>
                <w:sz w:val="24"/>
                <w:szCs w:val="24"/>
              </w:rPr>
              <w:t> РТ Стр. 39 Упр. 3</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67</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Жанры кино.</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jc w:val="both"/>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68</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Настоящее совершенное и простое прошедшее времена.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1-ая неделя марта</w:t>
            </w:r>
          </w:p>
        </w:tc>
        <w:tc>
          <w:tcPr>
            <w:tcW w:w="5116" w:type="dxa"/>
            <w:vAlign w:val="bottom"/>
          </w:tcPr>
          <w:p w:rsidR="00CF7BDF" w:rsidRPr="00CF7BDF" w:rsidRDefault="00CF7BDF" w:rsidP="00CF7BDF">
            <w:pPr>
              <w:spacing w:after="0" w:line="240" w:lineRule="auto"/>
              <w:jc w:val="both"/>
              <w:rPr>
                <w:rFonts w:ascii="Times New Roman" w:hAnsi="Times New Roman"/>
                <w:color w:val="000000"/>
                <w:sz w:val="24"/>
                <w:szCs w:val="24"/>
              </w:rPr>
            </w:pPr>
            <w:r w:rsidRPr="00CF7BDF">
              <w:rPr>
                <w:rFonts w:ascii="Times New Roman" w:hAnsi="Times New Roman"/>
                <w:color w:val="000000"/>
                <w:sz w:val="24"/>
                <w:szCs w:val="24"/>
              </w:rPr>
              <w:t> Стр. 74 Упр. 1</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69</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Музыка.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jc w:val="both"/>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70</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Национальный вид спорта в Англии.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jc w:val="both"/>
              <w:rPr>
                <w:rFonts w:ascii="Times New Roman" w:hAnsi="Times New Roman"/>
                <w:color w:val="000000"/>
                <w:sz w:val="24"/>
                <w:szCs w:val="24"/>
              </w:rPr>
            </w:pPr>
            <w:r w:rsidRPr="00CF7BDF">
              <w:rPr>
                <w:rFonts w:ascii="Times New Roman" w:hAnsi="Times New Roman"/>
                <w:color w:val="000000"/>
                <w:sz w:val="24"/>
                <w:szCs w:val="24"/>
              </w:rPr>
              <w:t xml:space="preserve"> Стр. 82 Упр. 4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71</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Приобретение билетов в кино.</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2-ая неделя марта</w:t>
            </w:r>
          </w:p>
        </w:tc>
        <w:tc>
          <w:tcPr>
            <w:tcW w:w="5116" w:type="dxa"/>
            <w:vAlign w:val="bottom"/>
          </w:tcPr>
          <w:p w:rsidR="00CF7BDF" w:rsidRPr="00CF7BDF" w:rsidRDefault="00CF7BDF" w:rsidP="00CF7BDF">
            <w:pPr>
              <w:spacing w:after="0" w:line="240" w:lineRule="auto"/>
              <w:jc w:val="both"/>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72</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Музыка кино.</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jc w:val="both"/>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73</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Обобщающее повторение. Подготовка к контрольной работе по теме: «Известные люди театра, кино, спорта</w:t>
            </w:r>
            <w:r w:rsidRPr="00CF7BDF">
              <w:rPr>
                <w:rFonts w:ascii="Times New Roman" w:hAnsi="Times New Roman"/>
                <w:b/>
                <w:i/>
                <w:sz w:val="24"/>
                <w:szCs w:val="24"/>
              </w:rPr>
              <w:t>»</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color w:val="000000"/>
                <w:sz w:val="24"/>
                <w:szCs w:val="24"/>
              </w:rPr>
              <w:t>Повторение лексико - грамматического материала</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74</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Контрольная работа по теме: «Известные люди театра, кино, спорта».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3-ая неделя марта</w:t>
            </w:r>
          </w:p>
        </w:tc>
        <w:tc>
          <w:tcPr>
            <w:tcW w:w="5116"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r>
      <w:tr w:rsidR="00CF7BDF" w:rsidRPr="00CF7BDF" w:rsidTr="00345AB7">
        <w:tc>
          <w:tcPr>
            <w:tcW w:w="15280" w:type="dxa"/>
            <w:gridSpan w:val="4"/>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b/>
                <w:sz w:val="24"/>
                <w:szCs w:val="24"/>
              </w:rPr>
              <w:t>МОДУЛЬ 8. ПРОБЛЕМЫ ЭКОЛОГИИ</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75</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Экология.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Слова Модуль 8 в словари</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76</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Времена английского глагола.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77</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 работе в экологическом клубе.</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1-ая неделя апреля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78</w:t>
            </w:r>
          </w:p>
        </w:tc>
        <w:tc>
          <w:tcPr>
            <w:tcW w:w="5798" w:type="dxa"/>
          </w:tcPr>
          <w:p w:rsidR="00CF7BDF" w:rsidRPr="00CF7BDF" w:rsidRDefault="00CF7BDF" w:rsidP="00CF7BDF">
            <w:pPr>
              <w:tabs>
                <w:tab w:val="left" w:pos="714"/>
                <w:tab w:val="left" w:pos="1029"/>
              </w:tabs>
              <w:spacing w:after="0" w:line="240" w:lineRule="auto"/>
              <w:ind w:firstLine="5"/>
              <w:rPr>
                <w:rFonts w:ascii="Times New Roman" w:hAnsi="Times New Roman"/>
                <w:sz w:val="24"/>
                <w:szCs w:val="24"/>
              </w:rPr>
            </w:pPr>
            <w:r w:rsidRPr="00CF7BDF">
              <w:rPr>
                <w:rFonts w:ascii="Times New Roman" w:hAnsi="Times New Roman"/>
                <w:sz w:val="24"/>
                <w:szCs w:val="24"/>
              </w:rPr>
              <w:t>Обучение грамматике: разделительный вопрос, способы выражения долженствования.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Стр. 114 перевести слова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79</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Содержание животных в неволе.</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РТ Стр. 52 Упр. 4</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80</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Мир природы в Шотландии.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81</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Денежные пожертвования.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2-ая неделя апреля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53 Упр. 5</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82</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Пищевые цепи.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9D1B0B">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83</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Обобщающее повторение. Подготовка к контрольной работе по теме: «Проблемы экологии</w:t>
            </w:r>
            <w:r w:rsidRPr="00CF7BDF">
              <w:rPr>
                <w:rFonts w:ascii="Times New Roman" w:hAnsi="Times New Roman"/>
                <w:b/>
                <w:i/>
                <w:sz w:val="24"/>
                <w:szCs w:val="24"/>
              </w:rPr>
              <w:t>»</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3-я неделя апреля</w:t>
            </w:r>
          </w:p>
        </w:tc>
        <w:tc>
          <w:tcPr>
            <w:tcW w:w="5116" w:type="dxa"/>
          </w:tcPr>
          <w:p w:rsidR="00CF7BDF" w:rsidRPr="00CF7BDF" w:rsidRDefault="00CF7BDF" w:rsidP="009D1B0B">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Подготовиться к контрольной работе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84</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Контрольная работа по теме: «Проблемы экологии».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15280" w:type="dxa"/>
            <w:gridSpan w:val="4"/>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b/>
                <w:sz w:val="24"/>
                <w:szCs w:val="24"/>
              </w:rPr>
              <w:t>МОДУЛЬ 9. ПОКУПКИ, МАГАЗИНЫ</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85</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Еда. Напитки.</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Слова Модуль 9 в словари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lastRenderedPageBreak/>
              <w:t>86</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Выражение значения количества.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РТ Стр. 54 Упр. 4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87</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Покупки, магазины.</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4-ая неделя апреля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РТ Стр.54 Упр. 5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88</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Времена  английского глагола.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Стр. 114 перевести слова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89</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Материалы и формы.</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90</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Идиомы и поговорки о еде.</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1-ая неделя мая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91</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Выражение благодарности и восхищения.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Подготовиться к контрольной работе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92</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Обобщающее повторение. Подготовка к контрольной работе по теме: «Покупки. Магазины</w:t>
            </w:r>
            <w:r w:rsidRPr="00CF7BDF">
              <w:rPr>
                <w:rFonts w:ascii="Times New Roman" w:hAnsi="Times New Roman"/>
                <w:b/>
                <w:i/>
                <w:sz w:val="24"/>
                <w:szCs w:val="24"/>
              </w:rPr>
              <w:t>»</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93</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Контрольная работа по теме: «Покупки, магазины».</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2-ая неделя мая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w:t>
            </w:r>
          </w:p>
        </w:tc>
      </w:tr>
      <w:tr w:rsidR="00CF7BDF" w:rsidRPr="00CF7BDF" w:rsidTr="00345AB7">
        <w:tc>
          <w:tcPr>
            <w:tcW w:w="15280" w:type="dxa"/>
            <w:gridSpan w:val="4"/>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hAnsi="Times New Roman"/>
                <w:b/>
                <w:sz w:val="24"/>
                <w:szCs w:val="24"/>
              </w:rPr>
              <w:t xml:space="preserve">      МОДУЛЬ 10.  В ЗДОРОВОМ ТЕЛЕ – ЗДОРОВЫЙ ДУХ</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94</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Стресс.</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Слова Модуль 10 в словари</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95</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Модальные глаголы.</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55 Упр. 4</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96</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Несчастный случай.</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3-я неделя мая</w:t>
            </w: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РТ Стр. 60 Упр. 1,3</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97</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Возвратные местоимения.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98</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Советы по вопросам здоровья.</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 xml:space="preserve">РТ стр.59 №1,3 </w:t>
            </w:r>
            <w:r w:rsidRPr="00CF7BDF">
              <w:rPr>
                <w:rFonts w:ascii="Times New Roman" w:hAnsi="Times New Roman"/>
                <w:color w:val="000000"/>
                <w:sz w:val="24"/>
                <w:szCs w:val="24"/>
              </w:rPr>
              <w:br/>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99</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Обобщающее повторение. Подготовка к контрольной работе по теме: «В здоровом теле – здоровый дух</w:t>
            </w:r>
            <w:r w:rsidRPr="00CF7BDF">
              <w:rPr>
                <w:rFonts w:ascii="Times New Roman" w:hAnsi="Times New Roman"/>
                <w:b/>
                <w:i/>
                <w:sz w:val="24"/>
                <w:szCs w:val="24"/>
              </w:rPr>
              <w:t>»</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Times New Roman" w:hAnsi="Times New Roman"/>
                <w:color w:val="000000"/>
                <w:sz w:val="24"/>
                <w:szCs w:val="24"/>
              </w:rPr>
            </w:pPr>
            <w:r w:rsidRPr="00CF7BDF">
              <w:rPr>
                <w:rFonts w:ascii="Times New Roman" w:hAnsi="Times New Roman"/>
                <w:color w:val="000000"/>
                <w:sz w:val="24"/>
                <w:szCs w:val="24"/>
              </w:rPr>
              <w:t>Повторение лексико-грамматического</w:t>
            </w:r>
            <w:r w:rsidR="009D1B0B">
              <w:rPr>
                <w:rFonts w:ascii="Times New Roman" w:hAnsi="Times New Roman"/>
                <w:color w:val="000000"/>
                <w:sz w:val="24"/>
                <w:szCs w:val="24"/>
              </w:rPr>
              <w:t xml:space="preserve"> материала</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100</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Контрольная работа по теме: «В здоровом теле – здоровый дух».</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4-ая неделя мая</w:t>
            </w:r>
          </w:p>
        </w:tc>
        <w:tc>
          <w:tcPr>
            <w:tcW w:w="5116" w:type="dxa"/>
            <w:vAlign w:val="bottom"/>
          </w:tcPr>
          <w:p w:rsidR="00CF7BDF" w:rsidRPr="00CF7BDF" w:rsidRDefault="00CF7BDF" w:rsidP="00CF7BDF">
            <w:pPr>
              <w:spacing w:after="0" w:line="240" w:lineRule="auto"/>
              <w:rPr>
                <w:rFonts w:ascii="Arial" w:hAnsi="Arial" w:cs="Arial"/>
                <w:color w:val="000000"/>
                <w:sz w:val="20"/>
                <w:szCs w:val="20"/>
              </w:rPr>
            </w:pP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101</w:t>
            </w:r>
          </w:p>
        </w:tc>
        <w:tc>
          <w:tcPr>
            <w:tcW w:w="5798" w:type="dxa"/>
          </w:tcPr>
          <w:p w:rsidR="00CF7BDF" w:rsidRPr="00CF7BDF" w:rsidRDefault="00CF7BDF" w:rsidP="00CF7BDF">
            <w:pPr>
              <w:tabs>
                <w:tab w:val="left" w:pos="714"/>
              </w:tabs>
              <w:spacing w:after="0" w:line="240" w:lineRule="auto"/>
              <w:ind w:firstLine="5"/>
              <w:rPr>
                <w:rFonts w:ascii="Times New Roman" w:hAnsi="Times New Roman"/>
                <w:sz w:val="24"/>
                <w:szCs w:val="24"/>
              </w:rPr>
            </w:pPr>
            <w:r w:rsidRPr="00CF7BDF">
              <w:rPr>
                <w:rFonts w:ascii="Times New Roman" w:hAnsi="Times New Roman"/>
                <w:sz w:val="24"/>
                <w:szCs w:val="24"/>
              </w:rPr>
              <w:t>Итоговая контрольная работа.</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Arial" w:hAnsi="Arial" w:cs="Arial"/>
                <w:color w:val="000000"/>
                <w:sz w:val="20"/>
                <w:szCs w:val="20"/>
              </w:rPr>
            </w:pPr>
            <w:r w:rsidRPr="00CF7BDF">
              <w:rPr>
                <w:rFonts w:ascii="Arial" w:hAnsi="Arial" w:cs="Arial"/>
                <w:color w:val="000000"/>
                <w:sz w:val="20"/>
                <w:szCs w:val="20"/>
              </w:rPr>
              <w:t> </w:t>
            </w:r>
          </w:p>
        </w:tc>
      </w:tr>
      <w:tr w:rsidR="00CF7BDF" w:rsidRPr="00CF7BDF" w:rsidTr="00345AB7">
        <w:tc>
          <w:tcPr>
            <w:tcW w:w="518" w:type="dxa"/>
          </w:tcPr>
          <w:p w:rsidR="00CF7BDF" w:rsidRPr="00CF7BDF" w:rsidRDefault="00CF7BDF" w:rsidP="00CF7BDF">
            <w:pPr>
              <w:spacing w:after="0" w:line="240" w:lineRule="auto"/>
              <w:jc w:val="center"/>
              <w:rPr>
                <w:rFonts w:ascii="Times New Roman" w:eastAsia="Calibri" w:hAnsi="Times New Roman"/>
                <w:sz w:val="24"/>
                <w:szCs w:val="24"/>
                <w:lang w:eastAsia="en-US"/>
              </w:rPr>
            </w:pPr>
            <w:r w:rsidRPr="00CF7BDF">
              <w:rPr>
                <w:rFonts w:ascii="Times New Roman" w:eastAsia="Calibri" w:hAnsi="Times New Roman"/>
                <w:sz w:val="24"/>
                <w:szCs w:val="24"/>
                <w:lang w:eastAsia="en-US"/>
              </w:rPr>
              <w:t>102</w:t>
            </w:r>
          </w:p>
        </w:tc>
        <w:tc>
          <w:tcPr>
            <w:tcW w:w="5798" w:type="dxa"/>
          </w:tcPr>
          <w:p w:rsidR="00CF7BDF" w:rsidRPr="00CF7BDF" w:rsidRDefault="00CF7BDF" w:rsidP="00CF7BDF">
            <w:pPr>
              <w:spacing w:after="0" w:line="240" w:lineRule="auto"/>
              <w:ind w:left="289" w:right="-68" w:hanging="284"/>
              <w:rPr>
                <w:rFonts w:ascii="Times New Roman" w:hAnsi="Times New Roman"/>
                <w:sz w:val="24"/>
                <w:szCs w:val="24"/>
              </w:rPr>
            </w:pPr>
            <w:r w:rsidRPr="00CF7BDF">
              <w:rPr>
                <w:rFonts w:ascii="Times New Roman" w:hAnsi="Times New Roman"/>
                <w:sz w:val="24"/>
                <w:szCs w:val="24"/>
              </w:rPr>
              <w:t>Д. Дефо. Робинзон Крузо.</w:t>
            </w:r>
          </w:p>
        </w:tc>
        <w:tc>
          <w:tcPr>
            <w:tcW w:w="3848" w:type="dxa"/>
          </w:tcPr>
          <w:p w:rsidR="00CF7BDF" w:rsidRPr="00CF7BDF" w:rsidRDefault="00CF7BDF" w:rsidP="00CF7BDF">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CF7BDF" w:rsidRPr="00CF7BDF" w:rsidRDefault="00CF7BDF" w:rsidP="00CF7BDF">
            <w:pPr>
              <w:spacing w:after="0" w:line="240" w:lineRule="auto"/>
              <w:rPr>
                <w:rFonts w:ascii="Arial" w:hAnsi="Arial" w:cs="Arial"/>
                <w:color w:val="000000"/>
                <w:sz w:val="20"/>
                <w:szCs w:val="20"/>
              </w:rPr>
            </w:pPr>
          </w:p>
        </w:tc>
      </w:tr>
    </w:tbl>
    <w:p w:rsidR="007142E7" w:rsidRDefault="007142E7" w:rsidP="004917A3">
      <w:pPr>
        <w:keepNext/>
        <w:autoSpaceDE w:val="0"/>
        <w:autoSpaceDN w:val="0"/>
        <w:adjustRightInd w:val="0"/>
        <w:spacing w:after="0" w:line="240" w:lineRule="auto"/>
        <w:jc w:val="center"/>
        <w:rPr>
          <w:rFonts w:ascii="Times New Roman" w:eastAsia="Calibri" w:hAnsi="Times New Roman"/>
          <w:b/>
          <w:bCs/>
          <w:sz w:val="16"/>
          <w:szCs w:val="16"/>
          <w:lang w:eastAsia="en-US"/>
        </w:rPr>
      </w:pPr>
    </w:p>
    <w:p w:rsidR="00F50BDA" w:rsidRPr="004917A3" w:rsidRDefault="00F50BDA" w:rsidP="00F50BDA">
      <w:pPr>
        <w:autoSpaceDE w:val="0"/>
        <w:autoSpaceDN w:val="0"/>
        <w:adjustRightInd w:val="0"/>
        <w:spacing w:after="0" w:line="240" w:lineRule="auto"/>
        <w:jc w:val="center"/>
        <w:rPr>
          <w:rFonts w:ascii="Times New Roman" w:eastAsia="Calibri" w:hAnsi="Times New Roman"/>
          <w:b/>
          <w:bCs/>
          <w:i/>
          <w:caps/>
          <w:sz w:val="24"/>
          <w:szCs w:val="24"/>
          <w:lang w:eastAsia="en-US"/>
        </w:rPr>
      </w:pPr>
      <w:r w:rsidRPr="00957286">
        <w:rPr>
          <w:rFonts w:ascii="Times New Roman" w:eastAsia="Calibri" w:hAnsi="Times New Roman"/>
          <w:b/>
          <w:bCs/>
          <w:i/>
          <w:caps/>
          <w:sz w:val="24"/>
          <w:szCs w:val="24"/>
          <w:lang w:eastAsia="en-US"/>
        </w:rPr>
        <w:t xml:space="preserve">календарно-ТЕМАТИЧЕСКОЕ ПЛАНИРОВАНИЕ </w:t>
      </w:r>
    </w:p>
    <w:p w:rsidR="007142E7" w:rsidRDefault="00F50BDA" w:rsidP="00F50BDA">
      <w:pPr>
        <w:keepNext/>
        <w:autoSpaceDE w:val="0"/>
        <w:autoSpaceDN w:val="0"/>
        <w:adjustRightInd w:val="0"/>
        <w:spacing w:after="0" w:line="240" w:lineRule="auto"/>
        <w:jc w:val="center"/>
        <w:rPr>
          <w:rFonts w:ascii="Times New Roman" w:eastAsia="Calibri" w:hAnsi="Times New Roman"/>
          <w:b/>
          <w:bCs/>
          <w:sz w:val="16"/>
          <w:szCs w:val="16"/>
          <w:lang w:eastAsia="en-US"/>
        </w:rPr>
      </w:pPr>
      <w:r>
        <w:rPr>
          <w:rFonts w:ascii="Times New Roman" w:eastAsia="OfficinaSansExtraBoldITC-Reg" w:hAnsi="Times New Roman"/>
          <w:b/>
          <w:sz w:val="28"/>
          <w:szCs w:val="28"/>
          <w:lang w:eastAsia="en-US"/>
        </w:rPr>
        <w:t>8 класс</w:t>
      </w:r>
    </w:p>
    <w:p w:rsidR="007142E7" w:rsidRDefault="007142E7" w:rsidP="00F50BDA">
      <w:pPr>
        <w:keepNext/>
        <w:autoSpaceDE w:val="0"/>
        <w:autoSpaceDN w:val="0"/>
        <w:adjustRightInd w:val="0"/>
        <w:spacing w:after="0" w:line="240" w:lineRule="auto"/>
        <w:rPr>
          <w:rFonts w:ascii="Times New Roman" w:eastAsia="Calibri" w:hAnsi="Times New Roman"/>
          <w:b/>
          <w:bCs/>
          <w:sz w:val="16"/>
          <w:szCs w:val="16"/>
          <w:lang w:eastAsia="en-US"/>
        </w:rPr>
      </w:pP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460"/>
        <w:gridCol w:w="5856"/>
        <w:gridCol w:w="3815"/>
        <w:gridCol w:w="5149"/>
      </w:tblGrid>
      <w:tr w:rsidR="00F50BDA" w:rsidRPr="00F50BDA" w:rsidTr="004A194B">
        <w:trPr>
          <w:trHeight w:val="551"/>
        </w:trPr>
        <w:tc>
          <w:tcPr>
            <w:tcW w:w="460" w:type="dxa"/>
            <w:shd w:val="clear" w:color="auto" w:fill="auto"/>
            <w:vAlign w:val="center"/>
          </w:tcPr>
          <w:p w:rsidR="00F50BDA" w:rsidRPr="00F50BDA" w:rsidRDefault="00F50BDA" w:rsidP="00F50BDA">
            <w:pPr>
              <w:spacing w:after="0" w:line="240" w:lineRule="auto"/>
              <w:ind w:hanging="42"/>
              <w:jc w:val="center"/>
              <w:rPr>
                <w:rFonts w:ascii="Times New Roman" w:eastAsia="Calibri" w:hAnsi="Times New Roman"/>
                <w:b/>
                <w:bCs/>
                <w:sz w:val="24"/>
                <w:szCs w:val="24"/>
                <w:lang w:eastAsia="en-US"/>
              </w:rPr>
            </w:pPr>
            <w:r w:rsidRPr="00F50BDA">
              <w:rPr>
                <w:rFonts w:ascii="Times New Roman" w:eastAsia="Calibri" w:hAnsi="Times New Roman"/>
                <w:b/>
                <w:bCs/>
                <w:sz w:val="24"/>
                <w:szCs w:val="24"/>
                <w:lang w:eastAsia="en-US"/>
              </w:rPr>
              <w:t>№ п/п</w:t>
            </w:r>
          </w:p>
        </w:tc>
        <w:tc>
          <w:tcPr>
            <w:tcW w:w="5856" w:type="dxa"/>
            <w:shd w:val="clear" w:color="auto" w:fill="auto"/>
            <w:vAlign w:val="center"/>
          </w:tcPr>
          <w:p w:rsidR="00F50BDA" w:rsidRPr="00F50BDA" w:rsidRDefault="00F50BDA" w:rsidP="00F50BDA">
            <w:pPr>
              <w:spacing w:after="0" w:line="240" w:lineRule="auto"/>
              <w:ind w:hanging="42"/>
              <w:jc w:val="center"/>
              <w:rPr>
                <w:rFonts w:ascii="Times New Roman" w:eastAsia="Calibri" w:hAnsi="Times New Roman"/>
                <w:b/>
                <w:bCs/>
                <w:sz w:val="24"/>
                <w:szCs w:val="24"/>
                <w:lang w:eastAsia="en-US"/>
              </w:rPr>
            </w:pPr>
            <w:r w:rsidRPr="00F50BDA">
              <w:rPr>
                <w:rFonts w:ascii="Times New Roman" w:eastAsia="Calibri" w:hAnsi="Times New Roman"/>
                <w:b/>
                <w:bCs/>
                <w:sz w:val="24"/>
                <w:szCs w:val="24"/>
                <w:lang w:eastAsia="en-US"/>
              </w:rPr>
              <w:t>Тема урока</w:t>
            </w:r>
          </w:p>
        </w:tc>
        <w:tc>
          <w:tcPr>
            <w:tcW w:w="3815" w:type="dxa"/>
            <w:shd w:val="clear" w:color="auto" w:fill="auto"/>
            <w:vAlign w:val="center"/>
          </w:tcPr>
          <w:p w:rsidR="00F50BDA" w:rsidRPr="00F50BDA" w:rsidRDefault="00F50BDA" w:rsidP="00F50BDA">
            <w:pPr>
              <w:spacing w:after="0" w:line="240" w:lineRule="auto"/>
              <w:ind w:hanging="42"/>
              <w:jc w:val="center"/>
              <w:rPr>
                <w:rFonts w:ascii="Times New Roman" w:eastAsia="Calibri" w:hAnsi="Times New Roman"/>
                <w:b/>
                <w:bCs/>
                <w:sz w:val="24"/>
                <w:szCs w:val="24"/>
                <w:lang w:eastAsia="en-US"/>
              </w:rPr>
            </w:pPr>
            <w:r w:rsidRPr="00F50BDA">
              <w:rPr>
                <w:rFonts w:ascii="Times New Roman" w:eastAsia="Calibri" w:hAnsi="Times New Roman"/>
                <w:b/>
                <w:bCs/>
                <w:sz w:val="24"/>
                <w:szCs w:val="24"/>
                <w:lang w:eastAsia="en-US"/>
              </w:rPr>
              <w:t>Дата проведения по плану</w:t>
            </w:r>
          </w:p>
        </w:tc>
        <w:tc>
          <w:tcPr>
            <w:tcW w:w="5149" w:type="dxa"/>
            <w:shd w:val="clear" w:color="auto" w:fill="auto"/>
            <w:vAlign w:val="center"/>
          </w:tcPr>
          <w:p w:rsidR="00F50BDA" w:rsidRPr="00F50BDA" w:rsidRDefault="00F50BDA" w:rsidP="00F50BDA">
            <w:pPr>
              <w:spacing w:after="0" w:line="240" w:lineRule="auto"/>
              <w:ind w:hanging="42"/>
              <w:jc w:val="center"/>
              <w:rPr>
                <w:rFonts w:ascii="Times New Roman" w:eastAsia="Calibri" w:hAnsi="Times New Roman"/>
                <w:b/>
                <w:bCs/>
                <w:sz w:val="24"/>
                <w:szCs w:val="24"/>
                <w:lang w:eastAsia="en-US"/>
              </w:rPr>
            </w:pPr>
            <w:r w:rsidRPr="00F50BDA">
              <w:rPr>
                <w:rFonts w:ascii="Times New Roman" w:eastAsia="Calibri" w:hAnsi="Times New Roman"/>
                <w:b/>
                <w:bCs/>
                <w:sz w:val="24"/>
                <w:szCs w:val="24"/>
                <w:lang w:eastAsia="en-US"/>
              </w:rPr>
              <w:t>Домашнее задание</w:t>
            </w:r>
          </w:p>
        </w:tc>
      </w:tr>
      <w:tr w:rsidR="00F50BDA" w:rsidRPr="00F50BDA" w:rsidTr="004A194B">
        <w:trPr>
          <w:trHeight w:val="240"/>
        </w:trPr>
        <w:tc>
          <w:tcPr>
            <w:tcW w:w="460" w:type="dxa"/>
            <w:shd w:val="clear" w:color="auto" w:fill="auto"/>
            <w:vAlign w:val="center"/>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w:t>
            </w:r>
          </w:p>
        </w:tc>
        <w:tc>
          <w:tcPr>
            <w:tcW w:w="5856" w:type="dxa"/>
            <w:shd w:val="clear" w:color="auto" w:fill="auto"/>
            <w:vAlign w:val="center"/>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w:t>
            </w:r>
          </w:p>
        </w:tc>
        <w:tc>
          <w:tcPr>
            <w:tcW w:w="3815" w:type="dxa"/>
            <w:shd w:val="clear" w:color="auto" w:fill="auto"/>
            <w:vAlign w:val="center"/>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w:t>
            </w:r>
          </w:p>
        </w:tc>
        <w:tc>
          <w:tcPr>
            <w:tcW w:w="5149" w:type="dxa"/>
            <w:shd w:val="clear" w:color="auto" w:fill="auto"/>
            <w:vAlign w:val="center"/>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w:t>
            </w:r>
          </w:p>
        </w:tc>
      </w:tr>
    </w:tbl>
    <w:p w:rsidR="00F50BDA" w:rsidRPr="00F50BDA" w:rsidRDefault="00F50BDA" w:rsidP="00F50BDA">
      <w:pPr>
        <w:keepNext/>
        <w:autoSpaceDE w:val="0"/>
        <w:autoSpaceDN w:val="0"/>
        <w:adjustRightInd w:val="0"/>
        <w:spacing w:after="0" w:line="240" w:lineRule="auto"/>
        <w:jc w:val="center"/>
        <w:rPr>
          <w:rFonts w:ascii="Times New Roman" w:eastAsia="Calibri" w:hAnsi="Times New Roman"/>
          <w:bCs/>
          <w:sz w:val="24"/>
          <w:szCs w:val="24"/>
          <w:lang w:eastAsia="en-US"/>
        </w:rPr>
      </w:pPr>
      <w:r w:rsidRPr="00F50BDA">
        <w:rPr>
          <w:rFonts w:ascii="Times New Roman" w:hAnsi="Times New Roman"/>
          <w:b/>
          <w:sz w:val="24"/>
          <w:szCs w:val="24"/>
        </w:rPr>
        <w:t>ВВОДНЫЙ МОДУЛЬ</w:t>
      </w: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518"/>
        <w:gridCol w:w="5798"/>
        <w:gridCol w:w="3848"/>
        <w:gridCol w:w="5116"/>
      </w:tblGrid>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w:t>
            </w:r>
          </w:p>
        </w:tc>
        <w:tc>
          <w:tcPr>
            <w:tcW w:w="5798" w:type="dxa"/>
          </w:tcPr>
          <w:p w:rsidR="00F50BDA" w:rsidRPr="00F50BDA" w:rsidRDefault="00F50BDA" w:rsidP="00F50BDA">
            <w:pPr>
              <w:tabs>
                <w:tab w:val="left" w:pos="180"/>
                <w:tab w:val="left" w:pos="714"/>
              </w:tabs>
              <w:spacing w:after="0" w:line="240" w:lineRule="auto"/>
              <w:ind w:firstLine="5"/>
              <w:rPr>
                <w:rFonts w:ascii="Times New Roman" w:hAnsi="Times New Roman"/>
                <w:sz w:val="24"/>
                <w:szCs w:val="24"/>
              </w:rPr>
            </w:pPr>
            <w:r w:rsidRPr="00F50BDA">
              <w:rPr>
                <w:rFonts w:ascii="Times New Roman" w:hAnsi="Times New Roman"/>
                <w:sz w:val="24"/>
                <w:szCs w:val="24"/>
              </w:rPr>
              <w:t>Повторение лексико-грамматического материала за 7 класс.</w:t>
            </w:r>
          </w:p>
        </w:tc>
        <w:tc>
          <w:tcPr>
            <w:tcW w:w="3848" w:type="dxa"/>
          </w:tcPr>
          <w:p w:rsidR="00F50BDA" w:rsidRPr="00F50BDA" w:rsidRDefault="00F50BDA" w:rsidP="00F50BDA">
            <w:pPr>
              <w:autoSpaceDE w:val="0"/>
              <w:autoSpaceDN w:val="0"/>
              <w:adjustRightInd w:val="0"/>
              <w:spacing w:after="0" w:line="240" w:lineRule="auto"/>
              <w:ind w:right="-79"/>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сентября</w:t>
            </w:r>
          </w:p>
        </w:tc>
        <w:tc>
          <w:tcPr>
            <w:tcW w:w="5116" w:type="dxa"/>
          </w:tcPr>
          <w:p w:rsidR="00F50BDA" w:rsidRPr="00F50BDA" w:rsidRDefault="00F50BDA" w:rsidP="00F50BDA">
            <w:pPr>
              <w:autoSpaceDE w:val="0"/>
              <w:autoSpaceDN w:val="0"/>
              <w:adjustRightInd w:val="0"/>
              <w:spacing w:after="0" w:line="240" w:lineRule="auto"/>
              <w:ind w:right="-108"/>
              <w:jc w:val="center"/>
              <w:rPr>
                <w:rFonts w:ascii="Times New Roman" w:eastAsia="Calibri" w:hAnsi="Times New Roman"/>
                <w:sz w:val="24"/>
                <w:szCs w:val="24"/>
                <w:lang w:eastAsia="en-US"/>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w:t>
            </w:r>
          </w:p>
        </w:tc>
        <w:tc>
          <w:tcPr>
            <w:tcW w:w="5798" w:type="dxa"/>
          </w:tcPr>
          <w:p w:rsidR="00F50BDA" w:rsidRPr="00F50BDA" w:rsidRDefault="00F50BDA" w:rsidP="00F50BDA">
            <w:pPr>
              <w:tabs>
                <w:tab w:val="left" w:pos="714"/>
              </w:tabs>
              <w:spacing w:after="0" w:line="240" w:lineRule="auto"/>
              <w:ind w:firstLine="5"/>
              <w:rPr>
                <w:rFonts w:ascii="Times New Roman" w:hAnsi="Times New Roman"/>
                <w:sz w:val="24"/>
                <w:szCs w:val="24"/>
              </w:rPr>
            </w:pPr>
            <w:r w:rsidRPr="00F50BDA">
              <w:rPr>
                <w:rFonts w:ascii="Times New Roman" w:hAnsi="Times New Roman"/>
                <w:sz w:val="24"/>
                <w:szCs w:val="24"/>
              </w:rPr>
              <w:t>Активизация лексико-грамматического материала за 7 класс.</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r>
      <w:tr w:rsidR="00F50BDA" w:rsidRPr="00F50BDA" w:rsidTr="004A194B">
        <w:tc>
          <w:tcPr>
            <w:tcW w:w="15280" w:type="dxa"/>
            <w:gridSpan w:val="4"/>
          </w:tcPr>
          <w:p w:rsidR="00E21418" w:rsidRDefault="00E21418" w:rsidP="00F50BDA">
            <w:pPr>
              <w:autoSpaceDE w:val="0"/>
              <w:autoSpaceDN w:val="0"/>
              <w:adjustRightInd w:val="0"/>
              <w:spacing w:after="0" w:line="240" w:lineRule="auto"/>
              <w:jc w:val="center"/>
              <w:rPr>
                <w:rFonts w:ascii="Times New Roman" w:hAnsi="Times New Roman"/>
                <w:b/>
                <w:sz w:val="24"/>
                <w:szCs w:val="24"/>
              </w:rPr>
            </w:pPr>
          </w:p>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hAnsi="Times New Roman"/>
                <w:b/>
                <w:sz w:val="24"/>
                <w:szCs w:val="24"/>
              </w:rPr>
              <w:t xml:space="preserve">МОДУЛЬ 1. </w:t>
            </w:r>
            <w:r w:rsidRPr="00F50BDA">
              <w:rPr>
                <w:rFonts w:ascii="Times New Roman" w:hAnsi="Times New Roman"/>
                <w:b/>
                <w:bCs/>
                <w:i/>
                <w:iCs/>
                <w:color w:val="000000"/>
                <w:sz w:val="24"/>
                <w:szCs w:val="24"/>
                <w:shd w:val="clear" w:color="auto" w:fill="FFFFFF"/>
              </w:rPr>
              <w:t>МЕЖЛИЧНОСТНЫЕ ВЗАИМООТНОШЕНИЯ</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Первый шаг.</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Лексику Модуль 1 а в словари </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lastRenderedPageBreak/>
              <w:t>4</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Первый шаг.</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сентября</w:t>
            </w:r>
          </w:p>
        </w:tc>
        <w:tc>
          <w:tcPr>
            <w:tcW w:w="5116" w:type="dxa"/>
            <w:vAlign w:val="bottom"/>
          </w:tcPr>
          <w:p w:rsidR="00F50BDA" w:rsidRPr="00F50BDA" w:rsidRDefault="006452F1" w:rsidP="00F50BDA">
            <w:pPr>
              <w:spacing w:after="0" w:line="240" w:lineRule="auto"/>
              <w:rPr>
                <w:rFonts w:ascii="Times New Roman" w:hAnsi="Times New Roman"/>
                <w:color w:val="000000"/>
                <w:sz w:val="24"/>
                <w:szCs w:val="24"/>
              </w:rPr>
            </w:pPr>
            <w:r>
              <w:rPr>
                <w:rFonts w:ascii="Times New Roman" w:hAnsi="Times New Roman"/>
                <w:color w:val="000000"/>
                <w:sz w:val="24"/>
                <w:szCs w:val="24"/>
              </w:rPr>
              <w:t>РТ с. 4 упр.1,2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Знакомство.</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6452F1" w:rsidP="006452F1">
            <w:pPr>
              <w:spacing w:after="0" w:line="240" w:lineRule="auto"/>
              <w:rPr>
                <w:rFonts w:ascii="Times New Roman" w:hAnsi="Times New Roman"/>
                <w:color w:val="000000"/>
                <w:sz w:val="24"/>
                <w:szCs w:val="24"/>
              </w:rPr>
            </w:pPr>
            <w:r>
              <w:rPr>
                <w:rFonts w:ascii="Times New Roman" w:hAnsi="Times New Roman"/>
                <w:color w:val="000000"/>
                <w:sz w:val="24"/>
                <w:szCs w:val="24"/>
              </w:rPr>
              <w:t>РТ с. 4 упр.3,4</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iCs/>
                <w:color w:val="000000"/>
                <w:sz w:val="24"/>
                <w:szCs w:val="24"/>
                <w:shd w:val="clear" w:color="auto" w:fill="FFFFFF"/>
              </w:rPr>
              <w:t>Грамматика. Времена английского глагола.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A92CEB">
        <w:trPr>
          <w:trHeight w:val="301"/>
        </w:trPr>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iCs/>
                <w:color w:val="000000"/>
                <w:sz w:val="24"/>
                <w:szCs w:val="24"/>
                <w:shd w:val="clear" w:color="auto" w:fill="FFFFFF"/>
              </w:rPr>
              <w:t>Грамматика. Времена английского глагола.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3-ья неделя сентября</w:t>
            </w:r>
          </w:p>
        </w:tc>
        <w:tc>
          <w:tcPr>
            <w:tcW w:w="5116" w:type="dxa"/>
            <w:vAlign w:val="bottom"/>
          </w:tcPr>
          <w:p w:rsidR="00F50BDA" w:rsidRPr="00F50BDA" w:rsidRDefault="006452F1" w:rsidP="006452F1">
            <w:pPr>
              <w:spacing w:after="0" w:line="240" w:lineRule="auto"/>
              <w:rPr>
                <w:rFonts w:ascii="Times New Roman" w:hAnsi="Times New Roman"/>
                <w:color w:val="000000"/>
                <w:sz w:val="24"/>
                <w:szCs w:val="24"/>
              </w:rPr>
            </w:pPr>
            <w:r>
              <w:rPr>
                <w:rFonts w:ascii="Times New Roman" w:hAnsi="Times New Roman"/>
                <w:color w:val="000000"/>
                <w:sz w:val="24"/>
                <w:szCs w:val="24"/>
              </w:rPr>
              <w:t>РТ с. 6 упр.1,2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Кто есть кто?</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6452F1" w:rsidP="006452F1">
            <w:pPr>
              <w:spacing w:after="0" w:line="240" w:lineRule="auto"/>
              <w:rPr>
                <w:rFonts w:ascii="Times New Roman" w:hAnsi="Times New Roman"/>
                <w:color w:val="000000"/>
                <w:sz w:val="24"/>
                <w:szCs w:val="24"/>
              </w:rPr>
            </w:pPr>
            <w:r>
              <w:rPr>
                <w:rFonts w:ascii="Times New Roman" w:hAnsi="Times New Roman"/>
                <w:color w:val="000000"/>
                <w:sz w:val="24"/>
                <w:szCs w:val="24"/>
              </w:rPr>
              <w:t>РТ с. 6 упр.3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Поздравительные открытки.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6452F1" w:rsidP="006452F1">
            <w:pPr>
              <w:spacing w:after="0" w:line="240" w:lineRule="auto"/>
              <w:rPr>
                <w:rFonts w:ascii="Times New Roman" w:hAnsi="Times New Roman"/>
                <w:color w:val="000000"/>
                <w:sz w:val="24"/>
                <w:szCs w:val="24"/>
              </w:rPr>
            </w:pPr>
            <w:r>
              <w:rPr>
                <w:rFonts w:ascii="Times New Roman" w:hAnsi="Times New Roman"/>
                <w:color w:val="000000"/>
                <w:sz w:val="24"/>
                <w:szCs w:val="24"/>
              </w:rPr>
              <w:t>РТ с. 6 упр.4</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Фразовый глагол «получать».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11</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Этикет  в Великобритании.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6452F1" w:rsidP="006452F1">
            <w:pPr>
              <w:spacing w:after="0" w:line="240" w:lineRule="auto"/>
              <w:rPr>
                <w:rFonts w:ascii="Times New Roman" w:hAnsi="Times New Roman"/>
                <w:color w:val="000000"/>
                <w:sz w:val="24"/>
                <w:szCs w:val="24"/>
              </w:rPr>
            </w:pPr>
            <w:r>
              <w:rPr>
                <w:rFonts w:ascii="Times New Roman" w:hAnsi="Times New Roman"/>
                <w:color w:val="000000"/>
                <w:sz w:val="24"/>
                <w:szCs w:val="24"/>
              </w:rPr>
              <w:t>РТ с. 7 упр.3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12</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Этикет  в Великобритании.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сентября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13</w:t>
            </w:r>
          </w:p>
        </w:tc>
        <w:tc>
          <w:tcPr>
            <w:tcW w:w="5798" w:type="dxa"/>
          </w:tcPr>
          <w:p w:rsidR="00F50BDA" w:rsidRPr="00F50BDA" w:rsidRDefault="00F50BDA" w:rsidP="00F50BDA">
            <w:pPr>
              <w:shd w:val="clear" w:color="auto" w:fill="FFFFFF"/>
              <w:spacing w:after="0" w:line="240" w:lineRule="auto"/>
              <w:ind w:left="-58" w:right="-68" w:firstLine="5"/>
              <w:rPr>
                <w:rFonts w:ascii="Times New Roman" w:hAnsi="Times New Roman"/>
                <w:color w:val="000000"/>
                <w:sz w:val="24"/>
                <w:szCs w:val="24"/>
                <w:lang w:eastAsia="en-US"/>
              </w:rPr>
            </w:pPr>
            <w:r w:rsidRPr="00F50BDA">
              <w:rPr>
                <w:rFonts w:ascii="Times New Roman" w:eastAsia="Calibri" w:hAnsi="Times New Roman"/>
                <w:bCs/>
                <w:color w:val="000000"/>
                <w:sz w:val="24"/>
                <w:szCs w:val="24"/>
                <w:lang w:eastAsia="en-US"/>
              </w:rPr>
              <w:t>Психология. Конфликты</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Повторение лексико - грамматического материала</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14</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sz w:val="24"/>
                <w:szCs w:val="24"/>
              </w:rPr>
              <w:t>Контрольная работа по теме: « межличностные взаимоотношения»</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15280" w:type="dxa"/>
            <w:gridSpan w:val="4"/>
          </w:tcPr>
          <w:p w:rsidR="00F50BDA" w:rsidRPr="00F50BDA" w:rsidRDefault="00F50BDA" w:rsidP="00F50BDA">
            <w:pPr>
              <w:spacing w:after="0" w:line="240" w:lineRule="auto"/>
              <w:jc w:val="center"/>
              <w:rPr>
                <w:rFonts w:ascii="Times New Roman" w:hAnsi="Times New Roman"/>
                <w:color w:val="000000"/>
                <w:sz w:val="24"/>
                <w:szCs w:val="24"/>
              </w:rPr>
            </w:pPr>
            <w:r w:rsidRPr="00F50BDA">
              <w:rPr>
                <w:rFonts w:ascii="Times New Roman" w:hAnsi="Times New Roman"/>
                <w:b/>
                <w:sz w:val="24"/>
                <w:szCs w:val="24"/>
              </w:rPr>
              <w:t xml:space="preserve">МОДУЛЬ 2. </w:t>
            </w:r>
            <w:r w:rsidRPr="00F50BDA">
              <w:rPr>
                <w:rFonts w:ascii="Times New Roman" w:hAnsi="Times New Roman"/>
                <w:b/>
                <w:bCs/>
                <w:i/>
                <w:iCs/>
                <w:color w:val="000000"/>
                <w:sz w:val="24"/>
                <w:szCs w:val="24"/>
                <w:shd w:val="clear" w:color="auto" w:fill="FFFFFF"/>
              </w:rPr>
              <w:t>ЕДА И ПОКУПКИ</w:t>
            </w:r>
          </w:p>
        </w:tc>
      </w:tr>
      <w:tr w:rsidR="00F50BDA" w:rsidRPr="00F50BDA" w:rsidTr="006452F1">
        <w:trPr>
          <w:trHeight w:val="385"/>
        </w:trPr>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15</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eastAsia="Calibri" w:hAnsi="Times New Roman"/>
                <w:bCs/>
                <w:color w:val="000000"/>
                <w:sz w:val="24"/>
                <w:szCs w:val="24"/>
                <w:shd w:val="clear" w:color="auto" w:fill="FFFFFF"/>
              </w:rPr>
              <w:t>Еда.</w:t>
            </w:r>
            <w:r w:rsidRPr="00F50BDA">
              <w:rPr>
                <w:rFonts w:ascii="Times New Roman" w:hAnsi="Times New Roman"/>
                <w:i/>
                <w:iCs/>
                <w:color w:val="000000"/>
                <w:sz w:val="24"/>
                <w:szCs w:val="24"/>
                <w:shd w:val="clear" w:color="auto" w:fill="FFFFFF"/>
              </w:rPr>
              <w:t> </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октября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Лексику Модуль 2 а в словари</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16</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Покупки.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6452F1" w:rsidP="006452F1">
            <w:pPr>
              <w:spacing w:after="0" w:line="240" w:lineRule="auto"/>
              <w:rPr>
                <w:rFonts w:ascii="Times New Roman" w:hAnsi="Times New Roman"/>
                <w:color w:val="000000"/>
                <w:sz w:val="24"/>
                <w:szCs w:val="24"/>
              </w:rPr>
            </w:pPr>
            <w:r>
              <w:rPr>
                <w:rFonts w:ascii="Times New Roman" w:hAnsi="Times New Roman"/>
                <w:color w:val="000000"/>
                <w:sz w:val="24"/>
                <w:szCs w:val="24"/>
              </w:rPr>
              <w:t>РТ с. 14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17</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Артикли.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6452F1" w:rsidP="006452F1">
            <w:pPr>
              <w:spacing w:after="0" w:line="240" w:lineRule="auto"/>
              <w:rPr>
                <w:rFonts w:ascii="Times New Roman" w:hAnsi="Times New Roman"/>
                <w:color w:val="000000"/>
                <w:sz w:val="24"/>
                <w:szCs w:val="24"/>
              </w:rPr>
            </w:pPr>
            <w:r>
              <w:rPr>
                <w:rFonts w:ascii="Times New Roman" w:hAnsi="Times New Roman"/>
                <w:color w:val="000000"/>
                <w:sz w:val="24"/>
                <w:szCs w:val="24"/>
              </w:rPr>
              <w:t>РТ с. 14 упр.2,3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18</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sz w:val="24"/>
                <w:szCs w:val="24"/>
              </w:rPr>
              <w:t>Времена английского глагола.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октября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19</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eastAsia="Calibri" w:hAnsi="Times New Roman"/>
                <w:bCs/>
                <w:color w:val="000000"/>
                <w:sz w:val="24"/>
                <w:szCs w:val="24"/>
                <w:shd w:val="clear" w:color="auto" w:fill="FFFFFF"/>
              </w:rPr>
              <w:t> </w:t>
            </w:r>
            <w:r w:rsidRPr="00F50BDA">
              <w:rPr>
                <w:rFonts w:ascii="Times New Roman" w:hAnsi="Times New Roman"/>
                <w:i/>
                <w:iCs/>
                <w:color w:val="000000"/>
                <w:sz w:val="24"/>
                <w:szCs w:val="24"/>
                <w:shd w:val="clear" w:color="auto" w:fill="FFFFFF"/>
              </w:rPr>
              <w:t> </w:t>
            </w:r>
            <w:r w:rsidRPr="00F50BDA">
              <w:rPr>
                <w:rFonts w:ascii="Times New Roman" w:eastAsia="Calibri" w:hAnsi="Times New Roman"/>
                <w:bCs/>
                <w:color w:val="000000"/>
                <w:sz w:val="24"/>
                <w:szCs w:val="24"/>
                <w:shd w:val="clear" w:color="auto" w:fill="FFFFFF"/>
              </w:rPr>
              <w:t>Любимые рецепты.</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6452F1" w:rsidP="00F50BDA">
            <w:pPr>
              <w:spacing w:after="0" w:line="240" w:lineRule="auto"/>
              <w:rPr>
                <w:rFonts w:ascii="Times New Roman" w:hAnsi="Times New Roman"/>
                <w:color w:val="000000"/>
                <w:sz w:val="24"/>
                <w:szCs w:val="24"/>
              </w:rPr>
            </w:pPr>
            <w:r>
              <w:rPr>
                <w:rFonts w:ascii="Times New Roman" w:hAnsi="Times New Roman"/>
                <w:color w:val="000000"/>
                <w:sz w:val="24"/>
                <w:szCs w:val="24"/>
              </w:rPr>
              <w:t>РТ с. 14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20</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i/>
                <w:iCs/>
                <w:color w:val="000000"/>
                <w:sz w:val="24"/>
                <w:szCs w:val="24"/>
                <w:shd w:val="clear" w:color="auto" w:fill="FFFFFF"/>
              </w:rPr>
              <w:t> </w:t>
            </w:r>
            <w:r w:rsidRPr="00F50BDA">
              <w:rPr>
                <w:rFonts w:ascii="Times New Roman" w:eastAsia="Calibri" w:hAnsi="Times New Roman"/>
                <w:bCs/>
                <w:color w:val="000000"/>
                <w:sz w:val="24"/>
                <w:szCs w:val="24"/>
                <w:shd w:val="clear" w:color="auto" w:fill="FFFFFF"/>
              </w:rPr>
              <w:t>Письмо другу.</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6452F1" w:rsidP="006452F1">
            <w:pPr>
              <w:spacing w:after="0" w:line="240" w:lineRule="auto"/>
              <w:rPr>
                <w:rFonts w:ascii="Times New Roman" w:hAnsi="Times New Roman"/>
                <w:color w:val="000000"/>
                <w:sz w:val="24"/>
                <w:szCs w:val="24"/>
              </w:rPr>
            </w:pPr>
            <w:r>
              <w:rPr>
                <w:rFonts w:ascii="Times New Roman" w:hAnsi="Times New Roman"/>
                <w:color w:val="000000"/>
                <w:sz w:val="24"/>
                <w:szCs w:val="24"/>
              </w:rPr>
              <w:t>РТ с. 15 упр.1,2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21</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Фразовый глагол «идти» .</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октября</w:t>
            </w:r>
          </w:p>
        </w:tc>
        <w:tc>
          <w:tcPr>
            <w:tcW w:w="5116" w:type="dxa"/>
            <w:vAlign w:val="bottom"/>
          </w:tcPr>
          <w:p w:rsidR="00F50BDA" w:rsidRPr="00F50BDA" w:rsidRDefault="00F50BDA" w:rsidP="006452F1">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w:t>
            </w:r>
            <w:r w:rsidR="006452F1">
              <w:rPr>
                <w:rFonts w:ascii="Times New Roman" w:hAnsi="Times New Roman"/>
                <w:color w:val="000000"/>
                <w:sz w:val="24"/>
                <w:szCs w:val="24"/>
              </w:rPr>
              <w:t>РТ с. 16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22</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Благотворительность.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учить новые слова</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23</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sz w:val="24"/>
                <w:szCs w:val="24"/>
              </w:rPr>
              <w:t>Экология.</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октября</w:t>
            </w:r>
          </w:p>
        </w:tc>
        <w:tc>
          <w:tcPr>
            <w:tcW w:w="5116" w:type="dxa"/>
          </w:tcPr>
          <w:p w:rsidR="00F50BDA" w:rsidRPr="00F50BDA" w:rsidRDefault="00D826B8" w:rsidP="00D826B8">
            <w:pPr>
              <w:autoSpaceDE w:val="0"/>
              <w:autoSpaceDN w:val="0"/>
              <w:adjustRightInd w:val="0"/>
              <w:spacing w:after="0" w:line="240" w:lineRule="auto"/>
              <w:rPr>
                <w:rFonts w:ascii="Times New Roman" w:eastAsia="Calibri" w:hAnsi="Times New Roman"/>
                <w:sz w:val="24"/>
                <w:szCs w:val="24"/>
                <w:lang w:eastAsia="en-US"/>
              </w:rPr>
            </w:pPr>
            <w:r>
              <w:rPr>
                <w:rFonts w:ascii="Times New Roman" w:hAnsi="Times New Roman"/>
                <w:color w:val="000000"/>
                <w:sz w:val="24"/>
                <w:szCs w:val="24"/>
              </w:rPr>
              <w:t>РТ с. 18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24</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Проблемы экологии.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F50BDA" w:rsidRPr="00F50BDA" w:rsidRDefault="00D826B8" w:rsidP="00D826B8">
            <w:pPr>
              <w:autoSpaceDE w:val="0"/>
              <w:autoSpaceDN w:val="0"/>
              <w:adjustRightInd w:val="0"/>
              <w:spacing w:after="0" w:line="240" w:lineRule="auto"/>
              <w:rPr>
                <w:rFonts w:ascii="Times New Roman" w:eastAsia="Calibri" w:hAnsi="Times New Roman"/>
                <w:sz w:val="24"/>
                <w:szCs w:val="24"/>
                <w:lang w:eastAsia="en-US"/>
              </w:rPr>
            </w:pPr>
            <w:r>
              <w:rPr>
                <w:rFonts w:ascii="Times New Roman" w:hAnsi="Times New Roman"/>
                <w:color w:val="000000"/>
                <w:sz w:val="24"/>
                <w:szCs w:val="24"/>
              </w:rPr>
              <w:t>РТ с. 19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25</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Еда и покупки.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26</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Подготовка к контрольной работе по теме «Еда и покупки»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ноября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Повторение лексико - грамматического материала</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27</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Контрольная работа по теме «Еда и покупки»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15280" w:type="dxa"/>
            <w:gridSpan w:val="4"/>
          </w:tcPr>
          <w:p w:rsidR="00F50BDA" w:rsidRPr="00F50BDA" w:rsidRDefault="00F50BDA" w:rsidP="00F50BDA">
            <w:pPr>
              <w:spacing w:after="0" w:line="240" w:lineRule="auto"/>
              <w:jc w:val="center"/>
              <w:rPr>
                <w:rFonts w:ascii="Times New Roman" w:hAnsi="Times New Roman"/>
                <w:color w:val="000000"/>
                <w:sz w:val="24"/>
                <w:szCs w:val="24"/>
              </w:rPr>
            </w:pPr>
            <w:r w:rsidRPr="00F50BDA">
              <w:rPr>
                <w:rFonts w:ascii="Times New Roman" w:hAnsi="Times New Roman"/>
                <w:b/>
                <w:sz w:val="24"/>
                <w:szCs w:val="24"/>
              </w:rPr>
              <w:t xml:space="preserve">МОДУЛЬ 3. </w:t>
            </w:r>
            <w:r w:rsidRPr="00F50BDA">
              <w:rPr>
                <w:rFonts w:ascii="Times New Roman" w:hAnsi="Times New Roman"/>
                <w:b/>
                <w:bCs/>
                <w:i/>
                <w:iCs/>
                <w:color w:val="000000"/>
                <w:sz w:val="24"/>
                <w:szCs w:val="24"/>
                <w:shd w:val="clear" w:color="auto" w:fill="FFFFFF"/>
              </w:rPr>
              <w:t>ВЫДАЮЩИЕСЯ ЛЮДИ И ИХ ВКЛАД В НАУКУ МИРОВУЮ КУЛЬТУРУ</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28</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Изобретения.</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Лексику Модуль </w:t>
            </w:r>
            <w:r>
              <w:rPr>
                <w:rFonts w:ascii="Times New Roman" w:hAnsi="Times New Roman"/>
                <w:color w:val="000000"/>
                <w:sz w:val="24"/>
                <w:szCs w:val="24"/>
              </w:rPr>
              <w:t>3</w:t>
            </w:r>
            <w:r w:rsidRPr="00F50BDA">
              <w:rPr>
                <w:rFonts w:ascii="Times New Roman" w:hAnsi="Times New Roman"/>
                <w:color w:val="000000"/>
                <w:sz w:val="24"/>
                <w:szCs w:val="24"/>
              </w:rPr>
              <w:t xml:space="preserve"> а в словари</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29</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Работа.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3-ая неделя ноября</w:t>
            </w: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24 упр.1,2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30</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sz w:val="24"/>
                <w:szCs w:val="24"/>
              </w:rPr>
              <w:t>Времена английского глагола.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26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31</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sz w:val="24"/>
                <w:szCs w:val="24"/>
              </w:rPr>
              <w:t>Времена английского глагола</w:t>
            </w:r>
            <w:r w:rsidR="00A92CEB">
              <w:rPr>
                <w:rFonts w:ascii="Times New Roman" w:hAnsi="Times New Roman"/>
                <w:sz w:val="24"/>
                <w:szCs w:val="24"/>
              </w:rPr>
              <w:t>. Практика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26 упр.2,3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32</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Великие ученые.</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ноября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33</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sz w:val="24"/>
                <w:szCs w:val="24"/>
              </w:rPr>
              <w:t>Выдающиеся личности.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F50BDA" w:rsidRPr="00F50BDA" w:rsidRDefault="00D826B8" w:rsidP="00D826B8">
            <w:pPr>
              <w:autoSpaceDE w:val="0"/>
              <w:autoSpaceDN w:val="0"/>
              <w:adjustRightInd w:val="0"/>
              <w:spacing w:after="0" w:line="240" w:lineRule="auto"/>
              <w:rPr>
                <w:rFonts w:ascii="Times New Roman" w:eastAsia="Calibri" w:hAnsi="Times New Roman"/>
                <w:sz w:val="24"/>
                <w:szCs w:val="24"/>
                <w:lang w:eastAsia="en-US"/>
              </w:rPr>
            </w:pPr>
            <w:r>
              <w:rPr>
                <w:rFonts w:ascii="Times New Roman" w:hAnsi="Times New Roman"/>
                <w:color w:val="000000"/>
                <w:sz w:val="24"/>
                <w:szCs w:val="24"/>
              </w:rPr>
              <w:t>РТ с. 27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34</w:t>
            </w:r>
          </w:p>
        </w:tc>
        <w:tc>
          <w:tcPr>
            <w:tcW w:w="5798" w:type="dxa"/>
          </w:tcPr>
          <w:p w:rsidR="00F50BDA" w:rsidRPr="00F50BDA" w:rsidRDefault="00F50BDA" w:rsidP="00A92CEB">
            <w:pPr>
              <w:spacing w:after="0" w:line="240" w:lineRule="auto"/>
              <w:ind w:right="-68"/>
              <w:rPr>
                <w:rFonts w:ascii="Times New Roman" w:hAnsi="Times New Roman"/>
                <w:sz w:val="24"/>
                <w:szCs w:val="24"/>
              </w:rPr>
            </w:pPr>
            <w:r w:rsidRPr="00F50BDA">
              <w:rPr>
                <w:rFonts w:ascii="Times New Roman" w:eastAsia="Calibri" w:hAnsi="Times New Roman"/>
                <w:bCs/>
                <w:color w:val="000000"/>
                <w:sz w:val="24"/>
                <w:szCs w:val="24"/>
                <w:shd w:val="clear" w:color="auto" w:fill="FFFFFF"/>
              </w:rPr>
              <w:t>Письмо другу.</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F50BDA" w:rsidRPr="00F50BDA" w:rsidRDefault="00D826B8" w:rsidP="00D826B8">
            <w:pPr>
              <w:autoSpaceDE w:val="0"/>
              <w:autoSpaceDN w:val="0"/>
              <w:adjustRightInd w:val="0"/>
              <w:spacing w:after="0" w:line="240" w:lineRule="auto"/>
              <w:rPr>
                <w:rFonts w:ascii="Times New Roman" w:eastAsia="Calibri" w:hAnsi="Times New Roman"/>
                <w:sz w:val="24"/>
                <w:szCs w:val="24"/>
                <w:lang w:eastAsia="en-US"/>
              </w:rPr>
            </w:pPr>
            <w:r>
              <w:rPr>
                <w:rFonts w:ascii="Times New Roman" w:hAnsi="Times New Roman"/>
                <w:color w:val="000000"/>
                <w:sz w:val="24"/>
                <w:szCs w:val="24"/>
              </w:rPr>
              <w:t>РТ с. 28 упр.2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lastRenderedPageBreak/>
              <w:t>35</w:t>
            </w:r>
          </w:p>
        </w:tc>
        <w:tc>
          <w:tcPr>
            <w:tcW w:w="5798" w:type="dxa"/>
          </w:tcPr>
          <w:p w:rsidR="00F50BDA" w:rsidRPr="00F50BDA" w:rsidRDefault="00A92CEB" w:rsidP="00F50BDA">
            <w:pPr>
              <w:spacing w:after="0" w:line="240" w:lineRule="auto"/>
              <w:ind w:right="-68" w:firstLine="5"/>
              <w:rPr>
                <w:rFonts w:ascii="Times New Roman" w:hAnsi="Times New Roman"/>
                <w:sz w:val="24"/>
                <w:szCs w:val="24"/>
              </w:rPr>
            </w:pPr>
            <w:r>
              <w:rPr>
                <w:rFonts w:ascii="Times New Roman" w:hAnsi="Times New Roman"/>
                <w:sz w:val="24"/>
                <w:szCs w:val="24"/>
              </w:rPr>
              <w:t>Письмо личного характера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декабря</w:t>
            </w:r>
          </w:p>
        </w:tc>
        <w:tc>
          <w:tcPr>
            <w:tcW w:w="5116" w:type="dxa"/>
          </w:tcPr>
          <w:p w:rsidR="00F50BDA" w:rsidRPr="00F50BDA" w:rsidRDefault="00D826B8" w:rsidP="00D826B8">
            <w:pPr>
              <w:autoSpaceDE w:val="0"/>
              <w:autoSpaceDN w:val="0"/>
              <w:adjustRightInd w:val="0"/>
              <w:spacing w:after="0" w:line="240" w:lineRule="auto"/>
              <w:rPr>
                <w:rFonts w:ascii="Times New Roman" w:eastAsia="Calibri" w:hAnsi="Times New Roman"/>
                <w:sz w:val="24"/>
                <w:szCs w:val="24"/>
                <w:lang w:eastAsia="en-US"/>
              </w:rPr>
            </w:pPr>
            <w:r>
              <w:rPr>
                <w:rFonts w:ascii="Times New Roman" w:hAnsi="Times New Roman"/>
                <w:color w:val="000000"/>
                <w:sz w:val="24"/>
                <w:szCs w:val="24"/>
              </w:rPr>
              <w:t>РТ с. 28 упр.2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36</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eastAsia="Calibri" w:hAnsi="Times New Roman"/>
                <w:bCs/>
                <w:color w:val="000000"/>
                <w:sz w:val="24"/>
                <w:szCs w:val="24"/>
                <w:shd w:val="clear" w:color="auto" w:fill="FFFFFF"/>
              </w:rPr>
              <w:t>Фразовый глагол «приносить»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29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37</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Английские деньги.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38</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История. </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декабря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39</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Подготовка к контрольной работе по теме «Выдающиеся люди и их вклад в мировую культуру»</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Повторение лексико - грамматического материала</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40</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Контрольная работа по теме «Выдающиеся люди и их вклад в мировую культуру»</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rPr>
          <w:trHeight w:val="390"/>
        </w:trPr>
        <w:tc>
          <w:tcPr>
            <w:tcW w:w="15280" w:type="dxa"/>
            <w:gridSpan w:val="4"/>
          </w:tcPr>
          <w:p w:rsidR="00F50BDA" w:rsidRPr="00F50BDA" w:rsidRDefault="00F50BDA" w:rsidP="00F50BDA">
            <w:pPr>
              <w:spacing w:after="0" w:line="240" w:lineRule="auto"/>
              <w:jc w:val="center"/>
              <w:rPr>
                <w:rFonts w:ascii="Times New Roman" w:hAnsi="Times New Roman"/>
                <w:color w:val="000000"/>
                <w:sz w:val="24"/>
                <w:szCs w:val="24"/>
              </w:rPr>
            </w:pPr>
            <w:r w:rsidRPr="00F50BDA">
              <w:rPr>
                <w:rFonts w:ascii="Times New Roman" w:hAnsi="Times New Roman"/>
                <w:b/>
                <w:sz w:val="24"/>
                <w:szCs w:val="24"/>
              </w:rPr>
              <w:t xml:space="preserve">МОДУЛЬ 4. </w:t>
            </w:r>
            <w:r w:rsidRPr="00F50BDA">
              <w:rPr>
                <w:rFonts w:ascii="Times New Roman" w:hAnsi="Times New Roman"/>
                <w:b/>
                <w:bCs/>
                <w:i/>
                <w:iCs/>
                <w:color w:val="000000"/>
                <w:sz w:val="24"/>
                <w:szCs w:val="24"/>
                <w:shd w:val="clear" w:color="auto" w:fill="FFFFFF"/>
              </w:rPr>
              <w:t>БУДЬ САМИМ СОБОЙ</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41</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Твой имидж.</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декабря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Лексику Модуль 4 в словари</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42</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Одежда и мода.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34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43</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Страдательный залог.</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34 упр.2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44</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sz w:val="24"/>
                <w:szCs w:val="24"/>
              </w:rPr>
              <w:t>Страдательный залог</w:t>
            </w:r>
            <w:r w:rsidR="00A92CEB">
              <w:rPr>
                <w:rFonts w:ascii="Times New Roman" w:hAnsi="Times New Roman"/>
                <w:sz w:val="24"/>
                <w:szCs w:val="24"/>
              </w:rPr>
              <w:t>. Пракитика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декабря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45</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Имидж.</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35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46</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Письмо – совет.</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36 упр.2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47</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sz w:val="24"/>
                <w:szCs w:val="24"/>
              </w:rPr>
              <w:t>Письмо-совет</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января</w:t>
            </w: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36 упр.4</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48</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Фразовый глагол «получать»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49</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Национальные костюмы Британии.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37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50</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Эко-одежда.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января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51</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sz w:val="24"/>
                <w:szCs w:val="24"/>
              </w:rPr>
              <w:t>Мода в России.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52</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Подготовка к контрольной работе по теме «Будь самим собой»</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Повторение лексико - грамматического материала </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53</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Контрольная работа по теме «Будь самим собой»</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января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15280" w:type="dxa"/>
            <w:gridSpan w:val="4"/>
          </w:tcPr>
          <w:p w:rsidR="00F50BDA" w:rsidRPr="00F50BDA" w:rsidRDefault="00F50BDA" w:rsidP="00F50BDA">
            <w:pPr>
              <w:spacing w:after="0" w:line="240" w:lineRule="auto"/>
              <w:jc w:val="center"/>
              <w:rPr>
                <w:rFonts w:ascii="Times New Roman" w:hAnsi="Times New Roman"/>
                <w:color w:val="000000"/>
                <w:sz w:val="24"/>
                <w:szCs w:val="24"/>
              </w:rPr>
            </w:pPr>
            <w:r w:rsidRPr="00F50BDA">
              <w:rPr>
                <w:rFonts w:ascii="Times New Roman" w:hAnsi="Times New Roman"/>
                <w:b/>
                <w:sz w:val="24"/>
                <w:szCs w:val="24"/>
              </w:rPr>
              <w:t xml:space="preserve">МОДУЛЬ 5. </w:t>
            </w:r>
            <w:r w:rsidRPr="00F50BDA">
              <w:rPr>
                <w:rFonts w:ascii="Times New Roman" w:hAnsi="Times New Roman"/>
                <w:b/>
                <w:bCs/>
                <w:i/>
                <w:iCs/>
                <w:color w:val="000000"/>
                <w:sz w:val="24"/>
                <w:szCs w:val="24"/>
                <w:shd w:val="clear" w:color="auto" w:fill="FFFFFF"/>
              </w:rPr>
              <w:t>ПРИРОДА И ПРОБЛЕМЫ ЭКОЛОГИИ</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54</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Природа, цунами.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F50BDA" w:rsidRPr="00F50BDA" w:rsidRDefault="00D826B8" w:rsidP="00D826B8">
            <w:pPr>
              <w:autoSpaceDE w:val="0"/>
              <w:autoSpaceDN w:val="0"/>
              <w:adjustRightInd w:val="0"/>
              <w:spacing w:after="0" w:line="240" w:lineRule="auto"/>
              <w:rPr>
                <w:rFonts w:ascii="Times New Roman" w:eastAsia="Calibri" w:hAnsi="Times New Roman"/>
                <w:sz w:val="24"/>
                <w:szCs w:val="24"/>
                <w:lang w:eastAsia="en-US"/>
              </w:rPr>
            </w:pPr>
            <w:r w:rsidRPr="00F50BDA">
              <w:rPr>
                <w:rFonts w:ascii="Times New Roman" w:hAnsi="Times New Roman"/>
                <w:color w:val="000000"/>
                <w:sz w:val="24"/>
                <w:szCs w:val="24"/>
              </w:rPr>
              <w:t xml:space="preserve">Лексику Модуль </w:t>
            </w:r>
            <w:r>
              <w:rPr>
                <w:rFonts w:ascii="Times New Roman" w:hAnsi="Times New Roman"/>
                <w:color w:val="000000"/>
                <w:sz w:val="24"/>
                <w:szCs w:val="24"/>
              </w:rPr>
              <w:t>5</w:t>
            </w:r>
            <w:r w:rsidRPr="00F50BDA">
              <w:rPr>
                <w:rFonts w:ascii="Times New Roman" w:hAnsi="Times New Roman"/>
                <w:color w:val="000000"/>
                <w:sz w:val="24"/>
                <w:szCs w:val="24"/>
              </w:rPr>
              <w:t xml:space="preserve"> в словари</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55</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Глобальные проблемы.</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center"/>
          </w:tcPr>
          <w:p w:rsidR="00F50BDA" w:rsidRPr="00F50BDA" w:rsidRDefault="00D826B8" w:rsidP="00D826B8">
            <w:pPr>
              <w:spacing w:after="0" w:line="240" w:lineRule="auto"/>
              <w:rPr>
                <w:rFonts w:ascii="Times New Roman" w:hAnsi="Times New Roman"/>
                <w:bCs/>
                <w:color w:val="000000"/>
                <w:sz w:val="24"/>
                <w:szCs w:val="24"/>
              </w:rPr>
            </w:pPr>
            <w:r>
              <w:rPr>
                <w:rFonts w:ascii="Times New Roman" w:hAnsi="Times New Roman"/>
                <w:color w:val="000000"/>
                <w:sz w:val="24"/>
                <w:szCs w:val="24"/>
              </w:rPr>
              <w:t>РТ с. 44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56</w:t>
            </w:r>
          </w:p>
        </w:tc>
        <w:tc>
          <w:tcPr>
            <w:tcW w:w="5798" w:type="dxa"/>
          </w:tcPr>
          <w:p w:rsidR="00F50BDA" w:rsidRPr="00F50BDA" w:rsidRDefault="00F50BDA" w:rsidP="00F50BDA">
            <w:pPr>
              <w:shd w:val="clear" w:color="auto" w:fill="FFFFFF"/>
              <w:spacing w:after="0" w:line="240" w:lineRule="auto"/>
              <w:ind w:left="-58" w:right="-68" w:firstLine="5"/>
              <w:jc w:val="both"/>
              <w:rPr>
                <w:rFonts w:ascii="Times New Roman" w:hAnsi="Times New Roman"/>
                <w:color w:val="000000"/>
                <w:sz w:val="24"/>
                <w:szCs w:val="24"/>
                <w:lang w:eastAsia="en-US"/>
              </w:rPr>
            </w:pPr>
            <w:r w:rsidRPr="00F50BDA">
              <w:rPr>
                <w:rFonts w:ascii="Times New Roman" w:eastAsia="Calibri" w:hAnsi="Times New Roman"/>
                <w:bCs/>
                <w:color w:val="000000"/>
                <w:sz w:val="24"/>
                <w:szCs w:val="24"/>
                <w:lang w:eastAsia="en-US"/>
              </w:rPr>
              <w:t>Инфинитив,герундий.</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февраля</w:t>
            </w:r>
          </w:p>
        </w:tc>
        <w:tc>
          <w:tcPr>
            <w:tcW w:w="5116" w:type="dxa"/>
            <w:vAlign w:val="bottom"/>
          </w:tcPr>
          <w:p w:rsidR="00F50BDA" w:rsidRPr="00F50BDA" w:rsidRDefault="00D826B8" w:rsidP="00D826B8">
            <w:pPr>
              <w:spacing w:after="0" w:line="240" w:lineRule="auto"/>
              <w:jc w:val="both"/>
              <w:rPr>
                <w:rFonts w:ascii="Times New Roman" w:hAnsi="Times New Roman"/>
                <w:color w:val="000000"/>
                <w:sz w:val="24"/>
                <w:szCs w:val="24"/>
              </w:rPr>
            </w:pPr>
            <w:r>
              <w:rPr>
                <w:rFonts w:ascii="Times New Roman" w:hAnsi="Times New Roman"/>
                <w:color w:val="000000"/>
                <w:sz w:val="24"/>
                <w:szCs w:val="24"/>
              </w:rPr>
              <w:t>РТ с. 44 упр.2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57</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eastAsia="Calibri" w:hAnsi="Times New Roman"/>
                <w:bCs/>
                <w:color w:val="000000"/>
                <w:sz w:val="24"/>
                <w:szCs w:val="24"/>
              </w:rPr>
              <w:t>Инфинитив,герундий.</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Выучить фразы для описания фотографии </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58</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Погода.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45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59</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Эссе «Свое мнение».</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февраля</w:t>
            </w: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45 упр.3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60</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Эссе «Свое мнение».</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Выучить слова по теме </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61</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Фразовый глагол «звонить»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45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62</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Шотландские коровы.</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февраля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Составить кроссворд</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63</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Наука. </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47 упр.3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64</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eastAsia="Calibri" w:hAnsi="Times New Roman"/>
                <w:bCs/>
                <w:color w:val="000000"/>
                <w:sz w:val="24"/>
                <w:szCs w:val="24"/>
                <w:shd w:val="clear" w:color="auto" w:fill="FFFFFF"/>
              </w:rPr>
              <w:t>Экология</w:t>
            </w:r>
            <w:r w:rsidRPr="00F50BDA">
              <w:rPr>
                <w:rFonts w:ascii="Times New Roman" w:eastAsia="Calibri" w:hAnsi="Times New Roman"/>
                <w:bCs/>
                <w:color w:val="000000"/>
                <w:sz w:val="24"/>
                <w:szCs w:val="24"/>
                <w:u w:val="single"/>
                <w:shd w:val="clear" w:color="auto" w:fill="FFFFFF"/>
              </w:rPr>
              <w:t> </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65</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 xml:space="preserve">Подготовка к контрольной работе по теме «Природа и </w:t>
            </w:r>
            <w:r w:rsidRPr="00F50BDA">
              <w:rPr>
                <w:rFonts w:ascii="Times New Roman" w:hAnsi="Times New Roman"/>
                <w:bCs/>
                <w:color w:val="000000"/>
                <w:sz w:val="24"/>
                <w:szCs w:val="24"/>
                <w:shd w:val="clear" w:color="auto" w:fill="FFFFFF"/>
              </w:rPr>
              <w:lastRenderedPageBreak/>
              <w:t>проблемы экологии»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lastRenderedPageBreak/>
              <w:t>4-ая неделя февраля</w:t>
            </w:r>
          </w:p>
        </w:tc>
        <w:tc>
          <w:tcPr>
            <w:tcW w:w="5116" w:type="dxa"/>
            <w:vAlign w:val="bottom"/>
          </w:tcPr>
          <w:p w:rsidR="00F50BDA" w:rsidRPr="00F50BDA" w:rsidRDefault="00F50BDA" w:rsidP="00F50BDA">
            <w:pPr>
              <w:spacing w:after="0" w:line="240" w:lineRule="auto"/>
              <w:jc w:val="both"/>
              <w:rPr>
                <w:rFonts w:ascii="Times New Roman" w:hAnsi="Times New Roman"/>
                <w:color w:val="000000"/>
                <w:sz w:val="24"/>
                <w:szCs w:val="24"/>
              </w:rPr>
            </w:pPr>
            <w:r w:rsidRPr="00F50BDA">
              <w:rPr>
                <w:rFonts w:ascii="Times New Roman" w:hAnsi="Times New Roman"/>
                <w:color w:val="000000"/>
                <w:sz w:val="24"/>
                <w:szCs w:val="24"/>
              </w:rPr>
              <w:t xml:space="preserve">Повторение лексико - грамматического </w:t>
            </w:r>
            <w:r w:rsidRPr="00F50BDA">
              <w:rPr>
                <w:rFonts w:ascii="Times New Roman" w:hAnsi="Times New Roman"/>
                <w:color w:val="000000"/>
                <w:sz w:val="24"/>
                <w:szCs w:val="24"/>
              </w:rPr>
              <w:lastRenderedPageBreak/>
              <w:t>материала</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lastRenderedPageBreak/>
              <w:t>66</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Контрольная работа по теме «Природа и проблемы экологии»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jc w:val="both"/>
              <w:rPr>
                <w:rFonts w:ascii="Times New Roman" w:hAnsi="Times New Roman"/>
                <w:color w:val="000000"/>
                <w:sz w:val="24"/>
                <w:szCs w:val="24"/>
              </w:rPr>
            </w:pPr>
            <w:r w:rsidRPr="00F50BDA">
              <w:rPr>
                <w:rFonts w:ascii="Times New Roman" w:hAnsi="Times New Roman"/>
                <w:color w:val="000000"/>
                <w:sz w:val="24"/>
                <w:szCs w:val="24"/>
              </w:rPr>
              <w:t> </w:t>
            </w:r>
          </w:p>
        </w:tc>
      </w:tr>
      <w:tr w:rsidR="00F50BDA" w:rsidRPr="00F50BDA" w:rsidTr="004A194B">
        <w:tc>
          <w:tcPr>
            <w:tcW w:w="15280" w:type="dxa"/>
            <w:gridSpan w:val="4"/>
          </w:tcPr>
          <w:p w:rsidR="00F50BDA" w:rsidRPr="00F50BDA" w:rsidRDefault="00F50BDA" w:rsidP="00F50BDA">
            <w:pPr>
              <w:spacing w:after="0" w:line="240" w:lineRule="auto"/>
              <w:jc w:val="center"/>
              <w:rPr>
                <w:rFonts w:ascii="Times New Roman" w:hAnsi="Times New Roman"/>
                <w:color w:val="000000"/>
                <w:sz w:val="24"/>
                <w:szCs w:val="24"/>
              </w:rPr>
            </w:pPr>
            <w:r w:rsidRPr="00F50BDA">
              <w:rPr>
                <w:rFonts w:ascii="Times New Roman" w:hAnsi="Times New Roman"/>
                <w:b/>
                <w:sz w:val="24"/>
                <w:szCs w:val="24"/>
              </w:rPr>
              <w:t xml:space="preserve">МОДУЛЬ 6. </w:t>
            </w:r>
            <w:r w:rsidRPr="00F50BDA">
              <w:rPr>
                <w:rFonts w:ascii="Times New Roman" w:hAnsi="Times New Roman"/>
                <w:b/>
                <w:bCs/>
                <w:i/>
                <w:iCs/>
                <w:color w:val="000000"/>
                <w:sz w:val="24"/>
                <w:szCs w:val="24"/>
                <w:shd w:val="clear" w:color="auto" w:fill="FFFFFF"/>
              </w:rPr>
              <w:t>КУЛЬТУРНЫЙ ОБМЕН</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67</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Достопримечательности. Необычные путешествия.</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jc w:val="both"/>
              <w:rPr>
                <w:rFonts w:ascii="Times New Roman" w:hAnsi="Times New Roman"/>
                <w:color w:val="000000"/>
                <w:sz w:val="24"/>
                <w:szCs w:val="24"/>
              </w:rPr>
            </w:pPr>
            <w:r w:rsidRPr="00F50BDA">
              <w:rPr>
                <w:rFonts w:ascii="Times New Roman" w:hAnsi="Times New Roman"/>
                <w:color w:val="000000"/>
                <w:sz w:val="24"/>
                <w:szCs w:val="24"/>
              </w:rPr>
              <w:t>Слова Модуль 6 в словари</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68</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Проблемы в отпуске.</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марта</w:t>
            </w:r>
          </w:p>
        </w:tc>
        <w:tc>
          <w:tcPr>
            <w:tcW w:w="5116" w:type="dxa"/>
            <w:vAlign w:val="bottom"/>
          </w:tcPr>
          <w:p w:rsidR="00F50BDA" w:rsidRPr="00F50BDA" w:rsidRDefault="00D826B8" w:rsidP="00D826B8">
            <w:pPr>
              <w:spacing w:after="0" w:line="240" w:lineRule="auto"/>
              <w:jc w:val="both"/>
              <w:rPr>
                <w:rFonts w:ascii="Times New Roman" w:hAnsi="Times New Roman"/>
                <w:color w:val="000000"/>
                <w:sz w:val="24"/>
                <w:szCs w:val="24"/>
              </w:rPr>
            </w:pPr>
            <w:r>
              <w:rPr>
                <w:rFonts w:ascii="Times New Roman" w:hAnsi="Times New Roman"/>
                <w:color w:val="000000"/>
                <w:sz w:val="24"/>
                <w:szCs w:val="24"/>
              </w:rPr>
              <w:t>РТ с. 54 упр.1,2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69</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eastAsia="Calibri" w:hAnsi="Times New Roman"/>
                <w:bCs/>
                <w:color w:val="000000"/>
                <w:sz w:val="24"/>
                <w:szCs w:val="24"/>
                <w:shd w:val="clear" w:color="auto" w:fill="FFFFFF"/>
              </w:rPr>
              <w:t>Косвенная речь.</w:t>
            </w:r>
            <w:r w:rsidRPr="00F50BDA">
              <w:rPr>
                <w:rFonts w:ascii="Times New Roman" w:hAnsi="Times New Roman"/>
                <w:i/>
                <w:iCs/>
                <w:color w:val="000000"/>
                <w:sz w:val="24"/>
                <w:szCs w:val="24"/>
                <w:shd w:val="clear" w:color="auto" w:fill="FFFFFF"/>
              </w:rPr>
              <w:t> </w:t>
            </w:r>
            <w:r w:rsidRPr="00F50BDA">
              <w:rPr>
                <w:rFonts w:ascii="Times New Roman" w:eastAsia="Calibri" w:hAnsi="Times New Roman"/>
                <w:bCs/>
                <w:color w:val="000000"/>
                <w:sz w:val="24"/>
                <w:szCs w:val="24"/>
                <w:shd w:val="clear" w:color="auto" w:fill="FFFFFF"/>
              </w:rPr>
              <w:t>Прямая и Косвенная речь.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jc w:val="both"/>
              <w:rPr>
                <w:rFonts w:ascii="Times New Roman" w:hAnsi="Times New Roman"/>
                <w:color w:val="000000"/>
                <w:sz w:val="24"/>
                <w:szCs w:val="24"/>
              </w:rPr>
            </w:pPr>
            <w:r>
              <w:rPr>
                <w:rFonts w:ascii="Times New Roman" w:hAnsi="Times New Roman"/>
                <w:color w:val="000000"/>
                <w:sz w:val="24"/>
                <w:szCs w:val="24"/>
              </w:rPr>
              <w:t>РТ с. 54 упр.3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70</w:t>
            </w:r>
          </w:p>
        </w:tc>
        <w:tc>
          <w:tcPr>
            <w:tcW w:w="5798" w:type="dxa"/>
          </w:tcPr>
          <w:p w:rsidR="00F50BDA" w:rsidRPr="00F50BDA" w:rsidRDefault="00F50BDA" w:rsidP="00F50BDA">
            <w:pPr>
              <w:spacing w:after="0" w:line="240" w:lineRule="auto"/>
              <w:ind w:right="-68" w:firstLine="5"/>
              <w:rPr>
                <w:rFonts w:ascii="Times New Roman" w:eastAsia="Calibri" w:hAnsi="Times New Roman"/>
                <w:bCs/>
                <w:color w:val="000000"/>
                <w:sz w:val="24"/>
                <w:szCs w:val="24"/>
                <w:shd w:val="clear" w:color="auto" w:fill="FFFFFF"/>
              </w:rPr>
            </w:pPr>
            <w:r w:rsidRPr="00F50BDA">
              <w:rPr>
                <w:rFonts w:ascii="Times New Roman" w:eastAsia="Calibri" w:hAnsi="Times New Roman"/>
                <w:bCs/>
                <w:color w:val="000000"/>
                <w:sz w:val="24"/>
                <w:szCs w:val="24"/>
                <w:shd w:val="clear" w:color="auto" w:fill="FFFFFF"/>
              </w:rPr>
              <w:t>Косвенная речь.</w:t>
            </w:r>
            <w:r w:rsidRPr="00F50BDA">
              <w:rPr>
                <w:rFonts w:ascii="Times New Roman" w:hAnsi="Times New Roman"/>
                <w:i/>
                <w:iCs/>
                <w:color w:val="000000"/>
                <w:sz w:val="24"/>
                <w:szCs w:val="24"/>
                <w:shd w:val="clear" w:color="auto" w:fill="FFFFFF"/>
              </w:rPr>
              <w:t> </w:t>
            </w:r>
            <w:r w:rsidRPr="00F50BDA">
              <w:rPr>
                <w:rFonts w:ascii="Times New Roman" w:eastAsia="Calibri" w:hAnsi="Times New Roman"/>
                <w:bCs/>
                <w:color w:val="000000"/>
                <w:sz w:val="24"/>
                <w:szCs w:val="24"/>
                <w:shd w:val="clear" w:color="auto" w:fill="FFFFFF"/>
              </w:rPr>
              <w:t>Прямая и Косвенная речь.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jc w:val="both"/>
              <w:rPr>
                <w:rFonts w:ascii="Times New Roman" w:hAnsi="Times New Roman"/>
                <w:color w:val="000000"/>
                <w:sz w:val="24"/>
                <w:szCs w:val="24"/>
              </w:rPr>
            </w:pPr>
            <w:r w:rsidRPr="00F50BDA">
              <w:rPr>
                <w:rFonts w:ascii="Times New Roman" w:hAnsi="Times New Roman"/>
                <w:color w:val="000000"/>
                <w:sz w:val="24"/>
                <w:szCs w:val="24"/>
              </w:rPr>
              <w:t xml:space="preserve">  </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71</w:t>
            </w:r>
          </w:p>
        </w:tc>
        <w:tc>
          <w:tcPr>
            <w:tcW w:w="5798" w:type="dxa"/>
          </w:tcPr>
          <w:p w:rsidR="00F50BDA" w:rsidRPr="00F50BDA" w:rsidRDefault="00F50BDA" w:rsidP="00F50BDA">
            <w:pPr>
              <w:spacing w:after="0" w:line="240" w:lineRule="auto"/>
              <w:ind w:right="-68" w:firstLine="5"/>
              <w:rPr>
                <w:rFonts w:ascii="Times New Roman" w:eastAsia="Calibri" w:hAnsi="Times New Roman"/>
                <w:bCs/>
                <w:color w:val="000000"/>
                <w:sz w:val="24"/>
                <w:szCs w:val="24"/>
                <w:shd w:val="clear" w:color="auto" w:fill="FFFFFF"/>
              </w:rPr>
            </w:pPr>
            <w:r w:rsidRPr="00F50BDA">
              <w:rPr>
                <w:rFonts w:ascii="Times New Roman" w:eastAsia="Calibri" w:hAnsi="Times New Roman"/>
                <w:bCs/>
                <w:color w:val="000000"/>
                <w:sz w:val="24"/>
                <w:szCs w:val="24"/>
                <w:shd w:val="clear" w:color="auto" w:fill="FFFFFF"/>
              </w:rPr>
              <w:t>Косвенная речь.</w:t>
            </w:r>
            <w:r w:rsidRPr="00F50BDA">
              <w:rPr>
                <w:rFonts w:ascii="Times New Roman" w:hAnsi="Times New Roman"/>
                <w:i/>
                <w:iCs/>
                <w:color w:val="000000"/>
                <w:sz w:val="24"/>
                <w:szCs w:val="24"/>
                <w:shd w:val="clear" w:color="auto" w:fill="FFFFFF"/>
              </w:rPr>
              <w:t> </w:t>
            </w:r>
            <w:r w:rsidRPr="00F50BDA">
              <w:rPr>
                <w:rFonts w:ascii="Times New Roman" w:eastAsia="Calibri" w:hAnsi="Times New Roman"/>
                <w:bCs/>
                <w:color w:val="000000"/>
                <w:sz w:val="24"/>
                <w:szCs w:val="24"/>
                <w:shd w:val="clear" w:color="auto" w:fill="FFFFFF"/>
              </w:rPr>
              <w:t>Прямая и Косвенная речь.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марта</w:t>
            </w:r>
          </w:p>
        </w:tc>
        <w:tc>
          <w:tcPr>
            <w:tcW w:w="5116" w:type="dxa"/>
            <w:vAlign w:val="bottom"/>
          </w:tcPr>
          <w:p w:rsidR="00F50BDA" w:rsidRPr="00F50BDA" w:rsidRDefault="00D826B8" w:rsidP="00D826B8">
            <w:pPr>
              <w:spacing w:after="0" w:line="240" w:lineRule="auto"/>
              <w:jc w:val="both"/>
              <w:rPr>
                <w:rFonts w:ascii="Times New Roman" w:hAnsi="Times New Roman"/>
                <w:color w:val="000000"/>
                <w:sz w:val="24"/>
                <w:szCs w:val="24"/>
              </w:rPr>
            </w:pPr>
            <w:r>
              <w:rPr>
                <w:rFonts w:ascii="Times New Roman" w:hAnsi="Times New Roman"/>
                <w:color w:val="000000"/>
                <w:sz w:val="24"/>
                <w:szCs w:val="24"/>
              </w:rPr>
              <w:t>РТ с. 55 упр.2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72</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i/>
                <w:iCs/>
                <w:color w:val="000000"/>
                <w:sz w:val="24"/>
                <w:szCs w:val="24"/>
                <w:shd w:val="clear" w:color="auto" w:fill="FFFFFF"/>
              </w:rPr>
              <w:t> </w:t>
            </w:r>
            <w:r w:rsidRPr="00F50BDA">
              <w:rPr>
                <w:rFonts w:ascii="Times New Roman" w:eastAsia="Calibri" w:hAnsi="Times New Roman"/>
                <w:bCs/>
                <w:color w:val="000000"/>
                <w:sz w:val="24"/>
                <w:szCs w:val="24"/>
                <w:shd w:val="clear" w:color="auto" w:fill="FFFFFF"/>
              </w:rPr>
              <w:t>Средства передвижения.</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jc w:val="both"/>
              <w:rPr>
                <w:rFonts w:ascii="Times New Roman" w:hAnsi="Times New Roman"/>
                <w:color w:val="000000"/>
                <w:sz w:val="24"/>
                <w:szCs w:val="24"/>
              </w:rPr>
            </w:pPr>
            <w:r>
              <w:rPr>
                <w:rFonts w:ascii="Times New Roman" w:hAnsi="Times New Roman"/>
                <w:color w:val="000000"/>
                <w:sz w:val="24"/>
                <w:szCs w:val="24"/>
              </w:rPr>
              <w:t>РТ с. 56 упр.1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73</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Личное письмо. </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F50BDA" w:rsidRPr="00F50BDA" w:rsidRDefault="00D826B8" w:rsidP="00D826B8">
            <w:pPr>
              <w:autoSpaceDE w:val="0"/>
              <w:autoSpaceDN w:val="0"/>
              <w:adjustRightInd w:val="0"/>
              <w:spacing w:after="0" w:line="240" w:lineRule="auto"/>
              <w:rPr>
                <w:rFonts w:ascii="Times New Roman" w:eastAsia="Calibri" w:hAnsi="Times New Roman"/>
                <w:sz w:val="24"/>
                <w:szCs w:val="24"/>
                <w:lang w:eastAsia="en-US"/>
              </w:rPr>
            </w:pPr>
            <w:r>
              <w:rPr>
                <w:rFonts w:ascii="Times New Roman" w:hAnsi="Times New Roman"/>
                <w:color w:val="000000"/>
                <w:sz w:val="24"/>
                <w:szCs w:val="24"/>
              </w:rPr>
              <w:t>РТ с. 56 упр.3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74</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Фразовый глагол «устанавливать»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3-ая неделя марта</w:t>
            </w:r>
          </w:p>
        </w:tc>
        <w:tc>
          <w:tcPr>
            <w:tcW w:w="5116"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75</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 Способы словообразования</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Pr>
                <w:rFonts w:ascii="Times New Roman" w:hAnsi="Times New Roman"/>
                <w:color w:val="000000"/>
                <w:sz w:val="24"/>
                <w:szCs w:val="24"/>
              </w:rPr>
              <w:t>РТ с. 57 упр.3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76</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Темза.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Стр. 114 перевести слова</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77</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Памятники культуры в опасности.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апреля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w:t>
            </w:r>
            <w:r w:rsidR="00D826B8" w:rsidRPr="00F50BDA">
              <w:rPr>
                <w:rFonts w:ascii="Times New Roman" w:hAnsi="Times New Roman"/>
                <w:color w:val="000000"/>
                <w:sz w:val="24"/>
                <w:szCs w:val="24"/>
              </w:rPr>
              <w:t>Подготовиться к контрольной работе</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78</w:t>
            </w:r>
          </w:p>
        </w:tc>
        <w:tc>
          <w:tcPr>
            <w:tcW w:w="5798" w:type="dxa"/>
          </w:tcPr>
          <w:p w:rsidR="00A92CEB"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 xml:space="preserve">Подготовка к контрольной работе по теме </w:t>
            </w:r>
          </w:p>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 Культурный обмен»</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Повторение лексико - грамматического материала </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79</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Контрольная работа по теме «Культурный обмен»</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w:t>
            </w:r>
          </w:p>
        </w:tc>
      </w:tr>
      <w:tr w:rsidR="00F50BDA" w:rsidRPr="00F50BDA" w:rsidTr="004A194B">
        <w:tc>
          <w:tcPr>
            <w:tcW w:w="15280" w:type="dxa"/>
            <w:gridSpan w:val="4"/>
          </w:tcPr>
          <w:p w:rsidR="00F50BDA" w:rsidRPr="00F50BDA" w:rsidRDefault="00F50BDA" w:rsidP="00F50BDA">
            <w:pPr>
              <w:spacing w:after="0" w:line="240" w:lineRule="auto"/>
              <w:jc w:val="center"/>
              <w:rPr>
                <w:rFonts w:ascii="Times New Roman" w:hAnsi="Times New Roman"/>
                <w:color w:val="000000"/>
                <w:sz w:val="24"/>
                <w:szCs w:val="24"/>
              </w:rPr>
            </w:pPr>
            <w:r w:rsidRPr="00F50BDA">
              <w:rPr>
                <w:rFonts w:ascii="Times New Roman" w:hAnsi="Times New Roman"/>
                <w:b/>
                <w:sz w:val="24"/>
                <w:szCs w:val="24"/>
              </w:rPr>
              <w:t xml:space="preserve">МОДУЛЬ </w:t>
            </w:r>
            <w:r>
              <w:rPr>
                <w:rFonts w:ascii="Times New Roman" w:hAnsi="Times New Roman"/>
                <w:b/>
                <w:sz w:val="24"/>
                <w:szCs w:val="24"/>
              </w:rPr>
              <w:t>7</w:t>
            </w:r>
            <w:r w:rsidRPr="00F50BDA">
              <w:rPr>
                <w:rFonts w:ascii="Times New Roman" w:hAnsi="Times New Roman"/>
                <w:b/>
                <w:sz w:val="24"/>
                <w:szCs w:val="24"/>
              </w:rPr>
              <w:t xml:space="preserve">. </w:t>
            </w:r>
            <w:r w:rsidRPr="00F50BDA">
              <w:rPr>
                <w:rFonts w:ascii="Times New Roman" w:eastAsia="Calibri" w:hAnsi="Times New Roman"/>
                <w:b/>
                <w:bCs/>
                <w:i/>
                <w:color w:val="000000"/>
                <w:sz w:val="24"/>
                <w:szCs w:val="24"/>
                <w:shd w:val="clear" w:color="auto" w:fill="FFFFFF"/>
              </w:rPr>
              <w:t>ШКОЛЬНОЕ ОБРАЗОВАНИЕ</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80</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eastAsia="Calibri" w:hAnsi="Times New Roman"/>
                <w:bCs/>
                <w:color w:val="000000"/>
                <w:sz w:val="24"/>
                <w:szCs w:val="24"/>
                <w:shd w:val="clear" w:color="auto" w:fill="FFFFFF"/>
              </w:rPr>
              <w:t>Школьное образование. </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w:t>
            </w:r>
            <w:r w:rsidR="00D826B8" w:rsidRPr="00F50BDA">
              <w:rPr>
                <w:rFonts w:ascii="Times New Roman" w:hAnsi="Times New Roman"/>
                <w:color w:val="000000"/>
                <w:sz w:val="24"/>
                <w:szCs w:val="24"/>
              </w:rPr>
              <w:t>Слова Модуль 6 в словари</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81</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Школа.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апреля</w:t>
            </w:r>
          </w:p>
        </w:tc>
        <w:tc>
          <w:tcPr>
            <w:tcW w:w="5116" w:type="dxa"/>
            <w:vAlign w:val="bottom"/>
          </w:tcPr>
          <w:p w:rsidR="00F50BDA" w:rsidRPr="00F50BDA" w:rsidRDefault="00F50BDA"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РТ Стр. </w:t>
            </w:r>
            <w:r w:rsidR="00D826B8">
              <w:rPr>
                <w:rFonts w:ascii="Times New Roman" w:hAnsi="Times New Roman"/>
                <w:color w:val="000000"/>
                <w:sz w:val="24"/>
                <w:szCs w:val="24"/>
              </w:rPr>
              <w:t>64</w:t>
            </w:r>
            <w:r w:rsidRPr="00F50BDA">
              <w:rPr>
                <w:rFonts w:ascii="Times New Roman" w:hAnsi="Times New Roman"/>
                <w:color w:val="000000"/>
                <w:sz w:val="24"/>
                <w:szCs w:val="24"/>
              </w:rPr>
              <w:t xml:space="preserve"> Упр. </w:t>
            </w:r>
            <w:r w:rsidR="00D826B8">
              <w:rPr>
                <w:rFonts w:ascii="Times New Roman" w:hAnsi="Times New Roman"/>
                <w:color w:val="000000"/>
                <w:sz w:val="24"/>
                <w:szCs w:val="24"/>
              </w:rPr>
              <w:t>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82</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Модальные глаголы.</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РТ Стр. </w:t>
            </w:r>
            <w:r>
              <w:rPr>
                <w:rFonts w:ascii="Times New Roman" w:hAnsi="Times New Roman"/>
                <w:color w:val="000000"/>
                <w:sz w:val="24"/>
                <w:szCs w:val="24"/>
              </w:rPr>
              <w:t>64</w:t>
            </w:r>
            <w:r w:rsidRPr="00F50BDA">
              <w:rPr>
                <w:rFonts w:ascii="Times New Roman" w:hAnsi="Times New Roman"/>
                <w:color w:val="000000"/>
                <w:sz w:val="24"/>
                <w:szCs w:val="24"/>
              </w:rPr>
              <w:t xml:space="preserve"> Упр. </w:t>
            </w:r>
            <w:r>
              <w:rPr>
                <w:rFonts w:ascii="Times New Roman" w:hAnsi="Times New Roman"/>
                <w:color w:val="000000"/>
                <w:sz w:val="24"/>
                <w:szCs w:val="24"/>
              </w:rPr>
              <w:t>2,3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83</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Модальные глаголы.</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РТ Стр. </w:t>
            </w:r>
            <w:r>
              <w:rPr>
                <w:rFonts w:ascii="Times New Roman" w:hAnsi="Times New Roman"/>
                <w:color w:val="000000"/>
                <w:sz w:val="24"/>
                <w:szCs w:val="24"/>
              </w:rPr>
              <w:t>65</w:t>
            </w:r>
            <w:r w:rsidRPr="00F50BDA">
              <w:rPr>
                <w:rFonts w:ascii="Times New Roman" w:hAnsi="Times New Roman"/>
                <w:color w:val="000000"/>
                <w:sz w:val="24"/>
                <w:szCs w:val="24"/>
              </w:rPr>
              <w:t xml:space="preserve"> Упр. </w:t>
            </w:r>
            <w:r>
              <w:rPr>
                <w:rFonts w:ascii="Times New Roman" w:hAnsi="Times New Roman"/>
                <w:color w:val="000000"/>
                <w:sz w:val="24"/>
                <w:szCs w:val="24"/>
              </w:rPr>
              <w:t>1</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84</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Профессии в СМИ</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апреля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85</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Эссе «За и против» </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D826B8"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РТ Стр. </w:t>
            </w:r>
            <w:r>
              <w:rPr>
                <w:rFonts w:ascii="Times New Roman" w:hAnsi="Times New Roman"/>
                <w:color w:val="000000"/>
                <w:sz w:val="24"/>
                <w:szCs w:val="24"/>
              </w:rPr>
              <w:t>66</w:t>
            </w:r>
            <w:r w:rsidRPr="00F50BDA">
              <w:rPr>
                <w:rFonts w:ascii="Times New Roman" w:hAnsi="Times New Roman"/>
                <w:color w:val="000000"/>
                <w:sz w:val="24"/>
                <w:szCs w:val="24"/>
              </w:rPr>
              <w:t xml:space="preserve"> Упр. </w:t>
            </w:r>
            <w:r>
              <w:rPr>
                <w:rFonts w:ascii="Times New Roman" w:hAnsi="Times New Roman"/>
                <w:color w:val="000000"/>
                <w:sz w:val="24"/>
                <w:szCs w:val="24"/>
              </w:rPr>
              <w:t>2</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86</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Эссе «За и против» </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D826B8">
            <w:pPr>
              <w:spacing w:after="0" w:line="240" w:lineRule="auto"/>
              <w:rPr>
                <w:rFonts w:ascii="Times New Roman" w:hAnsi="Times New Roman"/>
                <w:color w:val="000000"/>
                <w:sz w:val="24"/>
                <w:szCs w:val="24"/>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87</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Фразовый глагол «давать»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апреля</w:t>
            </w:r>
          </w:p>
        </w:tc>
        <w:tc>
          <w:tcPr>
            <w:tcW w:w="5116" w:type="dxa"/>
            <w:vAlign w:val="bottom"/>
          </w:tcPr>
          <w:p w:rsidR="00F50BDA" w:rsidRPr="00F50BDA" w:rsidRDefault="00F50BDA"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РТ Стр.</w:t>
            </w:r>
            <w:r w:rsidR="00D826B8">
              <w:rPr>
                <w:rFonts w:ascii="Times New Roman" w:hAnsi="Times New Roman"/>
                <w:color w:val="000000"/>
                <w:sz w:val="24"/>
                <w:szCs w:val="24"/>
              </w:rPr>
              <w:t>66</w:t>
            </w:r>
            <w:r w:rsidRPr="00F50BDA">
              <w:rPr>
                <w:rFonts w:ascii="Times New Roman" w:hAnsi="Times New Roman"/>
                <w:color w:val="000000"/>
                <w:sz w:val="24"/>
                <w:szCs w:val="24"/>
              </w:rPr>
              <w:t xml:space="preserve"> Упр. </w:t>
            </w:r>
            <w:r w:rsidR="00D826B8">
              <w:rPr>
                <w:rFonts w:ascii="Times New Roman" w:hAnsi="Times New Roman"/>
                <w:color w:val="000000"/>
                <w:sz w:val="24"/>
                <w:szCs w:val="24"/>
              </w:rPr>
              <w:t>4</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88</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Колледж Святой Троицы в Дублине.</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Стр. 114 перевести слова </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89</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Компьютерные сети. Школьное образование.</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90</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Подготовка к контрольной работе по теме «Школьное образование»</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мая</w:t>
            </w:r>
          </w:p>
        </w:tc>
        <w:tc>
          <w:tcPr>
            <w:tcW w:w="5116" w:type="dxa"/>
            <w:vAlign w:val="bottom"/>
          </w:tcPr>
          <w:p w:rsidR="00F50BDA" w:rsidRPr="00D826B8" w:rsidRDefault="00D826B8" w:rsidP="00D826B8">
            <w:pPr>
              <w:rPr>
                <w:rFonts w:ascii="Times New Roman" w:hAnsi="Times New Roman"/>
              </w:rPr>
            </w:pPr>
            <w:r w:rsidRPr="00D826B8">
              <w:rPr>
                <w:rFonts w:ascii="Times New Roman" w:hAnsi="Times New Roman"/>
              </w:rPr>
              <w:t>Подготовиться к контрольной работе</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91</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Контрольная работа по теме «Школьное образование»</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F50BDA" w:rsidRPr="00F50BDA" w:rsidTr="004A194B">
        <w:tc>
          <w:tcPr>
            <w:tcW w:w="15280" w:type="dxa"/>
            <w:gridSpan w:val="4"/>
          </w:tcPr>
          <w:p w:rsidR="00F50BDA" w:rsidRPr="00F50BDA" w:rsidRDefault="00F50BDA" w:rsidP="00F50BDA">
            <w:pPr>
              <w:spacing w:after="0" w:line="240" w:lineRule="auto"/>
              <w:jc w:val="center"/>
              <w:rPr>
                <w:rFonts w:ascii="Times New Roman" w:hAnsi="Times New Roman"/>
                <w:color w:val="000000"/>
                <w:sz w:val="24"/>
                <w:szCs w:val="24"/>
              </w:rPr>
            </w:pPr>
            <w:r w:rsidRPr="00F50BDA">
              <w:rPr>
                <w:rFonts w:ascii="Times New Roman" w:hAnsi="Times New Roman"/>
                <w:b/>
                <w:sz w:val="24"/>
                <w:szCs w:val="24"/>
              </w:rPr>
              <w:t xml:space="preserve">МОДУЛЬ </w:t>
            </w:r>
            <w:r>
              <w:rPr>
                <w:rFonts w:ascii="Times New Roman" w:hAnsi="Times New Roman"/>
                <w:b/>
                <w:sz w:val="24"/>
                <w:szCs w:val="24"/>
              </w:rPr>
              <w:t>8</w:t>
            </w:r>
            <w:r w:rsidRPr="00F50BDA">
              <w:rPr>
                <w:rFonts w:ascii="Times New Roman" w:hAnsi="Times New Roman"/>
                <w:b/>
                <w:sz w:val="24"/>
                <w:szCs w:val="24"/>
              </w:rPr>
              <w:t xml:space="preserve">. </w:t>
            </w:r>
            <w:r w:rsidRPr="00F50BDA">
              <w:rPr>
                <w:rFonts w:ascii="Times New Roman" w:hAnsi="Times New Roman"/>
                <w:b/>
                <w:bCs/>
                <w:i/>
                <w:iCs/>
                <w:color w:val="000000"/>
                <w:sz w:val="24"/>
                <w:szCs w:val="24"/>
                <w:shd w:val="clear" w:color="auto" w:fill="FFFFFF"/>
              </w:rPr>
              <w:t>ДОСУГ</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92</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Досуг, увлечения, спорт.</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 Слова Модуль </w:t>
            </w:r>
            <w:r w:rsidR="00D826B8">
              <w:rPr>
                <w:rFonts w:ascii="Times New Roman" w:hAnsi="Times New Roman"/>
                <w:color w:val="000000"/>
                <w:sz w:val="24"/>
                <w:szCs w:val="24"/>
              </w:rPr>
              <w:t>8</w:t>
            </w:r>
            <w:r w:rsidRPr="00F50BDA">
              <w:rPr>
                <w:rFonts w:ascii="Times New Roman" w:hAnsi="Times New Roman"/>
                <w:color w:val="000000"/>
                <w:sz w:val="24"/>
                <w:szCs w:val="24"/>
              </w:rPr>
              <w:t xml:space="preserve"> в словари</w:t>
            </w:r>
          </w:p>
        </w:tc>
      </w:tr>
      <w:tr w:rsidR="00D826B8" w:rsidRPr="00F50BDA" w:rsidTr="004A194B">
        <w:tc>
          <w:tcPr>
            <w:tcW w:w="518" w:type="dxa"/>
          </w:tcPr>
          <w:p w:rsidR="00D826B8" w:rsidRPr="00F50BDA" w:rsidRDefault="00D826B8"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93</w:t>
            </w:r>
          </w:p>
        </w:tc>
        <w:tc>
          <w:tcPr>
            <w:tcW w:w="5798" w:type="dxa"/>
          </w:tcPr>
          <w:p w:rsidR="00D826B8" w:rsidRPr="00F50BDA" w:rsidRDefault="00D826B8"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Досуг, увлечения, спорт.</w:t>
            </w:r>
          </w:p>
        </w:tc>
        <w:tc>
          <w:tcPr>
            <w:tcW w:w="3848" w:type="dxa"/>
          </w:tcPr>
          <w:p w:rsidR="00D826B8" w:rsidRPr="00F50BDA" w:rsidRDefault="00D826B8"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D826B8" w:rsidRPr="00F50BDA" w:rsidRDefault="00D826B8"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РТ Стр. </w:t>
            </w:r>
            <w:r>
              <w:rPr>
                <w:rFonts w:ascii="Times New Roman" w:hAnsi="Times New Roman"/>
                <w:color w:val="000000"/>
                <w:sz w:val="24"/>
                <w:szCs w:val="24"/>
              </w:rPr>
              <w:t>74</w:t>
            </w:r>
            <w:r w:rsidRPr="00F50BDA">
              <w:rPr>
                <w:rFonts w:ascii="Times New Roman" w:hAnsi="Times New Roman"/>
                <w:color w:val="000000"/>
                <w:sz w:val="24"/>
                <w:szCs w:val="24"/>
              </w:rPr>
              <w:t xml:space="preserve"> Упр. </w:t>
            </w:r>
            <w:r>
              <w:rPr>
                <w:rFonts w:ascii="Times New Roman" w:hAnsi="Times New Roman"/>
                <w:color w:val="000000"/>
                <w:sz w:val="24"/>
                <w:szCs w:val="24"/>
              </w:rPr>
              <w:t>1</w:t>
            </w:r>
          </w:p>
        </w:tc>
      </w:tr>
      <w:tr w:rsidR="00D826B8" w:rsidRPr="00F50BDA" w:rsidTr="004A194B">
        <w:tc>
          <w:tcPr>
            <w:tcW w:w="518" w:type="dxa"/>
          </w:tcPr>
          <w:p w:rsidR="00D826B8" w:rsidRPr="00F50BDA" w:rsidRDefault="00D826B8"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94</w:t>
            </w:r>
          </w:p>
        </w:tc>
        <w:tc>
          <w:tcPr>
            <w:tcW w:w="5798" w:type="dxa"/>
          </w:tcPr>
          <w:p w:rsidR="00D826B8" w:rsidRPr="00F50BDA" w:rsidRDefault="00D826B8"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Экстремальные увлечения.</w:t>
            </w:r>
          </w:p>
        </w:tc>
        <w:tc>
          <w:tcPr>
            <w:tcW w:w="3848" w:type="dxa"/>
          </w:tcPr>
          <w:p w:rsidR="00D826B8" w:rsidRPr="00F50BDA" w:rsidRDefault="00D826B8"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D826B8" w:rsidRPr="00F50BDA" w:rsidRDefault="00D826B8"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РТ Стр. </w:t>
            </w:r>
            <w:r>
              <w:rPr>
                <w:rFonts w:ascii="Times New Roman" w:hAnsi="Times New Roman"/>
                <w:color w:val="000000"/>
                <w:sz w:val="24"/>
                <w:szCs w:val="24"/>
              </w:rPr>
              <w:t>74</w:t>
            </w:r>
            <w:r w:rsidRPr="00F50BDA">
              <w:rPr>
                <w:rFonts w:ascii="Times New Roman" w:hAnsi="Times New Roman"/>
                <w:color w:val="000000"/>
                <w:sz w:val="24"/>
                <w:szCs w:val="24"/>
              </w:rPr>
              <w:t xml:space="preserve"> Упр. </w:t>
            </w:r>
            <w:r>
              <w:rPr>
                <w:rFonts w:ascii="Times New Roman" w:hAnsi="Times New Roman"/>
                <w:color w:val="000000"/>
                <w:sz w:val="24"/>
                <w:szCs w:val="24"/>
              </w:rPr>
              <w:t>2,3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95</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Спорт.</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мая</w:t>
            </w:r>
          </w:p>
        </w:tc>
        <w:tc>
          <w:tcPr>
            <w:tcW w:w="5116" w:type="dxa"/>
            <w:vAlign w:val="bottom"/>
          </w:tcPr>
          <w:p w:rsidR="00F50BDA" w:rsidRPr="00F50BDA" w:rsidRDefault="00F50BDA" w:rsidP="00F50BDA">
            <w:pPr>
              <w:spacing w:after="0" w:line="240" w:lineRule="auto"/>
              <w:rPr>
                <w:rFonts w:ascii="Times New Roman" w:hAnsi="Times New Roman"/>
                <w:color w:val="000000"/>
                <w:sz w:val="24"/>
                <w:szCs w:val="24"/>
              </w:rPr>
            </w:pPr>
          </w:p>
        </w:tc>
      </w:tr>
      <w:tr w:rsidR="00D826B8" w:rsidRPr="00F50BDA" w:rsidTr="004A194B">
        <w:tc>
          <w:tcPr>
            <w:tcW w:w="518" w:type="dxa"/>
          </w:tcPr>
          <w:p w:rsidR="00D826B8" w:rsidRPr="00F50BDA" w:rsidRDefault="00D826B8"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lastRenderedPageBreak/>
              <w:t>96</w:t>
            </w:r>
          </w:p>
        </w:tc>
        <w:tc>
          <w:tcPr>
            <w:tcW w:w="5798" w:type="dxa"/>
          </w:tcPr>
          <w:p w:rsidR="00D826B8" w:rsidRPr="00F50BDA" w:rsidRDefault="00D826B8" w:rsidP="00F50BDA">
            <w:pPr>
              <w:tabs>
                <w:tab w:val="left" w:pos="1029"/>
              </w:tabs>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Условные придаточные  предложения 0, 1, 2, 3 типов.</w:t>
            </w:r>
          </w:p>
        </w:tc>
        <w:tc>
          <w:tcPr>
            <w:tcW w:w="3848" w:type="dxa"/>
          </w:tcPr>
          <w:p w:rsidR="00D826B8" w:rsidRPr="00F50BDA" w:rsidRDefault="00D826B8"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D826B8" w:rsidRPr="00F50BDA" w:rsidRDefault="00D826B8"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РТ Стр. </w:t>
            </w:r>
            <w:r>
              <w:rPr>
                <w:rFonts w:ascii="Times New Roman" w:hAnsi="Times New Roman"/>
                <w:color w:val="000000"/>
                <w:sz w:val="24"/>
                <w:szCs w:val="24"/>
              </w:rPr>
              <w:t>75</w:t>
            </w:r>
            <w:r w:rsidRPr="00F50BDA">
              <w:rPr>
                <w:rFonts w:ascii="Times New Roman" w:hAnsi="Times New Roman"/>
                <w:color w:val="000000"/>
                <w:sz w:val="24"/>
                <w:szCs w:val="24"/>
              </w:rPr>
              <w:t xml:space="preserve"> Упр. </w:t>
            </w:r>
            <w:r>
              <w:rPr>
                <w:rFonts w:ascii="Times New Roman" w:hAnsi="Times New Roman"/>
                <w:color w:val="000000"/>
                <w:sz w:val="24"/>
                <w:szCs w:val="24"/>
              </w:rPr>
              <w:t>1</w:t>
            </w:r>
          </w:p>
        </w:tc>
      </w:tr>
      <w:tr w:rsidR="00D826B8" w:rsidRPr="00F50BDA" w:rsidTr="004A194B">
        <w:tc>
          <w:tcPr>
            <w:tcW w:w="518" w:type="dxa"/>
          </w:tcPr>
          <w:p w:rsidR="00D826B8" w:rsidRPr="00F50BDA" w:rsidRDefault="00D826B8"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97</w:t>
            </w:r>
          </w:p>
        </w:tc>
        <w:tc>
          <w:tcPr>
            <w:tcW w:w="5798" w:type="dxa"/>
          </w:tcPr>
          <w:p w:rsidR="00D826B8" w:rsidRPr="00F50BDA" w:rsidRDefault="00D826B8" w:rsidP="00F50BDA">
            <w:pPr>
              <w:tabs>
                <w:tab w:val="left" w:pos="1029"/>
              </w:tabs>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Условные придаточные  предложения 0, 1, 2, 3 типов</w:t>
            </w:r>
          </w:p>
        </w:tc>
        <w:tc>
          <w:tcPr>
            <w:tcW w:w="3848" w:type="dxa"/>
          </w:tcPr>
          <w:p w:rsidR="00D826B8" w:rsidRPr="00F50BDA" w:rsidRDefault="00D826B8"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D826B8" w:rsidRPr="00F50BDA" w:rsidRDefault="00D826B8"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РТ Стр. </w:t>
            </w:r>
            <w:r>
              <w:rPr>
                <w:rFonts w:ascii="Times New Roman" w:hAnsi="Times New Roman"/>
                <w:color w:val="000000"/>
                <w:sz w:val="24"/>
                <w:szCs w:val="24"/>
              </w:rPr>
              <w:t>76</w:t>
            </w:r>
            <w:r w:rsidRPr="00F50BDA">
              <w:rPr>
                <w:rFonts w:ascii="Times New Roman" w:hAnsi="Times New Roman"/>
                <w:color w:val="000000"/>
                <w:sz w:val="24"/>
                <w:szCs w:val="24"/>
              </w:rPr>
              <w:t xml:space="preserve"> Упр. </w:t>
            </w:r>
            <w:r>
              <w:rPr>
                <w:rFonts w:ascii="Times New Roman" w:hAnsi="Times New Roman"/>
                <w:color w:val="000000"/>
                <w:sz w:val="24"/>
                <w:szCs w:val="24"/>
              </w:rPr>
              <w:t>2,3</w:t>
            </w:r>
          </w:p>
        </w:tc>
      </w:tr>
      <w:tr w:rsidR="00D826B8" w:rsidRPr="00F50BDA" w:rsidTr="004A194B">
        <w:tc>
          <w:tcPr>
            <w:tcW w:w="518" w:type="dxa"/>
          </w:tcPr>
          <w:p w:rsidR="00D826B8" w:rsidRPr="00F50BDA" w:rsidRDefault="00D826B8"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98</w:t>
            </w:r>
          </w:p>
        </w:tc>
        <w:tc>
          <w:tcPr>
            <w:tcW w:w="5798" w:type="dxa"/>
          </w:tcPr>
          <w:p w:rsidR="00D826B8" w:rsidRPr="00F50BDA" w:rsidRDefault="00D826B8"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Спорт</w:t>
            </w:r>
          </w:p>
        </w:tc>
        <w:tc>
          <w:tcPr>
            <w:tcW w:w="3848" w:type="dxa"/>
          </w:tcPr>
          <w:p w:rsidR="00D826B8" w:rsidRPr="00F50BDA" w:rsidRDefault="00D826B8"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D826B8" w:rsidRPr="00F50BDA" w:rsidRDefault="00D826B8"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РТ Стр. </w:t>
            </w:r>
            <w:r>
              <w:rPr>
                <w:rFonts w:ascii="Times New Roman" w:hAnsi="Times New Roman"/>
                <w:color w:val="000000"/>
                <w:sz w:val="24"/>
                <w:szCs w:val="24"/>
              </w:rPr>
              <w:t>77</w:t>
            </w:r>
            <w:r w:rsidRPr="00F50BDA">
              <w:rPr>
                <w:rFonts w:ascii="Times New Roman" w:hAnsi="Times New Roman"/>
                <w:color w:val="000000"/>
                <w:sz w:val="24"/>
                <w:szCs w:val="24"/>
              </w:rPr>
              <w:t xml:space="preserve"> Упр. </w:t>
            </w:r>
            <w:r>
              <w:rPr>
                <w:rFonts w:ascii="Times New Roman" w:hAnsi="Times New Roman"/>
                <w:color w:val="000000"/>
                <w:sz w:val="24"/>
                <w:szCs w:val="24"/>
              </w:rPr>
              <w:t>1</w:t>
            </w:r>
          </w:p>
        </w:tc>
      </w:tr>
      <w:tr w:rsidR="00D826B8" w:rsidRPr="00F50BDA" w:rsidTr="004A194B">
        <w:tc>
          <w:tcPr>
            <w:tcW w:w="518" w:type="dxa"/>
          </w:tcPr>
          <w:p w:rsidR="00D826B8" w:rsidRPr="00F50BDA" w:rsidRDefault="00D826B8"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99</w:t>
            </w:r>
          </w:p>
        </w:tc>
        <w:tc>
          <w:tcPr>
            <w:tcW w:w="5798" w:type="dxa"/>
          </w:tcPr>
          <w:p w:rsidR="00D826B8" w:rsidRPr="00F50BDA" w:rsidRDefault="00D826B8" w:rsidP="00F50BDA">
            <w:pPr>
              <w:spacing w:after="0" w:line="240" w:lineRule="auto"/>
              <w:ind w:right="-68" w:firstLine="5"/>
              <w:rPr>
                <w:rFonts w:ascii="Times New Roman" w:hAnsi="Times New Roman"/>
                <w:sz w:val="24"/>
                <w:szCs w:val="24"/>
              </w:rPr>
            </w:pPr>
            <w:r w:rsidRPr="00F50BDA">
              <w:rPr>
                <w:rFonts w:ascii="Times New Roman" w:hAnsi="Times New Roman"/>
                <w:i/>
                <w:iCs/>
                <w:color w:val="000000"/>
                <w:sz w:val="24"/>
                <w:szCs w:val="24"/>
                <w:shd w:val="clear" w:color="auto" w:fill="FFFFFF"/>
              </w:rPr>
              <w:t> </w:t>
            </w:r>
            <w:r w:rsidRPr="00F50BDA">
              <w:rPr>
                <w:rFonts w:ascii="Times New Roman" w:eastAsia="Calibri" w:hAnsi="Times New Roman"/>
                <w:bCs/>
                <w:color w:val="000000"/>
                <w:sz w:val="24"/>
                <w:szCs w:val="24"/>
                <w:shd w:val="clear" w:color="auto" w:fill="FFFFFF"/>
              </w:rPr>
              <w:t>Заявление о вступлении в клуб</w:t>
            </w:r>
            <w:r w:rsidRPr="00F50BDA">
              <w:rPr>
                <w:rFonts w:ascii="Times New Roman" w:hAnsi="Times New Roman"/>
                <w:i/>
                <w:iCs/>
                <w:color w:val="000000"/>
                <w:sz w:val="24"/>
                <w:szCs w:val="24"/>
                <w:shd w:val="clear" w:color="auto" w:fill="FFFFFF"/>
              </w:rPr>
              <w:t>.</w:t>
            </w:r>
          </w:p>
        </w:tc>
        <w:tc>
          <w:tcPr>
            <w:tcW w:w="3848" w:type="dxa"/>
          </w:tcPr>
          <w:p w:rsidR="00D826B8" w:rsidRPr="00F50BDA" w:rsidRDefault="00D826B8"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мая</w:t>
            </w:r>
          </w:p>
        </w:tc>
        <w:tc>
          <w:tcPr>
            <w:tcW w:w="5116" w:type="dxa"/>
            <w:vAlign w:val="bottom"/>
          </w:tcPr>
          <w:p w:rsidR="00D826B8" w:rsidRPr="00F50BDA" w:rsidRDefault="00D826B8" w:rsidP="00D826B8">
            <w:pPr>
              <w:spacing w:after="0" w:line="240" w:lineRule="auto"/>
              <w:rPr>
                <w:rFonts w:ascii="Times New Roman" w:hAnsi="Times New Roman"/>
                <w:color w:val="000000"/>
                <w:sz w:val="24"/>
                <w:szCs w:val="24"/>
              </w:rPr>
            </w:pPr>
            <w:r w:rsidRPr="00F50BDA">
              <w:rPr>
                <w:rFonts w:ascii="Times New Roman" w:hAnsi="Times New Roman"/>
                <w:color w:val="000000"/>
                <w:sz w:val="24"/>
                <w:szCs w:val="24"/>
              </w:rPr>
              <w:t xml:space="preserve">РТ Стр. </w:t>
            </w:r>
            <w:r>
              <w:rPr>
                <w:rFonts w:ascii="Times New Roman" w:hAnsi="Times New Roman"/>
                <w:color w:val="000000"/>
                <w:sz w:val="24"/>
                <w:szCs w:val="24"/>
              </w:rPr>
              <w:t>78</w:t>
            </w:r>
            <w:r w:rsidRPr="00F50BDA">
              <w:rPr>
                <w:rFonts w:ascii="Times New Roman" w:hAnsi="Times New Roman"/>
                <w:color w:val="000000"/>
                <w:sz w:val="24"/>
                <w:szCs w:val="24"/>
              </w:rPr>
              <w:t xml:space="preserve"> Упр. </w:t>
            </w:r>
            <w:r>
              <w:rPr>
                <w:rFonts w:ascii="Times New Roman" w:hAnsi="Times New Roman"/>
                <w:color w:val="000000"/>
                <w:sz w:val="24"/>
                <w:szCs w:val="24"/>
              </w:rPr>
              <w:t>2,3</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100</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eastAsia="Calibri" w:hAnsi="Times New Roman"/>
                <w:bCs/>
                <w:color w:val="000000"/>
                <w:sz w:val="24"/>
                <w:szCs w:val="24"/>
                <w:shd w:val="clear" w:color="auto" w:fill="FFFFFF"/>
              </w:rPr>
              <w:t>Фразовый глагол «брать».</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Arial" w:hAnsi="Arial" w:cs="Arial"/>
                <w:color w:val="000000"/>
                <w:sz w:val="20"/>
                <w:szCs w:val="20"/>
              </w:rPr>
            </w:pPr>
            <w:r w:rsidRPr="00F50BDA">
              <w:rPr>
                <w:rFonts w:ascii="Times New Roman" w:hAnsi="Times New Roman"/>
                <w:color w:val="000000"/>
                <w:sz w:val="24"/>
                <w:szCs w:val="24"/>
              </w:rPr>
              <w:t>Повторение лексико-грамматического</w:t>
            </w: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101</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Контрольная работа по теме «Досуг»</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Arial" w:hAnsi="Arial" w:cs="Arial"/>
                <w:color w:val="000000"/>
                <w:sz w:val="20"/>
                <w:szCs w:val="20"/>
              </w:rPr>
            </w:pPr>
            <w:r w:rsidRPr="00F50BDA">
              <w:rPr>
                <w:rFonts w:ascii="Arial" w:hAnsi="Arial" w:cs="Arial"/>
                <w:color w:val="000000"/>
                <w:sz w:val="20"/>
                <w:szCs w:val="20"/>
              </w:rPr>
              <w:t> </w:t>
            </w:r>
            <w:bookmarkStart w:id="0" w:name="_GoBack"/>
            <w:bookmarkEnd w:id="0"/>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102</w:t>
            </w:r>
          </w:p>
        </w:tc>
        <w:tc>
          <w:tcPr>
            <w:tcW w:w="5798" w:type="dxa"/>
          </w:tcPr>
          <w:p w:rsidR="00F50BDA" w:rsidRPr="00F50BDA" w:rsidRDefault="00F50BDA" w:rsidP="00F50BDA">
            <w:pPr>
              <w:spacing w:after="0" w:line="240" w:lineRule="auto"/>
              <w:ind w:right="-68" w:firstLine="5"/>
              <w:rPr>
                <w:rFonts w:ascii="Times New Roman" w:hAnsi="Times New Roman"/>
                <w:sz w:val="24"/>
                <w:szCs w:val="24"/>
              </w:rPr>
            </w:pPr>
            <w:r w:rsidRPr="00F50BDA">
              <w:rPr>
                <w:rFonts w:ascii="Times New Roman" w:hAnsi="Times New Roman"/>
                <w:bCs/>
                <w:color w:val="000000"/>
                <w:sz w:val="24"/>
                <w:szCs w:val="24"/>
                <w:shd w:val="clear" w:color="auto" w:fill="FFFFFF"/>
              </w:rPr>
              <w:t>Талисманы.</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Arial" w:hAnsi="Arial" w:cs="Arial"/>
                <w:color w:val="000000"/>
                <w:sz w:val="20"/>
                <w:szCs w:val="20"/>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103</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Внеклассное занятие в лингафонном кабинете</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мая</w:t>
            </w:r>
          </w:p>
        </w:tc>
        <w:tc>
          <w:tcPr>
            <w:tcW w:w="5116" w:type="dxa"/>
            <w:vAlign w:val="bottom"/>
          </w:tcPr>
          <w:p w:rsidR="00F50BDA" w:rsidRPr="00F50BDA" w:rsidRDefault="00F50BDA" w:rsidP="00F50BDA">
            <w:pPr>
              <w:spacing w:after="0" w:line="240" w:lineRule="auto"/>
              <w:rPr>
                <w:rFonts w:ascii="Arial" w:hAnsi="Arial" w:cs="Arial"/>
                <w:color w:val="000000"/>
                <w:sz w:val="20"/>
                <w:szCs w:val="20"/>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104</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Внеклассное занятие. Изучающее чтение</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Arial" w:hAnsi="Arial" w:cs="Arial"/>
                <w:color w:val="000000"/>
                <w:sz w:val="20"/>
                <w:szCs w:val="20"/>
              </w:rPr>
            </w:pPr>
          </w:p>
        </w:tc>
      </w:tr>
      <w:tr w:rsidR="00F50BDA" w:rsidRPr="00F50BDA" w:rsidTr="004A194B">
        <w:tc>
          <w:tcPr>
            <w:tcW w:w="518" w:type="dxa"/>
          </w:tcPr>
          <w:p w:rsidR="00F50BDA" w:rsidRPr="00F50BDA" w:rsidRDefault="00F50BDA" w:rsidP="00F50BDA">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105</w:t>
            </w:r>
          </w:p>
        </w:tc>
        <w:tc>
          <w:tcPr>
            <w:tcW w:w="5798" w:type="dxa"/>
          </w:tcPr>
          <w:p w:rsidR="00F50BDA" w:rsidRPr="00F50BDA" w:rsidRDefault="00F50BDA" w:rsidP="00F50BDA">
            <w:pPr>
              <w:spacing w:after="0" w:line="240" w:lineRule="auto"/>
              <w:ind w:right="-68" w:firstLine="5"/>
              <w:rPr>
                <w:rFonts w:ascii="Times New Roman" w:hAnsi="Times New Roman"/>
                <w:bCs/>
                <w:color w:val="000000"/>
                <w:sz w:val="24"/>
                <w:szCs w:val="24"/>
                <w:shd w:val="clear" w:color="auto" w:fill="FFFFFF"/>
              </w:rPr>
            </w:pPr>
            <w:r w:rsidRPr="00F50BDA">
              <w:rPr>
                <w:rFonts w:ascii="Times New Roman" w:hAnsi="Times New Roman"/>
                <w:bCs/>
                <w:color w:val="000000"/>
                <w:sz w:val="24"/>
                <w:szCs w:val="24"/>
                <w:shd w:val="clear" w:color="auto" w:fill="FFFFFF"/>
              </w:rPr>
              <w:t>Внеклассное занятие. Страны изучаемого языка</w:t>
            </w:r>
          </w:p>
        </w:tc>
        <w:tc>
          <w:tcPr>
            <w:tcW w:w="3848" w:type="dxa"/>
          </w:tcPr>
          <w:p w:rsidR="00F50BDA" w:rsidRPr="00F50BDA" w:rsidRDefault="00F50BDA" w:rsidP="00F50BDA">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F50BDA" w:rsidRPr="00F50BDA" w:rsidRDefault="00F50BDA" w:rsidP="00F50BDA">
            <w:pPr>
              <w:spacing w:after="0" w:line="240" w:lineRule="auto"/>
              <w:rPr>
                <w:rFonts w:ascii="Arial" w:hAnsi="Arial" w:cs="Arial"/>
                <w:color w:val="000000"/>
                <w:sz w:val="20"/>
                <w:szCs w:val="20"/>
              </w:rPr>
            </w:pPr>
          </w:p>
        </w:tc>
      </w:tr>
    </w:tbl>
    <w:p w:rsidR="007142E7" w:rsidRDefault="007142E7" w:rsidP="004917A3">
      <w:pPr>
        <w:keepNext/>
        <w:autoSpaceDE w:val="0"/>
        <w:autoSpaceDN w:val="0"/>
        <w:adjustRightInd w:val="0"/>
        <w:spacing w:after="0" w:line="240" w:lineRule="auto"/>
        <w:jc w:val="center"/>
        <w:rPr>
          <w:rFonts w:ascii="Times New Roman" w:eastAsia="Calibri" w:hAnsi="Times New Roman"/>
          <w:b/>
          <w:bCs/>
          <w:sz w:val="16"/>
          <w:szCs w:val="16"/>
          <w:lang w:eastAsia="en-US"/>
        </w:rPr>
      </w:pPr>
    </w:p>
    <w:p w:rsidR="007142E7" w:rsidRDefault="007142E7" w:rsidP="004917A3">
      <w:pPr>
        <w:keepNext/>
        <w:autoSpaceDE w:val="0"/>
        <w:autoSpaceDN w:val="0"/>
        <w:adjustRightInd w:val="0"/>
        <w:spacing w:after="0" w:line="240" w:lineRule="auto"/>
        <w:rPr>
          <w:rFonts w:ascii="Times New Roman" w:eastAsia="Calibri" w:hAnsi="Times New Roman"/>
          <w:b/>
          <w:bCs/>
          <w:sz w:val="16"/>
          <w:szCs w:val="16"/>
          <w:lang w:eastAsia="en-US"/>
        </w:rPr>
      </w:pPr>
    </w:p>
    <w:p w:rsidR="00D41360" w:rsidRDefault="00D41360" w:rsidP="004917A3">
      <w:pPr>
        <w:keepNext/>
        <w:autoSpaceDE w:val="0"/>
        <w:autoSpaceDN w:val="0"/>
        <w:adjustRightInd w:val="0"/>
        <w:spacing w:after="0" w:line="240" w:lineRule="auto"/>
        <w:rPr>
          <w:rFonts w:ascii="Times New Roman" w:eastAsia="Calibri" w:hAnsi="Times New Roman"/>
          <w:b/>
          <w:bCs/>
          <w:sz w:val="16"/>
          <w:szCs w:val="16"/>
          <w:lang w:eastAsia="en-US"/>
        </w:rPr>
      </w:pPr>
    </w:p>
    <w:p w:rsidR="00D41360" w:rsidRPr="004917A3" w:rsidRDefault="00D41360" w:rsidP="00D41360">
      <w:pPr>
        <w:autoSpaceDE w:val="0"/>
        <w:autoSpaceDN w:val="0"/>
        <w:adjustRightInd w:val="0"/>
        <w:spacing w:after="0" w:line="240" w:lineRule="auto"/>
        <w:jc w:val="center"/>
        <w:rPr>
          <w:rFonts w:ascii="Times New Roman" w:eastAsia="Calibri" w:hAnsi="Times New Roman"/>
          <w:b/>
          <w:bCs/>
          <w:i/>
          <w:caps/>
          <w:sz w:val="24"/>
          <w:szCs w:val="24"/>
          <w:lang w:eastAsia="en-US"/>
        </w:rPr>
      </w:pPr>
      <w:r w:rsidRPr="00957286">
        <w:rPr>
          <w:rFonts w:ascii="Times New Roman" w:eastAsia="Calibri" w:hAnsi="Times New Roman"/>
          <w:b/>
          <w:bCs/>
          <w:i/>
          <w:caps/>
          <w:sz w:val="24"/>
          <w:szCs w:val="24"/>
          <w:lang w:eastAsia="en-US"/>
        </w:rPr>
        <w:t xml:space="preserve">календарно-ТЕМАТИЧЕСКОЕ ПЛАНИРОВАНИЕ </w:t>
      </w:r>
    </w:p>
    <w:p w:rsidR="00D41360" w:rsidRDefault="00E21418" w:rsidP="00D41360">
      <w:pPr>
        <w:keepNext/>
        <w:autoSpaceDE w:val="0"/>
        <w:autoSpaceDN w:val="0"/>
        <w:adjustRightInd w:val="0"/>
        <w:spacing w:after="0" w:line="240" w:lineRule="auto"/>
        <w:jc w:val="center"/>
        <w:rPr>
          <w:rFonts w:ascii="Times New Roman" w:eastAsia="Calibri" w:hAnsi="Times New Roman"/>
          <w:b/>
          <w:bCs/>
          <w:sz w:val="16"/>
          <w:szCs w:val="16"/>
          <w:lang w:eastAsia="en-US"/>
        </w:rPr>
      </w:pPr>
      <w:r>
        <w:rPr>
          <w:rFonts w:ascii="Times New Roman" w:eastAsia="OfficinaSansExtraBoldITC-Reg" w:hAnsi="Times New Roman"/>
          <w:b/>
          <w:sz w:val="28"/>
          <w:szCs w:val="28"/>
          <w:lang w:eastAsia="en-US"/>
        </w:rPr>
        <w:t>9</w:t>
      </w:r>
      <w:r w:rsidR="00D41360">
        <w:rPr>
          <w:rFonts w:ascii="Times New Roman" w:eastAsia="OfficinaSansExtraBoldITC-Reg" w:hAnsi="Times New Roman"/>
          <w:b/>
          <w:sz w:val="28"/>
          <w:szCs w:val="28"/>
          <w:lang w:eastAsia="en-US"/>
        </w:rPr>
        <w:t xml:space="preserve"> класс</w:t>
      </w:r>
    </w:p>
    <w:p w:rsidR="00D41360" w:rsidRDefault="00D41360" w:rsidP="00D41360">
      <w:pPr>
        <w:keepNext/>
        <w:autoSpaceDE w:val="0"/>
        <w:autoSpaceDN w:val="0"/>
        <w:adjustRightInd w:val="0"/>
        <w:spacing w:after="0" w:line="240" w:lineRule="auto"/>
        <w:rPr>
          <w:rFonts w:ascii="Times New Roman" w:eastAsia="Calibri" w:hAnsi="Times New Roman"/>
          <w:b/>
          <w:bCs/>
          <w:sz w:val="16"/>
          <w:szCs w:val="16"/>
          <w:lang w:eastAsia="en-US"/>
        </w:rPr>
      </w:pP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460"/>
        <w:gridCol w:w="5856"/>
        <w:gridCol w:w="3815"/>
        <w:gridCol w:w="5149"/>
      </w:tblGrid>
      <w:tr w:rsidR="00D41360" w:rsidRPr="00F50BDA" w:rsidTr="00BF0F01">
        <w:trPr>
          <w:trHeight w:val="551"/>
        </w:trPr>
        <w:tc>
          <w:tcPr>
            <w:tcW w:w="460" w:type="dxa"/>
            <w:shd w:val="clear" w:color="auto" w:fill="auto"/>
            <w:vAlign w:val="center"/>
          </w:tcPr>
          <w:p w:rsidR="00D41360" w:rsidRPr="00F50BDA" w:rsidRDefault="00D41360" w:rsidP="00BF0F01">
            <w:pPr>
              <w:spacing w:after="0" w:line="240" w:lineRule="auto"/>
              <w:ind w:hanging="42"/>
              <w:jc w:val="center"/>
              <w:rPr>
                <w:rFonts w:ascii="Times New Roman" w:eastAsia="Calibri" w:hAnsi="Times New Roman"/>
                <w:b/>
                <w:bCs/>
                <w:sz w:val="24"/>
                <w:szCs w:val="24"/>
                <w:lang w:eastAsia="en-US"/>
              </w:rPr>
            </w:pPr>
            <w:r w:rsidRPr="00F50BDA">
              <w:rPr>
                <w:rFonts w:ascii="Times New Roman" w:eastAsia="Calibri" w:hAnsi="Times New Roman"/>
                <w:b/>
                <w:bCs/>
                <w:sz w:val="24"/>
                <w:szCs w:val="24"/>
                <w:lang w:eastAsia="en-US"/>
              </w:rPr>
              <w:t>№ п/п</w:t>
            </w:r>
          </w:p>
        </w:tc>
        <w:tc>
          <w:tcPr>
            <w:tcW w:w="5856" w:type="dxa"/>
            <w:shd w:val="clear" w:color="auto" w:fill="auto"/>
            <w:vAlign w:val="center"/>
          </w:tcPr>
          <w:p w:rsidR="00D41360" w:rsidRPr="00F50BDA" w:rsidRDefault="00D41360" w:rsidP="00BF0F01">
            <w:pPr>
              <w:spacing w:after="0" w:line="240" w:lineRule="auto"/>
              <w:ind w:hanging="42"/>
              <w:jc w:val="center"/>
              <w:rPr>
                <w:rFonts w:ascii="Times New Roman" w:eastAsia="Calibri" w:hAnsi="Times New Roman"/>
                <w:b/>
                <w:bCs/>
                <w:sz w:val="24"/>
                <w:szCs w:val="24"/>
                <w:lang w:eastAsia="en-US"/>
              </w:rPr>
            </w:pPr>
            <w:r w:rsidRPr="00F50BDA">
              <w:rPr>
                <w:rFonts w:ascii="Times New Roman" w:eastAsia="Calibri" w:hAnsi="Times New Roman"/>
                <w:b/>
                <w:bCs/>
                <w:sz w:val="24"/>
                <w:szCs w:val="24"/>
                <w:lang w:eastAsia="en-US"/>
              </w:rPr>
              <w:t>Тема урока</w:t>
            </w:r>
          </w:p>
        </w:tc>
        <w:tc>
          <w:tcPr>
            <w:tcW w:w="3815" w:type="dxa"/>
            <w:shd w:val="clear" w:color="auto" w:fill="auto"/>
            <w:vAlign w:val="center"/>
          </w:tcPr>
          <w:p w:rsidR="00D41360" w:rsidRPr="00F50BDA" w:rsidRDefault="00D41360" w:rsidP="00BF0F01">
            <w:pPr>
              <w:spacing w:after="0" w:line="240" w:lineRule="auto"/>
              <w:ind w:hanging="42"/>
              <w:jc w:val="center"/>
              <w:rPr>
                <w:rFonts w:ascii="Times New Roman" w:eastAsia="Calibri" w:hAnsi="Times New Roman"/>
                <w:b/>
                <w:bCs/>
                <w:sz w:val="24"/>
                <w:szCs w:val="24"/>
                <w:lang w:eastAsia="en-US"/>
              </w:rPr>
            </w:pPr>
            <w:r w:rsidRPr="00F50BDA">
              <w:rPr>
                <w:rFonts w:ascii="Times New Roman" w:eastAsia="Calibri" w:hAnsi="Times New Roman"/>
                <w:b/>
                <w:bCs/>
                <w:sz w:val="24"/>
                <w:szCs w:val="24"/>
                <w:lang w:eastAsia="en-US"/>
              </w:rPr>
              <w:t>Дата проведения по плану</w:t>
            </w:r>
          </w:p>
        </w:tc>
        <w:tc>
          <w:tcPr>
            <w:tcW w:w="5149" w:type="dxa"/>
            <w:shd w:val="clear" w:color="auto" w:fill="auto"/>
            <w:vAlign w:val="center"/>
          </w:tcPr>
          <w:p w:rsidR="00D41360" w:rsidRPr="00F50BDA" w:rsidRDefault="00D41360" w:rsidP="00BF0F01">
            <w:pPr>
              <w:spacing w:after="0" w:line="240" w:lineRule="auto"/>
              <w:ind w:hanging="42"/>
              <w:jc w:val="center"/>
              <w:rPr>
                <w:rFonts w:ascii="Times New Roman" w:eastAsia="Calibri" w:hAnsi="Times New Roman"/>
                <w:b/>
                <w:bCs/>
                <w:sz w:val="24"/>
                <w:szCs w:val="24"/>
                <w:lang w:eastAsia="en-US"/>
              </w:rPr>
            </w:pPr>
            <w:r w:rsidRPr="00F50BDA">
              <w:rPr>
                <w:rFonts w:ascii="Times New Roman" w:eastAsia="Calibri" w:hAnsi="Times New Roman"/>
                <w:b/>
                <w:bCs/>
                <w:sz w:val="24"/>
                <w:szCs w:val="24"/>
                <w:lang w:eastAsia="en-US"/>
              </w:rPr>
              <w:t>Домашнее задание</w:t>
            </w:r>
          </w:p>
        </w:tc>
      </w:tr>
      <w:tr w:rsidR="00D41360" w:rsidRPr="00F50BDA" w:rsidTr="00BF0F01">
        <w:trPr>
          <w:trHeight w:val="240"/>
        </w:trPr>
        <w:tc>
          <w:tcPr>
            <w:tcW w:w="460" w:type="dxa"/>
            <w:shd w:val="clear" w:color="auto" w:fill="auto"/>
            <w:vAlign w:val="center"/>
          </w:tcPr>
          <w:p w:rsidR="00D41360" w:rsidRPr="00F50BDA" w:rsidRDefault="00D41360" w:rsidP="00BF0F01">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w:t>
            </w:r>
          </w:p>
        </w:tc>
        <w:tc>
          <w:tcPr>
            <w:tcW w:w="5856" w:type="dxa"/>
            <w:shd w:val="clear" w:color="auto" w:fill="auto"/>
            <w:vAlign w:val="center"/>
          </w:tcPr>
          <w:p w:rsidR="00D41360" w:rsidRPr="00F50BDA" w:rsidRDefault="00D41360" w:rsidP="00BF0F01">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w:t>
            </w:r>
          </w:p>
        </w:tc>
        <w:tc>
          <w:tcPr>
            <w:tcW w:w="3815" w:type="dxa"/>
            <w:shd w:val="clear" w:color="auto" w:fill="auto"/>
            <w:vAlign w:val="center"/>
          </w:tcPr>
          <w:p w:rsidR="00D41360" w:rsidRPr="00F50BDA" w:rsidRDefault="00D41360" w:rsidP="00BF0F01">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w:t>
            </w:r>
          </w:p>
        </w:tc>
        <w:tc>
          <w:tcPr>
            <w:tcW w:w="5149" w:type="dxa"/>
            <w:shd w:val="clear" w:color="auto" w:fill="auto"/>
            <w:vAlign w:val="center"/>
          </w:tcPr>
          <w:p w:rsidR="00D41360" w:rsidRPr="00F50BDA" w:rsidRDefault="00D41360" w:rsidP="00BF0F01">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w:t>
            </w:r>
          </w:p>
        </w:tc>
      </w:tr>
    </w:tbl>
    <w:p w:rsidR="00D41360" w:rsidRPr="00F50BDA" w:rsidRDefault="00BF0F01" w:rsidP="00D41360">
      <w:pPr>
        <w:keepNext/>
        <w:autoSpaceDE w:val="0"/>
        <w:autoSpaceDN w:val="0"/>
        <w:adjustRightInd w:val="0"/>
        <w:spacing w:after="0" w:line="240" w:lineRule="auto"/>
        <w:jc w:val="center"/>
        <w:rPr>
          <w:rFonts w:ascii="Times New Roman" w:eastAsia="Calibri" w:hAnsi="Times New Roman"/>
          <w:bCs/>
          <w:sz w:val="24"/>
          <w:szCs w:val="24"/>
          <w:lang w:eastAsia="en-US"/>
        </w:rPr>
      </w:pPr>
      <w:r w:rsidRPr="00F50BDA">
        <w:rPr>
          <w:rFonts w:ascii="Times New Roman" w:hAnsi="Times New Roman"/>
          <w:b/>
          <w:sz w:val="24"/>
          <w:szCs w:val="24"/>
        </w:rPr>
        <w:t xml:space="preserve">МОДУЛЬ 1. </w:t>
      </w:r>
      <w:r w:rsidR="00112FF2">
        <w:rPr>
          <w:rFonts w:ascii="Times New Roman" w:hAnsi="Times New Roman"/>
          <w:b/>
          <w:sz w:val="24"/>
          <w:szCs w:val="24"/>
        </w:rPr>
        <w:t>ПРАЗДНИКИ</w:t>
      </w: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0A0"/>
      </w:tblPr>
      <w:tblGrid>
        <w:gridCol w:w="518"/>
        <w:gridCol w:w="5798"/>
        <w:gridCol w:w="3848"/>
        <w:gridCol w:w="5116"/>
      </w:tblGrid>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ОТ, ТБ и ПБ на уроках английского языка. Чтение и лексика. Праздники.</w:t>
            </w:r>
          </w:p>
        </w:tc>
        <w:tc>
          <w:tcPr>
            <w:tcW w:w="3848" w:type="dxa"/>
          </w:tcPr>
          <w:p w:rsidR="00BF0F01" w:rsidRPr="00F50BDA" w:rsidRDefault="00BF0F01" w:rsidP="009D1B0B">
            <w:pPr>
              <w:autoSpaceDE w:val="0"/>
              <w:autoSpaceDN w:val="0"/>
              <w:adjustRightInd w:val="0"/>
              <w:spacing w:after="0" w:line="240" w:lineRule="auto"/>
              <w:ind w:right="-79"/>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сентября</w:t>
            </w: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Лексику Модуль 1а в словари (к 03.09) – 15′</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Праздники и традиции.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РТ с 4 у 1 (к 09.09) – 15′</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Аудирование и устная речь. Предрассудки и суеверия.</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Грамматика. Настоящие времена.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сентября</w:t>
            </w: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Модуль 1 (б) в словари, РТ с 5 у 3 (к 10.09)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Настоящие времена. Развитие грамматических навыков.</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РТ с 1 (см. грамматический справочник) (к 16.09) – 30′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и устная речь. Праздники.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Стр. 14 Упр. 2 (к 16.09) – 20′</w:t>
            </w:r>
          </w:p>
        </w:tc>
      </w:tr>
      <w:tr w:rsidR="00BF0F01" w:rsidRPr="00F50BDA" w:rsidTr="00BF0F01">
        <w:trPr>
          <w:trHeight w:val="301"/>
        </w:trPr>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Письмо. Праздники в нашей стране.</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3-ья неделя сентября</w:t>
            </w: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РТ Стр. 6 Упр. 3 (к 17.09)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и грамматика.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и грамматика. Прилагательные, фразовый глагол.</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Учебник Стр. 17 Упр. 5 (к 23.09)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Культуроведение. Американские праздники.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РТ с 7 Упр. 3 (к 24.09) – 15′</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11</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Домашнее чтение. День памяти.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Стр. 17 Упр. 9 (к 29.09) – 15′</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12</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Внеклассное занятие в лингафонном кабинете</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сентября</w:t>
            </w: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13</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xml:space="preserve">Обобщение лексико-грамматического материала </w:t>
            </w:r>
            <w:r w:rsidRPr="00BF0F01">
              <w:rPr>
                <w:rFonts w:ascii="Times New Roman" w:hAnsi="Times New Roman"/>
                <w:color w:val="000000"/>
                <w:sz w:val="24"/>
                <w:szCs w:val="24"/>
              </w:rPr>
              <w:lastRenderedPageBreak/>
              <w:t>Модуля 1.</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РТ Стр. 9 Упр. 3,4 (к 30.09)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lastRenderedPageBreak/>
              <w:t>14</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Контрольная работа по теме: "Праздники и традиции."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15</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Внеклассное занятие. Предметная олимпиада. Школьный этап</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октября</w:t>
            </w: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16</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Анализ контрольных работ.</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112FF2" w:rsidRPr="00F50BDA" w:rsidTr="00061251">
        <w:tc>
          <w:tcPr>
            <w:tcW w:w="15280" w:type="dxa"/>
            <w:gridSpan w:val="4"/>
          </w:tcPr>
          <w:p w:rsidR="00112FF2" w:rsidRPr="00BF0F01" w:rsidRDefault="00112FF2" w:rsidP="009D1B0B">
            <w:pPr>
              <w:spacing w:after="0" w:line="240" w:lineRule="auto"/>
              <w:jc w:val="center"/>
              <w:rPr>
                <w:rFonts w:ascii="Times New Roman" w:hAnsi="Times New Roman"/>
                <w:color w:val="000000"/>
                <w:sz w:val="24"/>
                <w:szCs w:val="24"/>
              </w:rPr>
            </w:pPr>
            <w:r w:rsidRPr="00112FF2">
              <w:rPr>
                <w:rFonts w:ascii="Times New Roman" w:eastAsiaTheme="minorHAnsi" w:hAnsi="Times New Roman"/>
                <w:b/>
                <w:sz w:val="24"/>
                <w:szCs w:val="24"/>
                <w:lang w:eastAsia="en-US"/>
              </w:rPr>
              <w:t xml:space="preserve">МОДУЛЬ 2. </w:t>
            </w:r>
            <w:r>
              <w:rPr>
                <w:rFonts w:ascii="Times New Roman" w:eastAsiaTheme="minorHAnsi" w:hAnsi="Times New Roman"/>
                <w:b/>
                <w:sz w:val="24"/>
                <w:szCs w:val="24"/>
                <w:lang w:eastAsia="en-US"/>
              </w:rPr>
              <w:t>ЖИЗНЬ В КОСМОСЕ И НА ЗЕМЛЕ</w:t>
            </w:r>
            <w:r w:rsidRPr="00112FF2">
              <w:rPr>
                <w:rFonts w:ascii="Times New Roman" w:eastAsiaTheme="minorHAnsi" w:hAnsi="Times New Roman"/>
                <w:b/>
                <w:sz w:val="24"/>
                <w:szCs w:val="24"/>
                <w:lang w:eastAsia="en-US"/>
              </w:rPr>
              <w:t xml:space="preserve">, </w:t>
            </w:r>
            <w:r>
              <w:rPr>
                <w:rFonts w:ascii="Times New Roman" w:eastAsiaTheme="minorHAnsi" w:hAnsi="Times New Roman"/>
                <w:b/>
                <w:sz w:val="24"/>
                <w:szCs w:val="24"/>
                <w:lang w:eastAsia="en-US"/>
              </w:rPr>
              <w:t>В ГОРОДЕ И СЕЛЕ</w:t>
            </w:r>
            <w:r w:rsidRPr="00112FF2">
              <w:rPr>
                <w:rFonts w:ascii="Times New Roman" w:eastAsiaTheme="minorHAnsi" w:hAnsi="Times New Roman"/>
                <w:b/>
                <w:sz w:val="24"/>
                <w:szCs w:val="24"/>
                <w:lang w:eastAsia="en-US"/>
              </w:rPr>
              <w:t>.</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17</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Чтение и лексика. Жизнь в космосе.</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18</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Жизнь в космосе.</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октября</w:t>
            </w: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Лексику в словари (к 08.10)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19</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Аудирование и устная речь. Семья.</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20</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Грамматика. Неличные формы глагола.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Стр. 27 Упр.  7 (к 14.10) – 15′</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21</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Грамматика. Практикум.</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октября</w:t>
            </w: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Слова Модуль 2B в словари, РТ Стр. 15 Упр. 1 (к 15.10)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22</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и устная речь. Город и село.</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РТ Стр. 15 Упр. 4 (к 20.10) – 15′</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23</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Письмо. Письмо другу.</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октября</w:t>
            </w: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Стр. 30 Упр. 3, выписать лексику Модуль 2с в словари (к 21.10)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24</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и грамматика.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РТ Стр. 16 Упр. 2 учить грамматические правила в справочнике (к 22.10) – 30′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25</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Английский в использовании. Лексика.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26</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Культуроведение. Дом премьер-министра.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ноября</w:t>
            </w: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Стр. 36 Упр. 1, РТ Стр.  19 Упр. 1 (к 11.11)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27</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Экология. Проблемы экологии.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с 36 у 5 (к 12.11)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28</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Подготовка к контрольному монологу.</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29</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Обобщение лексико-грамматического материала модуля 2</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3-ая неделя ноября</w:t>
            </w: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Подготовка к уроку контроля (к 18.11) – 30′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30</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Грамматический тест "Неличные формы глагола".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F1556A" w:rsidRPr="00F50BDA" w:rsidTr="00061251">
        <w:tc>
          <w:tcPr>
            <w:tcW w:w="15280" w:type="dxa"/>
            <w:gridSpan w:val="4"/>
          </w:tcPr>
          <w:p w:rsidR="00F1556A" w:rsidRPr="00F1556A" w:rsidRDefault="00F1556A" w:rsidP="009D1B0B">
            <w:pPr>
              <w:spacing w:after="0" w:line="240" w:lineRule="auto"/>
              <w:jc w:val="center"/>
              <w:rPr>
                <w:rFonts w:ascii="Times New Roman" w:hAnsi="Times New Roman"/>
                <w:color w:val="000000"/>
                <w:sz w:val="24"/>
                <w:szCs w:val="24"/>
              </w:rPr>
            </w:pPr>
            <w:r w:rsidRPr="00F1556A">
              <w:rPr>
                <w:rFonts w:ascii="Times New Roman" w:eastAsia="Calibri" w:hAnsi="Times New Roman"/>
                <w:b/>
                <w:sz w:val="24"/>
                <w:szCs w:val="24"/>
                <w:lang w:eastAsia="en-US"/>
              </w:rPr>
              <w:t>МОДУЛЬ</w:t>
            </w:r>
            <w:r w:rsidRPr="00F1556A">
              <w:rPr>
                <w:rFonts w:ascii="Times New Roman" w:eastAsia="Calibri" w:hAnsi="Times New Roman"/>
                <w:b/>
                <w:sz w:val="24"/>
                <w:szCs w:val="24"/>
                <w:lang w:val="en-US" w:eastAsia="en-US"/>
              </w:rPr>
              <w:t xml:space="preserve"> 3.  </w:t>
            </w:r>
            <w:r w:rsidRPr="00F1556A">
              <w:rPr>
                <w:rFonts w:ascii="Times New Roman" w:eastAsia="Calibri" w:hAnsi="Times New Roman"/>
                <w:b/>
                <w:sz w:val="24"/>
                <w:szCs w:val="24"/>
                <w:lang w:eastAsia="en-US"/>
              </w:rPr>
              <w:t>ВСЕЛЕННАЯ И ЧЕЛОВЕК</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31</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Чтение и лексика. В поисках Несси.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32</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Аудирование и устная речь. Сны и кошмары.</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ноября</w:t>
            </w:r>
          </w:p>
        </w:tc>
        <w:tc>
          <w:tcPr>
            <w:tcW w:w="5116" w:type="dxa"/>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24 Упр. 1 (к 25.11) – 15′</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33</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Аудирование и устная речь.</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Стр. 43 Упр. 6 (к 26.11)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34</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Грамматика. Прошедшие времена.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 24 Упр. 3, Стр. 25 Упр. 1. Слова Модуль 3 б в словари (к 01.12)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35</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и устная речь. Иллюзии.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декабря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25 Упр. 4 (а,б) (к 02.12)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36</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Письмо. Рассказы, развитие навыков письменной речи.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26 Упр. 1 (к 03.12)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37</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и грамматика " Прошедшие времена".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Упражнение в тетради (к 08.12)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38</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Культуроведение. Замок с приведениями.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декабря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Упражнение в тетради (к 09.12)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39</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Домашнее чтение. Искусство.</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29 Упр. 1,3 (к 10.12)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40</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 xml:space="preserve">Обобщение лексико-грамматического материала </w:t>
            </w:r>
            <w:r w:rsidRPr="00BF0F01">
              <w:rPr>
                <w:rFonts w:ascii="Times New Roman" w:hAnsi="Times New Roman"/>
                <w:color w:val="000000"/>
                <w:sz w:val="24"/>
                <w:szCs w:val="24"/>
              </w:rPr>
              <w:lastRenderedPageBreak/>
              <w:t>Модуля 3.</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29 Упр. 2,4 (к 15.12)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lastRenderedPageBreak/>
              <w:t>41</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Контрольная работа по теме "Выдающиеся люди".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декабря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42</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Контрольный монолог "Город и деревня".</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F1556A" w:rsidRPr="00F50BDA" w:rsidTr="00061251">
        <w:tc>
          <w:tcPr>
            <w:tcW w:w="15280" w:type="dxa"/>
            <w:gridSpan w:val="4"/>
          </w:tcPr>
          <w:p w:rsidR="00F1556A" w:rsidRPr="00D9047C" w:rsidRDefault="00F1556A" w:rsidP="009D1B0B">
            <w:pPr>
              <w:spacing w:after="0" w:line="240" w:lineRule="auto"/>
              <w:jc w:val="center"/>
              <w:rPr>
                <w:rFonts w:ascii="Times New Roman" w:hAnsi="Times New Roman"/>
                <w:color w:val="000000"/>
                <w:sz w:val="24"/>
                <w:szCs w:val="24"/>
              </w:rPr>
            </w:pPr>
            <w:r w:rsidRPr="00D9047C">
              <w:rPr>
                <w:rFonts w:ascii="Times New Roman" w:eastAsia="Calibri" w:hAnsi="Times New Roman"/>
                <w:b/>
                <w:sz w:val="24"/>
                <w:szCs w:val="24"/>
                <w:lang w:eastAsia="en-US"/>
              </w:rPr>
              <w:t>МОДУЛЬ 4. НАУЧНО-ТЕХНИЧЕСКИЙ ПРОГРЕСС</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43</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Чтение и лексика. Роботы.</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Лексику Модуль 4а в словари, РТ Стр. 34 Упр. 1 (к 22.12)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44</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Аудирование и устная речь. Компьютерные проблемы.</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декабря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34 Упр. 4 (к 23.12)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45</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Грамматика. Условные предложения.</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Стр. 60 Упр. 1 (к 24.12)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46</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и устная речь. Интернет.</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47</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Письмо. Сочинение-мнение.</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января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48</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Внеклассное занятие. Развитие навыков чтения и аудирования.</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49</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ОТ,ТБ и ПБ на уроках английского языка. Культуроведение. Гаджет-шоу.</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Стр. 62 Упр. 1 (к 13.01)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50</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Экология. Электронные отходы.</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января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51</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Обобщение лексико-грамматического материала.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36 Упр. 2 (к 18.01)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52</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Контрольная работа по теме "Технологии".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36 Упр. 4,3 (к 20.01)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53</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Анализ контрольных работ. Работа над ошибками.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января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Стр. 68 Упр. 3,4 (к 21.01) – 20′</w:t>
            </w:r>
          </w:p>
        </w:tc>
      </w:tr>
      <w:tr w:rsidR="00D9047C" w:rsidRPr="00F50BDA" w:rsidTr="00061251">
        <w:tc>
          <w:tcPr>
            <w:tcW w:w="15280" w:type="dxa"/>
            <w:gridSpan w:val="4"/>
          </w:tcPr>
          <w:p w:rsidR="00D9047C" w:rsidRPr="00D9047C" w:rsidRDefault="00D9047C" w:rsidP="009D1B0B">
            <w:pPr>
              <w:spacing w:after="0" w:line="240" w:lineRule="auto"/>
              <w:jc w:val="center"/>
              <w:rPr>
                <w:rFonts w:ascii="Times New Roman" w:hAnsi="Times New Roman"/>
                <w:color w:val="000000"/>
                <w:sz w:val="24"/>
                <w:szCs w:val="24"/>
              </w:rPr>
            </w:pPr>
            <w:r w:rsidRPr="00D9047C">
              <w:rPr>
                <w:rFonts w:ascii="Times New Roman" w:eastAsiaTheme="minorHAnsi" w:hAnsi="Times New Roman"/>
                <w:b/>
                <w:bCs/>
                <w:sz w:val="24"/>
                <w:szCs w:val="24"/>
                <w:lang w:eastAsia="en-US"/>
              </w:rPr>
              <w:t>МОДУЛЬ 5. ИСКУССТВО И ЛИТЕРАТУРА.</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54</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Чтение и лексика. Это искусство?</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55</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Виды искусства.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56</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Аудирование и устная речь. Музыка.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февраля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44 Упр. 1 лексику в словари (к 28.01)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57</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Музыка в нашей жизни.</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58</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Грамматика. Степени сравнения прилагательных.</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59</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Грамматика. Степени сравнения прилагательных.</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февраля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60</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Степени сравнения прилагательных.</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Стр. 78 Упр. 3 (к 11.02)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61</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и устная речь. Фильмы.</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46 Упр. 2, УЧЕБНИК Стр. 79 Упр. 7 (к 16.02)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62</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Письмо. Рецензии на книгу / фильм.</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февраля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63</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Лексика и грамматика.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47 Упр. 1,2 (к 17.02)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64</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Культуроведение. Вильям Шекспир.</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РТ Стр. 49 Упр. 1,2 (к 18.02) – 20′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65</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Меж/связи-5  Литература.</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февраля</w:t>
            </w: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 xml:space="preserve">РТ Стр.54 №3 (к 22.02) – 20′                                  </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66</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Обобщение лексико-грамматического материала Модуля 5.</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Pr="00D9047C" w:rsidRDefault="00BF0F01" w:rsidP="009D1B0B">
            <w:pPr>
              <w:spacing w:after="0" w:line="240" w:lineRule="auto"/>
              <w:rPr>
                <w:rFonts w:ascii="Times New Roman" w:hAnsi="Times New Roman"/>
                <w:color w:val="000000"/>
                <w:sz w:val="24"/>
                <w:szCs w:val="24"/>
              </w:rPr>
            </w:pPr>
            <w:r w:rsidRPr="00D9047C">
              <w:rPr>
                <w:rFonts w:ascii="Times New Roman" w:hAnsi="Times New Roman"/>
                <w:color w:val="000000"/>
                <w:sz w:val="24"/>
                <w:szCs w:val="24"/>
              </w:rPr>
              <w:t>Повторение лексико-грамматического материала Модуля 5 (к 24.02) – 30′</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67</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Контрольная работа по теме "</w:t>
            </w:r>
            <w:r w:rsidR="00D9047C">
              <w:rPr>
                <w:rFonts w:ascii="Times New Roman" w:hAnsi="Times New Roman"/>
                <w:color w:val="000000"/>
                <w:sz w:val="24"/>
                <w:szCs w:val="24"/>
              </w:rPr>
              <w:t xml:space="preserve">Искусство и </w:t>
            </w:r>
            <w:r w:rsidR="00D9047C">
              <w:rPr>
                <w:rFonts w:ascii="Times New Roman" w:hAnsi="Times New Roman"/>
                <w:color w:val="000000"/>
                <w:sz w:val="24"/>
                <w:szCs w:val="24"/>
              </w:rPr>
              <w:lastRenderedPageBreak/>
              <w:t>литература</w:t>
            </w:r>
            <w:r w:rsidRPr="00BF0F01">
              <w:rPr>
                <w:rFonts w:ascii="Times New Roman" w:hAnsi="Times New Roman"/>
                <w:color w:val="000000"/>
                <w:sz w:val="24"/>
                <w:szCs w:val="24"/>
              </w:rPr>
              <w:t>".</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BF0F01" w:rsidRDefault="00BF0F01"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F1556A" w:rsidRPr="00F50BDA" w:rsidTr="00061251">
        <w:tc>
          <w:tcPr>
            <w:tcW w:w="15280" w:type="dxa"/>
            <w:gridSpan w:val="4"/>
          </w:tcPr>
          <w:p w:rsidR="00F1556A" w:rsidRPr="00D9047C" w:rsidRDefault="00D9047C" w:rsidP="009D1B0B">
            <w:pPr>
              <w:spacing w:after="0" w:line="240" w:lineRule="auto"/>
              <w:jc w:val="center"/>
              <w:rPr>
                <w:rFonts w:ascii="Times New Roman" w:hAnsi="Times New Roman"/>
                <w:color w:val="000000"/>
                <w:sz w:val="24"/>
                <w:szCs w:val="24"/>
              </w:rPr>
            </w:pPr>
            <w:r w:rsidRPr="00D9047C">
              <w:rPr>
                <w:rFonts w:ascii="Times New Roman" w:eastAsiaTheme="minorHAnsi" w:hAnsi="Times New Roman"/>
                <w:b/>
                <w:sz w:val="24"/>
                <w:szCs w:val="24"/>
                <w:lang w:eastAsia="en-US"/>
              </w:rPr>
              <w:lastRenderedPageBreak/>
              <w:t>МОДУЛЬ 6. ГОРОД И ОБЩЕСТВЕННАЯ ЖИЗНЬ</w:t>
            </w:r>
          </w:p>
        </w:tc>
      </w:tr>
      <w:tr w:rsidR="00BF0F01" w:rsidRPr="00F50BDA" w:rsidTr="00BF0F01">
        <w:tc>
          <w:tcPr>
            <w:tcW w:w="518" w:type="dxa"/>
          </w:tcPr>
          <w:p w:rsidR="00BF0F01" w:rsidRPr="00F50BDA" w:rsidRDefault="00BF0F01"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68</w:t>
            </w:r>
          </w:p>
        </w:tc>
        <w:tc>
          <w:tcPr>
            <w:tcW w:w="5798" w:type="dxa"/>
          </w:tcPr>
          <w:p w:rsidR="00BF0F01" w:rsidRPr="00BF0F01" w:rsidRDefault="00BF0F01" w:rsidP="009D1B0B">
            <w:pPr>
              <w:spacing w:after="0" w:line="240" w:lineRule="auto"/>
              <w:rPr>
                <w:rFonts w:ascii="Times New Roman" w:hAnsi="Times New Roman"/>
                <w:color w:val="000000"/>
                <w:sz w:val="24"/>
                <w:szCs w:val="24"/>
              </w:rPr>
            </w:pPr>
            <w:r w:rsidRPr="00BF0F01">
              <w:rPr>
                <w:rFonts w:ascii="Times New Roman" w:hAnsi="Times New Roman"/>
                <w:color w:val="000000"/>
                <w:sz w:val="24"/>
                <w:szCs w:val="24"/>
              </w:rPr>
              <w:t>Чтение и лексика. Благотворительность.</w:t>
            </w:r>
          </w:p>
        </w:tc>
        <w:tc>
          <w:tcPr>
            <w:tcW w:w="3848" w:type="dxa"/>
          </w:tcPr>
          <w:p w:rsidR="00BF0F01" w:rsidRPr="00F50BDA" w:rsidRDefault="00BF0F01"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марта</w:t>
            </w:r>
          </w:p>
        </w:tc>
        <w:tc>
          <w:tcPr>
            <w:tcW w:w="5116" w:type="dxa"/>
            <w:vAlign w:val="bottom"/>
          </w:tcPr>
          <w:p w:rsidR="00BF0F01" w:rsidRDefault="00BF0F01"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69</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Внеклассное занятие.Развитие навыков устной речи.</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70</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В городе. Развитие навыков устной речи.</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71</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Аудирование и устная речь. Уличное движение.</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марта</w:t>
            </w: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72</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Безопасность на дорогах.</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73</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Грамматика. Страдательный залог.</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 </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74</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Внеклассное занятие. Практикум устной речи</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3-ая неделя марта</w:t>
            </w: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РТ Стр. 55 Упр. 1,2 (к 10.03)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75</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Страдательный залог. Упражнения.</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Стр. 95 Упр. 8 (к 11.03)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76</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Лексика и устная речь. Общественные услуги.</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РТ Стр. 56 Упр. 1 (к 16.03)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77</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Внеклассное занятие. Практикум письменной речи</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апреля</w:t>
            </w: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 </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78</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Письмо. Электронное письмо.</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РТ Стр. 56 Упр. 4 (к 17.03) – 20′</w:t>
            </w:r>
          </w:p>
        </w:tc>
      </w:tr>
      <w:tr w:rsidR="00112FF2" w:rsidRPr="00F50BDA" w:rsidTr="00F1556A">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79</w:t>
            </w:r>
          </w:p>
        </w:tc>
        <w:tc>
          <w:tcPr>
            <w:tcW w:w="5798"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Лексика и грамматика " Каузативная форма".</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Повторение таблицы с формами страдательного залога (к 18.03)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80</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Культуроведение. Австралия.</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 </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81</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Экология. Экологически чистый транспорт.</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апреля</w:t>
            </w: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 </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82</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Обобщение лексико-грамматического материала Модуля 6.</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Стр. 97 Упр. 7,8 (к 24.03)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83</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Контрольная работа по теме: "Город и общественная жизнь".</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Стр. 100 Упр. 2, РТ Стр. 59 Упр. 1 (к 25.03) – 20′</w:t>
            </w:r>
          </w:p>
        </w:tc>
      </w:tr>
      <w:tr w:rsidR="00F1556A" w:rsidRPr="00F50BDA" w:rsidTr="00061251">
        <w:tc>
          <w:tcPr>
            <w:tcW w:w="15280" w:type="dxa"/>
            <w:gridSpan w:val="4"/>
          </w:tcPr>
          <w:p w:rsidR="00F1556A" w:rsidRPr="00D9047C" w:rsidRDefault="00D9047C" w:rsidP="009D1B0B">
            <w:pPr>
              <w:spacing w:after="0" w:line="240" w:lineRule="auto"/>
              <w:jc w:val="center"/>
              <w:rPr>
                <w:rFonts w:ascii="Times New Roman" w:hAnsi="Times New Roman"/>
                <w:color w:val="000000"/>
                <w:sz w:val="24"/>
                <w:szCs w:val="24"/>
              </w:rPr>
            </w:pPr>
            <w:r w:rsidRPr="00D9047C">
              <w:rPr>
                <w:rFonts w:ascii="Times New Roman" w:eastAsiaTheme="minorHAnsi" w:hAnsi="Times New Roman"/>
                <w:b/>
                <w:sz w:val="24"/>
                <w:szCs w:val="24"/>
                <w:lang w:eastAsia="en-US"/>
              </w:rPr>
              <w:t>МОДУЛЬ 7. Б</w:t>
            </w:r>
            <w:r>
              <w:rPr>
                <w:rFonts w:ascii="Times New Roman" w:eastAsiaTheme="minorHAnsi" w:hAnsi="Times New Roman"/>
                <w:b/>
                <w:sz w:val="24"/>
                <w:szCs w:val="24"/>
                <w:lang w:eastAsia="en-US"/>
              </w:rPr>
              <w:t>ЕЗОПАСНОСТЬ</w:t>
            </w:r>
            <w:r w:rsidRPr="00D9047C">
              <w:rPr>
                <w:rFonts w:ascii="Times New Roman" w:eastAsiaTheme="minorHAnsi" w:hAnsi="Times New Roman"/>
                <w:b/>
                <w:sz w:val="24"/>
                <w:szCs w:val="24"/>
                <w:lang w:eastAsia="en-US"/>
              </w:rPr>
              <w:t>.</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84</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Чтение и лексика. Страхи и фобии.</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апреля</w:t>
            </w: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 </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85</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Аудирование и устная речь. Скорая помощь.</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 </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86</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Скорая помощь. Интонация.</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 </w:t>
            </w:r>
          </w:p>
        </w:tc>
      </w:tr>
      <w:tr w:rsidR="00112FF2" w:rsidRPr="00F50BDA" w:rsidTr="00F1556A">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87</w:t>
            </w:r>
          </w:p>
        </w:tc>
        <w:tc>
          <w:tcPr>
            <w:tcW w:w="5798"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Грамматика. Условные предложения.</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апреля</w:t>
            </w: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РТ Стр. 64 Упр. 1 (новую лексику 7а в словари) (к 13.04)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88</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Условные предложения. Развитие грамматических навыков.</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Стр. 106-107 перевод текста (к 14.04) – 30′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89</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Лексика и устная речь. Привычки.</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РТ Стр. 64 Упр. 2,3 (к 15.04)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90</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Письмо. Эссе «За и против».</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1-ая неделя мая</w:t>
            </w: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РТ Стр. 65 Упр. 2,3 (к 20.04)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91</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Лексика и грамматика "Выражения желания".</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Стр. 109  Упр. 4 (к 21.04)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92</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Культуроведение. Дикие животные в США.</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Таблицу переписать в грамматическую тетрадь (к 22.04)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93</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Личная безопасность и риск.</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Стр. 110 Упр. 3 (к 27.04)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94</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Обобщение лексико-грамматического материала Модуля 7.</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Замена. Адайкина Л.М.</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lastRenderedPageBreak/>
              <w:t>95</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Контрольная работа по теме "</w:t>
            </w:r>
            <w:r w:rsidR="00DB48A3">
              <w:rPr>
                <w:rFonts w:ascii="Times New Roman" w:hAnsi="Times New Roman"/>
                <w:color w:val="000000"/>
                <w:sz w:val="24"/>
                <w:szCs w:val="24"/>
              </w:rPr>
              <w:t>Безопасность</w:t>
            </w:r>
            <w:r w:rsidRPr="00112FF2">
              <w:rPr>
                <w:rFonts w:ascii="Times New Roman" w:hAnsi="Times New Roman"/>
                <w:color w:val="000000"/>
                <w:sz w:val="24"/>
                <w:szCs w:val="24"/>
              </w:rPr>
              <w:t>".</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2-ая неделя мая</w:t>
            </w: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Стр. 110 Упр. 4 (к 29.04) – 30′</w:t>
            </w:r>
          </w:p>
        </w:tc>
      </w:tr>
      <w:tr w:rsidR="00DB48A3" w:rsidRPr="00F50BDA" w:rsidTr="00061251">
        <w:tc>
          <w:tcPr>
            <w:tcW w:w="15280" w:type="dxa"/>
            <w:gridSpan w:val="4"/>
          </w:tcPr>
          <w:p w:rsidR="00DB48A3" w:rsidRPr="00DB48A3" w:rsidRDefault="00DB48A3" w:rsidP="009D1B0B">
            <w:pPr>
              <w:spacing w:after="0" w:line="240" w:lineRule="auto"/>
              <w:jc w:val="center"/>
              <w:rPr>
                <w:rFonts w:ascii="Times New Roman" w:hAnsi="Times New Roman"/>
                <w:color w:val="000000"/>
                <w:sz w:val="24"/>
                <w:szCs w:val="24"/>
              </w:rPr>
            </w:pPr>
            <w:r w:rsidRPr="00DB48A3">
              <w:rPr>
                <w:rFonts w:ascii="Times New Roman" w:eastAsiaTheme="minorHAnsi" w:hAnsi="Times New Roman"/>
                <w:b/>
                <w:sz w:val="24"/>
                <w:szCs w:val="24"/>
                <w:lang w:eastAsia="en-US"/>
              </w:rPr>
              <w:t>МОДУЛЬ 8. ПРЕОДОЛЕНИЕ ТРУДНОСТЕЙ.</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96</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Чтение и лексика. Никогда не сдавайся.</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 </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97</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Никогда не сдавайся.</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РТ Стр. 66 Упр. 4 (лексику в словари) (к 06.05) – 20′</w:t>
            </w:r>
          </w:p>
        </w:tc>
      </w:tr>
      <w:tr w:rsidR="00112FF2" w:rsidRPr="00F50BDA" w:rsidTr="00112FF2">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98</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Аудирование и устная речь. Идти на риск.</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99</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Развитие навыков аудирования и устной речи.</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3-я неделя мая</w:t>
            </w: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100</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Грамматика. Косвенная речь.</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101</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Косвенная речь и согласование времен.</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102</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Лексика и устная речь. Выживание.</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103</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Письмо. Заявление.</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4-ая неделя мая</w:t>
            </w: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104</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Подготовка к итоговому контролю.</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r w:rsidR="00112FF2" w:rsidRPr="00F50BDA" w:rsidTr="00BF0F01">
        <w:tc>
          <w:tcPr>
            <w:tcW w:w="518" w:type="dxa"/>
          </w:tcPr>
          <w:p w:rsidR="00112FF2" w:rsidRPr="00F50BDA" w:rsidRDefault="00112FF2" w:rsidP="009D1B0B">
            <w:pPr>
              <w:spacing w:after="0" w:line="240" w:lineRule="auto"/>
              <w:jc w:val="center"/>
              <w:rPr>
                <w:rFonts w:ascii="Times New Roman" w:eastAsia="Calibri" w:hAnsi="Times New Roman"/>
                <w:sz w:val="24"/>
                <w:szCs w:val="24"/>
                <w:lang w:eastAsia="en-US"/>
              </w:rPr>
            </w:pPr>
            <w:r w:rsidRPr="00F50BDA">
              <w:rPr>
                <w:rFonts w:ascii="Times New Roman" w:eastAsia="Calibri" w:hAnsi="Times New Roman"/>
                <w:sz w:val="24"/>
                <w:szCs w:val="24"/>
                <w:lang w:eastAsia="en-US"/>
              </w:rPr>
              <w:t>105</w:t>
            </w:r>
          </w:p>
        </w:tc>
        <w:tc>
          <w:tcPr>
            <w:tcW w:w="5798" w:type="dxa"/>
            <w:vAlign w:val="bottom"/>
          </w:tcPr>
          <w:p w:rsidR="00112FF2" w:rsidRPr="00112FF2" w:rsidRDefault="00112FF2" w:rsidP="009D1B0B">
            <w:pPr>
              <w:spacing w:after="0" w:line="240" w:lineRule="auto"/>
              <w:rPr>
                <w:rFonts w:ascii="Times New Roman" w:hAnsi="Times New Roman"/>
                <w:color w:val="000000"/>
                <w:sz w:val="24"/>
                <w:szCs w:val="24"/>
              </w:rPr>
            </w:pPr>
            <w:r w:rsidRPr="00112FF2">
              <w:rPr>
                <w:rFonts w:ascii="Times New Roman" w:hAnsi="Times New Roman"/>
                <w:color w:val="000000"/>
                <w:sz w:val="24"/>
                <w:szCs w:val="24"/>
              </w:rPr>
              <w:t>Внеклассное занятие. Практикум письменной речи</w:t>
            </w:r>
          </w:p>
        </w:tc>
        <w:tc>
          <w:tcPr>
            <w:tcW w:w="3848" w:type="dxa"/>
          </w:tcPr>
          <w:p w:rsidR="00112FF2" w:rsidRPr="00F50BDA" w:rsidRDefault="00112FF2" w:rsidP="009D1B0B">
            <w:pPr>
              <w:autoSpaceDE w:val="0"/>
              <w:autoSpaceDN w:val="0"/>
              <w:adjustRightInd w:val="0"/>
              <w:spacing w:after="0" w:line="240" w:lineRule="auto"/>
              <w:jc w:val="center"/>
              <w:rPr>
                <w:rFonts w:ascii="Times New Roman" w:eastAsia="Calibri" w:hAnsi="Times New Roman"/>
                <w:sz w:val="24"/>
                <w:szCs w:val="24"/>
                <w:lang w:eastAsia="en-US"/>
              </w:rPr>
            </w:pPr>
          </w:p>
        </w:tc>
        <w:tc>
          <w:tcPr>
            <w:tcW w:w="5116" w:type="dxa"/>
            <w:vAlign w:val="bottom"/>
          </w:tcPr>
          <w:p w:rsidR="00112FF2" w:rsidRDefault="00112FF2" w:rsidP="009D1B0B">
            <w:pPr>
              <w:spacing w:after="0" w:line="240" w:lineRule="auto"/>
              <w:rPr>
                <w:rFonts w:ascii="Arial" w:hAnsi="Arial" w:cs="Arial"/>
                <w:color w:val="000000"/>
                <w:sz w:val="20"/>
                <w:szCs w:val="20"/>
              </w:rPr>
            </w:pPr>
            <w:r>
              <w:rPr>
                <w:rFonts w:ascii="Arial" w:hAnsi="Arial" w:cs="Arial"/>
                <w:color w:val="000000"/>
                <w:sz w:val="20"/>
                <w:szCs w:val="20"/>
              </w:rPr>
              <w:t> </w:t>
            </w:r>
          </w:p>
        </w:tc>
      </w:tr>
    </w:tbl>
    <w:p w:rsidR="00D41360" w:rsidRDefault="00D41360" w:rsidP="004917A3">
      <w:pPr>
        <w:keepNext/>
        <w:autoSpaceDE w:val="0"/>
        <w:autoSpaceDN w:val="0"/>
        <w:adjustRightInd w:val="0"/>
        <w:spacing w:after="0" w:line="240" w:lineRule="auto"/>
        <w:rPr>
          <w:rFonts w:ascii="Times New Roman" w:eastAsia="Calibri" w:hAnsi="Times New Roman"/>
          <w:b/>
          <w:bCs/>
          <w:sz w:val="16"/>
          <w:szCs w:val="16"/>
          <w:lang w:eastAsia="en-US"/>
        </w:rPr>
        <w:sectPr w:rsidR="00D41360" w:rsidSect="009866CB">
          <w:pgSz w:w="16838" w:h="11906" w:orient="landscape"/>
          <w:pgMar w:top="142" w:right="1843" w:bottom="1134" w:left="709" w:header="709" w:footer="709" w:gutter="0"/>
          <w:cols w:space="708"/>
          <w:docGrid w:linePitch="360"/>
        </w:sectPr>
      </w:pPr>
    </w:p>
    <w:p w:rsidR="00957286" w:rsidRPr="00957286" w:rsidRDefault="00957286" w:rsidP="004917A3">
      <w:pPr>
        <w:keepNext/>
        <w:autoSpaceDE w:val="0"/>
        <w:autoSpaceDN w:val="0"/>
        <w:adjustRightInd w:val="0"/>
        <w:spacing w:after="0" w:line="240" w:lineRule="auto"/>
        <w:rPr>
          <w:rFonts w:ascii="Times New Roman" w:eastAsia="Calibri" w:hAnsi="Times New Roman"/>
          <w:b/>
          <w:bCs/>
          <w:sz w:val="16"/>
          <w:szCs w:val="16"/>
          <w:lang w:eastAsia="en-US"/>
        </w:rPr>
      </w:pPr>
    </w:p>
    <w:sectPr w:rsidR="00957286" w:rsidRPr="00957286" w:rsidSect="001D5B7F">
      <w:pgSz w:w="11906" w:h="16838"/>
      <w:pgMar w:top="709" w:right="170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448" w:rsidRDefault="00D51448" w:rsidP="00EB22A6">
      <w:pPr>
        <w:spacing w:after="0" w:line="240" w:lineRule="auto"/>
      </w:pPr>
      <w:r>
        <w:separator/>
      </w:r>
    </w:p>
  </w:endnote>
  <w:endnote w:type="continuationSeparator" w:id="1">
    <w:p w:rsidR="00D51448" w:rsidRDefault="00D51448" w:rsidP="00EB2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sig w:usb0="00000000" w:usb1="00000000" w:usb2="00000000" w:usb3="00000000" w:csb0="0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2"/>
    <w:family w:val="auto"/>
    <w:pitch w:val="default"/>
    <w:sig w:usb0="00000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OfficinaSansExtraBoldITC-Reg">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448" w:rsidRDefault="00D51448" w:rsidP="00EB22A6">
      <w:pPr>
        <w:spacing w:after="0" w:line="240" w:lineRule="auto"/>
      </w:pPr>
      <w:r>
        <w:separator/>
      </w:r>
    </w:p>
  </w:footnote>
  <w:footnote w:type="continuationSeparator" w:id="1">
    <w:p w:rsidR="00D51448" w:rsidRDefault="00D51448" w:rsidP="00EB22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3" w:hanging="341"/>
      </w:pPr>
      <w:rPr>
        <w:rFonts w:ascii="Bookman Old Style" w:eastAsia="Bookman Old Style" w:hAnsi="Bookman Old Style" w:cs="Bookman Old Style" w:hint="default"/>
        <w:b w:val="0"/>
        <w:bCs w:val="0"/>
        <w:i w:val="0"/>
        <w:iCs w:val="0"/>
        <w:spacing w:val="-2"/>
        <w:w w:val="104"/>
        <w:sz w:val="20"/>
        <w:szCs w:val="20"/>
        <w:lang w:val="ru-RU" w:bidi="ar-SA"/>
      </w:rPr>
    </w:lvl>
  </w:abstractNum>
  <w:abstractNum w:abstractNumId="1">
    <w:nsid w:val="00000002"/>
    <w:multiLevelType w:val="multilevel"/>
    <w:tmpl w:val="00000002"/>
    <w:name w:val="WW8Num2"/>
    <w:lvl w:ilvl="0">
      <w:start w:val="5"/>
      <w:numFmt w:val="decimal"/>
      <w:lvlText w:val="%1"/>
      <w:lvlJc w:val="left"/>
      <w:pPr>
        <w:tabs>
          <w:tab w:val="num" w:pos="0"/>
        </w:tabs>
        <w:ind w:left="326" w:hanging="170"/>
      </w:pPr>
      <w:rPr>
        <w:rFonts w:ascii="Calibri" w:eastAsia="Calibri" w:hAnsi="Calibri" w:cs="Calibri" w:hint="default"/>
        <w:b/>
        <w:bCs/>
        <w:i w:val="0"/>
        <w:iCs w:val="0"/>
        <w:w w:val="106"/>
        <w:sz w:val="22"/>
        <w:szCs w:val="22"/>
        <w:lang w:val="ru-RU" w:bidi="ar-SA"/>
      </w:rPr>
    </w:lvl>
    <w:lvl w:ilvl="1">
      <w:start w:val="1"/>
      <w:numFmt w:val="decimal"/>
      <w:lvlText w:val="%2)"/>
      <w:lvlJc w:val="left"/>
      <w:pPr>
        <w:tabs>
          <w:tab w:val="num" w:pos="0"/>
        </w:tabs>
        <w:ind w:left="723" w:hanging="341"/>
      </w:pPr>
      <w:rPr>
        <w:rFonts w:ascii="Bookman Old Style" w:eastAsia="Bookman Old Style" w:hAnsi="Bookman Old Style" w:cs="Bookman Old Style" w:hint="default"/>
        <w:b w:val="0"/>
        <w:bCs w:val="0"/>
        <w:i w:val="0"/>
        <w:iCs w:val="0"/>
        <w:spacing w:val="-2"/>
        <w:w w:val="104"/>
        <w:sz w:val="20"/>
        <w:szCs w:val="20"/>
        <w:lang w:val="ru-RU" w:bidi="ar-SA"/>
      </w:rPr>
    </w:lvl>
    <w:lvl w:ilvl="2">
      <w:numFmt w:val="bullet"/>
      <w:lvlText w:val="•"/>
      <w:lvlJc w:val="left"/>
      <w:pPr>
        <w:tabs>
          <w:tab w:val="num" w:pos="0"/>
        </w:tabs>
        <w:ind w:left="1380" w:hanging="341"/>
      </w:pPr>
      <w:rPr>
        <w:rFonts w:ascii="PT Astra Serif" w:hAnsi="PT Astra Serif" w:hint="default"/>
        <w:lang w:val="ru-RU" w:bidi="ar-SA"/>
      </w:rPr>
    </w:lvl>
    <w:lvl w:ilvl="3">
      <w:numFmt w:val="bullet"/>
      <w:lvlText w:val="•"/>
      <w:lvlJc w:val="left"/>
      <w:pPr>
        <w:tabs>
          <w:tab w:val="num" w:pos="0"/>
        </w:tabs>
        <w:ind w:left="2040" w:hanging="341"/>
      </w:pPr>
      <w:rPr>
        <w:rFonts w:ascii="PT Astra Serif" w:hAnsi="PT Astra Serif" w:hint="default"/>
        <w:lang w:val="ru-RU" w:bidi="ar-SA"/>
      </w:rPr>
    </w:lvl>
    <w:lvl w:ilvl="4">
      <w:numFmt w:val="bullet"/>
      <w:lvlText w:val="•"/>
      <w:lvlJc w:val="left"/>
      <w:pPr>
        <w:tabs>
          <w:tab w:val="num" w:pos="0"/>
        </w:tabs>
        <w:ind w:left="2701" w:hanging="341"/>
      </w:pPr>
      <w:rPr>
        <w:rFonts w:ascii="PT Astra Serif" w:hAnsi="PT Astra Serif" w:hint="default"/>
        <w:lang w:val="ru-RU" w:bidi="ar-SA"/>
      </w:rPr>
    </w:lvl>
    <w:lvl w:ilvl="5">
      <w:numFmt w:val="bullet"/>
      <w:lvlText w:val="•"/>
      <w:lvlJc w:val="left"/>
      <w:pPr>
        <w:tabs>
          <w:tab w:val="num" w:pos="0"/>
        </w:tabs>
        <w:ind w:left="3361" w:hanging="341"/>
      </w:pPr>
      <w:rPr>
        <w:rFonts w:ascii="PT Astra Serif" w:hAnsi="PT Astra Serif" w:hint="default"/>
        <w:lang w:val="ru-RU" w:bidi="ar-SA"/>
      </w:rPr>
    </w:lvl>
    <w:lvl w:ilvl="6">
      <w:numFmt w:val="bullet"/>
      <w:lvlText w:val="•"/>
      <w:lvlJc w:val="left"/>
      <w:pPr>
        <w:tabs>
          <w:tab w:val="num" w:pos="0"/>
        </w:tabs>
        <w:ind w:left="4022" w:hanging="341"/>
      </w:pPr>
      <w:rPr>
        <w:rFonts w:ascii="PT Astra Serif" w:hAnsi="PT Astra Serif" w:hint="default"/>
        <w:lang w:val="ru-RU" w:bidi="ar-SA"/>
      </w:rPr>
    </w:lvl>
    <w:lvl w:ilvl="7">
      <w:numFmt w:val="bullet"/>
      <w:lvlText w:val="•"/>
      <w:lvlJc w:val="left"/>
      <w:pPr>
        <w:tabs>
          <w:tab w:val="num" w:pos="0"/>
        </w:tabs>
        <w:ind w:left="4682" w:hanging="341"/>
      </w:pPr>
      <w:rPr>
        <w:rFonts w:ascii="PT Astra Serif" w:hAnsi="PT Astra Serif" w:hint="default"/>
        <w:lang w:val="ru-RU" w:bidi="ar-SA"/>
      </w:rPr>
    </w:lvl>
    <w:lvl w:ilvl="8">
      <w:numFmt w:val="bullet"/>
      <w:lvlText w:val="•"/>
      <w:lvlJc w:val="left"/>
      <w:pPr>
        <w:tabs>
          <w:tab w:val="num" w:pos="0"/>
        </w:tabs>
        <w:ind w:left="5342" w:hanging="341"/>
      </w:pPr>
      <w:rPr>
        <w:rFonts w:ascii="PT Astra Serif" w:hAnsi="PT Astra Serif" w:hint="default"/>
        <w:lang w:val="ru-RU" w:bidi="ar-SA"/>
      </w:rPr>
    </w:lvl>
  </w:abstractNum>
  <w:abstractNum w:abstractNumId="2">
    <w:nsid w:val="00000003"/>
    <w:multiLevelType w:val="singleLevel"/>
    <w:tmpl w:val="00000003"/>
    <w:name w:val="WW8Num3"/>
    <w:lvl w:ilvl="0">
      <w:numFmt w:val="bullet"/>
      <w:lvlText w:val="—"/>
      <w:lvlJc w:val="left"/>
      <w:pPr>
        <w:tabs>
          <w:tab w:val="num" w:pos="0"/>
        </w:tabs>
        <w:ind w:left="383" w:hanging="227"/>
      </w:pPr>
      <w:rPr>
        <w:rFonts w:ascii="Bookman Old Style" w:hAnsi="Bookman Old Style" w:cs="Bookman Old Style" w:hint="default"/>
        <w:b w:val="0"/>
        <w:bCs w:val="0"/>
        <w:i w:val="0"/>
        <w:iCs w:val="0"/>
        <w:w w:val="86"/>
        <w:sz w:val="20"/>
        <w:szCs w:val="20"/>
        <w:lang w:val="ru-RU" w:bidi="ar-SA"/>
      </w:rPr>
    </w:lvl>
  </w:abstractNum>
  <w:abstractNum w:abstractNumId="3">
    <w:nsid w:val="00000004"/>
    <w:multiLevelType w:val="singleLevel"/>
    <w:tmpl w:val="00000004"/>
    <w:name w:val="WW8Num4"/>
    <w:lvl w:ilvl="0">
      <w:start w:val="5"/>
      <w:numFmt w:val="decimal"/>
      <w:lvlText w:val="%1"/>
      <w:lvlJc w:val="left"/>
      <w:pPr>
        <w:tabs>
          <w:tab w:val="num" w:pos="708"/>
        </w:tabs>
        <w:ind w:left="283" w:hanging="170"/>
      </w:pPr>
      <w:rPr>
        <w:rFonts w:ascii="Calibri" w:eastAsia="Calibri" w:hAnsi="Calibri" w:cs="Calibri" w:hint="default"/>
        <w:b/>
        <w:bCs/>
        <w:i w:val="0"/>
        <w:iCs w:val="0"/>
        <w:spacing w:val="-2"/>
        <w:w w:val="106"/>
        <w:sz w:val="22"/>
        <w:szCs w:val="22"/>
        <w:lang w:val="ru-RU" w:bidi="ar-SA"/>
      </w:rPr>
    </w:lvl>
  </w:abstractNum>
  <w:abstractNum w:abstractNumId="4">
    <w:nsid w:val="00000005"/>
    <w:multiLevelType w:val="singleLevel"/>
    <w:tmpl w:val="00000005"/>
    <w:name w:val="WW8Num5"/>
    <w:lvl w:ilvl="0">
      <w:start w:val="1"/>
      <w:numFmt w:val="decimal"/>
      <w:lvlText w:val="%1)"/>
      <w:lvlJc w:val="left"/>
      <w:pPr>
        <w:tabs>
          <w:tab w:val="num" w:pos="0"/>
        </w:tabs>
        <w:ind w:left="723" w:hanging="341"/>
      </w:pPr>
      <w:rPr>
        <w:rFonts w:ascii="Bookman Old Style" w:eastAsia="Bookman Old Style" w:hAnsi="Bookman Old Style" w:cs="Bookman Old Style" w:hint="default"/>
        <w:b w:val="0"/>
        <w:bCs w:val="0"/>
        <w:i w:val="0"/>
        <w:iCs w:val="0"/>
        <w:spacing w:val="-2"/>
        <w:w w:val="104"/>
        <w:sz w:val="20"/>
        <w:szCs w:val="20"/>
        <w:lang w:val="ru-RU" w:bidi="ar-SA"/>
      </w:rPr>
    </w:lvl>
  </w:abstractNum>
  <w:abstractNum w:abstractNumId="5">
    <w:nsid w:val="00000006"/>
    <w:multiLevelType w:val="multilevel"/>
    <w:tmpl w:val="00000006"/>
    <w:name w:val="WW8Num6"/>
    <w:lvl w:ilvl="0">
      <w:start w:val="5"/>
      <w:numFmt w:val="decimal"/>
      <w:lvlText w:val="%1"/>
      <w:lvlJc w:val="left"/>
      <w:pPr>
        <w:tabs>
          <w:tab w:val="num" w:pos="0"/>
        </w:tabs>
        <w:ind w:left="326" w:hanging="170"/>
      </w:pPr>
      <w:rPr>
        <w:rFonts w:ascii="Calibri" w:eastAsia="Calibri" w:hAnsi="Calibri" w:cs="Calibri" w:hint="default"/>
        <w:b/>
        <w:bCs/>
        <w:i w:val="0"/>
        <w:iCs w:val="0"/>
        <w:w w:val="106"/>
        <w:sz w:val="22"/>
        <w:szCs w:val="22"/>
        <w:lang w:val="ru-RU" w:bidi="ar-SA"/>
      </w:rPr>
    </w:lvl>
    <w:lvl w:ilvl="1">
      <w:start w:val="1"/>
      <w:numFmt w:val="decimal"/>
      <w:lvlText w:val="%2)"/>
      <w:lvlJc w:val="left"/>
      <w:pPr>
        <w:tabs>
          <w:tab w:val="num" w:pos="0"/>
        </w:tabs>
        <w:ind w:left="723" w:hanging="341"/>
      </w:pPr>
      <w:rPr>
        <w:rFonts w:ascii="Bookman Old Style" w:eastAsia="Bookman Old Style" w:hAnsi="Bookman Old Style" w:cs="Bookman Old Style" w:hint="default"/>
        <w:b w:val="0"/>
        <w:bCs w:val="0"/>
        <w:i w:val="0"/>
        <w:iCs w:val="0"/>
        <w:spacing w:val="-2"/>
        <w:w w:val="104"/>
        <w:sz w:val="20"/>
        <w:szCs w:val="20"/>
        <w:lang w:val="ru-RU" w:bidi="ar-SA"/>
      </w:rPr>
    </w:lvl>
    <w:lvl w:ilvl="2">
      <w:numFmt w:val="bullet"/>
      <w:lvlText w:val="•"/>
      <w:lvlJc w:val="left"/>
      <w:pPr>
        <w:tabs>
          <w:tab w:val="num" w:pos="0"/>
        </w:tabs>
        <w:ind w:left="1380" w:hanging="341"/>
      </w:pPr>
      <w:rPr>
        <w:rFonts w:ascii="PT Astra Serif" w:hAnsi="PT Astra Serif" w:hint="default"/>
        <w:lang w:val="ru-RU" w:bidi="ar-SA"/>
      </w:rPr>
    </w:lvl>
    <w:lvl w:ilvl="3">
      <w:numFmt w:val="bullet"/>
      <w:lvlText w:val="•"/>
      <w:lvlJc w:val="left"/>
      <w:pPr>
        <w:tabs>
          <w:tab w:val="num" w:pos="0"/>
        </w:tabs>
        <w:ind w:left="2040" w:hanging="341"/>
      </w:pPr>
      <w:rPr>
        <w:rFonts w:ascii="PT Astra Serif" w:hAnsi="PT Astra Serif" w:hint="default"/>
        <w:lang w:val="ru-RU" w:bidi="ar-SA"/>
      </w:rPr>
    </w:lvl>
    <w:lvl w:ilvl="4">
      <w:numFmt w:val="bullet"/>
      <w:lvlText w:val="•"/>
      <w:lvlJc w:val="left"/>
      <w:pPr>
        <w:tabs>
          <w:tab w:val="num" w:pos="0"/>
        </w:tabs>
        <w:ind w:left="2701" w:hanging="341"/>
      </w:pPr>
      <w:rPr>
        <w:rFonts w:ascii="PT Astra Serif" w:hAnsi="PT Astra Serif" w:hint="default"/>
        <w:lang w:val="ru-RU" w:bidi="ar-SA"/>
      </w:rPr>
    </w:lvl>
    <w:lvl w:ilvl="5">
      <w:numFmt w:val="bullet"/>
      <w:lvlText w:val="•"/>
      <w:lvlJc w:val="left"/>
      <w:pPr>
        <w:tabs>
          <w:tab w:val="num" w:pos="0"/>
        </w:tabs>
        <w:ind w:left="3361" w:hanging="341"/>
      </w:pPr>
      <w:rPr>
        <w:rFonts w:ascii="PT Astra Serif" w:hAnsi="PT Astra Serif" w:hint="default"/>
        <w:lang w:val="ru-RU" w:bidi="ar-SA"/>
      </w:rPr>
    </w:lvl>
    <w:lvl w:ilvl="6">
      <w:numFmt w:val="bullet"/>
      <w:lvlText w:val="•"/>
      <w:lvlJc w:val="left"/>
      <w:pPr>
        <w:tabs>
          <w:tab w:val="num" w:pos="0"/>
        </w:tabs>
        <w:ind w:left="4022" w:hanging="341"/>
      </w:pPr>
      <w:rPr>
        <w:rFonts w:ascii="PT Astra Serif" w:hAnsi="PT Astra Serif" w:hint="default"/>
        <w:lang w:val="ru-RU" w:bidi="ar-SA"/>
      </w:rPr>
    </w:lvl>
    <w:lvl w:ilvl="7">
      <w:numFmt w:val="bullet"/>
      <w:lvlText w:val="•"/>
      <w:lvlJc w:val="left"/>
      <w:pPr>
        <w:tabs>
          <w:tab w:val="num" w:pos="0"/>
        </w:tabs>
        <w:ind w:left="4682" w:hanging="341"/>
      </w:pPr>
      <w:rPr>
        <w:rFonts w:ascii="PT Astra Serif" w:hAnsi="PT Astra Serif" w:hint="default"/>
        <w:lang w:val="ru-RU" w:bidi="ar-SA"/>
      </w:rPr>
    </w:lvl>
    <w:lvl w:ilvl="8">
      <w:numFmt w:val="bullet"/>
      <w:lvlText w:val="•"/>
      <w:lvlJc w:val="left"/>
      <w:pPr>
        <w:tabs>
          <w:tab w:val="num" w:pos="0"/>
        </w:tabs>
        <w:ind w:left="5342" w:hanging="341"/>
      </w:pPr>
      <w:rPr>
        <w:rFonts w:ascii="PT Astra Serif" w:hAnsi="PT Astra Serif" w:hint="default"/>
        <w:lang w:val="ru-RU" w:bidi="ar-SA"/>
      </w:rPr>
    </w:lvl>
  </w:abstractNum>
  <w:abstractNum w:abstractNumId="6">
    <w:nsid w:val="00000007"/>
    <w:multiLevelType w:val="singleLevel"/>
    <w:tmpl w:val="00000007"/>
    <w:name w:val="WW8Num7"/>
    <w:lvl w:ilvl="0">
      <w:start w:val="1"/>
      <w:numFmt w:val="decimal"/>
      <w:lvlText w:val="%1)"/>
      <w:lvlJc w:val="left"/>
      <w:pPr>
        <w:tabs>
          <w:tab w:val="num" w:pos="0"/>
        </w:tabs>
        <w:ind w:left="723" w:hanging="341"/>
      </w:pPr>
      <w:rPr>
        <w:rFonts w:ascii="Bookman Old Style" w:eastAsia="Bookman Old Style" w:hAnsi="Bookman Old Style" w:cs="Bookman Old Style" w:hint="default"/>
        <w:b w:val="0"/>
        <w:bCs w:val="0"/>
        <w:i w:val="0"/>
        <w:iCs w:val="0"/>
        <w:spacing w:val="-2"/>
        <w:w w:val="104"/>
        <w:sz w:val="20"/>
        <w:szCs w:val="20"/>
        <w:lang w:val="ru-RU" w:bidi="ar-SA"/>
      </w:rPr>
    </w:lvl>
  </w:abstractNum>
  <w:abstractNum w:abstractNumId="7">
    <w:nsid w:val="087B7883"/>
    <w:multiLevelType w:val="hybridMultilevel"/>
    <w:tmpl w:val="2064F572"/>
    <w:lvl w:ilvl="0" w:tplc="C37CDDA4">
      <w:start w:val="6"/>
      <w:numFmt w:val="decimal"/>
      <w:lvlText w:val="%1"/>
      <w:lvlJc w:val="left"/>
      <w:pPr>
        <w:ind w:left="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E308B90">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F54D030">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5625764">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9CC01CC">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D0A0462">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4F40F0E">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59C2AE2">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A3EA236">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8">
    <w:nsid w:val="0BA15791"/>
    <w:multiLevelType w:val="hybridMultilevel"/>
    <w:tmpl w:val="5A0E2028"/>
    <w:lvl w:ilvl="0" w:tplc="E600374E">
      <w:start w:val="2"/>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EDE2464">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0642B52">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7489852">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9BA2050">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8F45E10">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A6024E4">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1780DEA">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59A291E">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
    <w:nsid w:val="1ADE676B"/>
    <w:multiLevelType w:val="hybridMultilevel"/>
    <w:tmpl w:val="93209DB4"/>
    <w:lvl w:ilvl="0" w:tplc="6AB28BD4">
      <w:start w:val="2"/>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F8254BC">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C749006">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8B6AC7A">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E0EFE5A">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832CE86">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A8CD67C">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31C3D1C">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AC460D6">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
    <w:nsid w:val="33FA385E"/>
    <w:multiLevelType w:val="hybridMultilevel"/>
    <w:tmpl w:val="03F083EE"/>
    <w:lvl w:ilvl="0" w:tplc="407671EC">
      <w:start w:val="19"/>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1">
    <w:nsid w:val="35FA74A6"/>
    <w:multiLevelType w:val="hybridMultilevel"/>
    <w:tmpl w:val="9C5CF45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37917A19"/>
    <w:multiLevelType w:val="hybridMultilevel"/>
    <w:tmpl w:val="B2A85518"/>
    <w:lvl w:ilvl="0" w:tplc="E7B47788">
      <w:start w:val="6"/>
      <w:numFmt w:val="decimal"/>
      <w:lvlText w:val="%1"/>
      <w:lvlJc w:val="left"/>
      <w:pPr>
        <w:ind w:left="2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6EC8EC8">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5B6D3E8">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0E453B6">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BF4F310">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7B8C354">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5C84BEE">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74289AE">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5A49A3A">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3">
    <w:nsid w:val="3C6114CB"/>
    <w:multiLevelType w:val="hybridMultilevel"/>
    <w:tmpl w:val="EB78F0F2"/>
    <w:lvl w:ilvl="0" w:tplc="3E3CF4B4">
      <w:start w:val="6"/>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ECCAE6">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4BAC4F0">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6AEAABE">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8007C64">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6E24E76">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7741F18">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EA6F4BC">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5940E2A">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4">
    <w:nsid w:val="3C7C164F"/>
    <w:multiLevelType w:val="hybridMultilevel"/>
    <w:tmpl w:val="283E2910"/>
    <w:lvl w:ilvl="0" w:tplc="D86C2532">
      <w:start w:val="6"/>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8389E08">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B26F8C6">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6784FDC">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EE85A7A">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4308DA6">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4B642C6">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BC6D854">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DEA468E">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5">
    <w:nsid w:val="42585B86"/>
    <w:multiLevelType w:val="hybridMultilevel"/>
    <w:tmpl w:val="E51C2510"/>
    <w:lvl w:ilvl="0" w:tplc="24F407DC">
      <w:start w:val="2"/>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2B2ACB0">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7DE1DA6">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B74BFA8">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AD61C1A">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D965872">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5D24B42">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01E75C0">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B68C916">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6">
    <w:nsid w:val="48524720"/>
    <w:multiLevelType w:val="hybridMultilevel"/>
    <w:tmpl w:val="9A566F0E"/>
    <w:lvl w:ilvl="0" w:tplc="EA461E18">
      <w:start w:val="2"/>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1BA61EA">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088928E">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C5EF69E">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628021C">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734F20A">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18C2C4">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57ED7EE">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270F982">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7">
    <w:nsid w:val="53953009"/>
    <w:multiLevelType w:val="hybridMultilevel"/>
    <w:tmpl w:val="27901160"/>
    <w:lvl w:ilvl="0" w:tplc="13E6BCC0">
      <w:start w:val="6"/>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866F13E">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3F80498">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C32FB68">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04C9762">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E1ACD0C">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F96AF4A">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134DAE2">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60092A6">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start w:val="1"/>
      <w:numFmt w:val="bullet"/>
      <w:pStyle w:val="3"/>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5C0D176A"/>
    <w:multiLevelType w:val="hybridMultilevel"/>
    <w:tmpl w:val="D16EEE5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5DC510B1"/>
    <w:multiLevelType w:val="hybridMultilevel"/>
    <w:tmpl w:val="1AA6ACB4"/>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63D537E6"/>
    <w:multiLevelType w:val="hybridMultilevel"/>
    <w:tmpl w:val="4B4858D8"/>
    <w:lvl w:ilvl="0" w:tplc="E1F4E808">
      <w:start w:val="6"/>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D509DC0">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6FC3C80">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5EA0F76">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2FEFC4A">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40235E0">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CA8C4D2">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E8C615A">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80C8688">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2">
    <w:nsid w:val="64AF5B0A"/>
    <w:multiLevelType w:val="hybridMultilevel"/>
    <w:tmpl w:val="C76E4E1A"/>
    <w:lvl w:ilvl="0" w:tplc="AD424156">
      <w:start w:val="5"/>
      <w:numFmt w:val="decimal"/>
      <w:lvlText w:val="%1"/>
      <w:lvlJc w:val="left"/>
      <w:pPr>
        <w:ind w:left="16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20819C4">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3FE86A4">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4D6F2E4">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E84B440">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B80D0EA">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EEC4744">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0328E20">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A86C7AE">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3">
    <w:nsid w:val="68846BC9"/>
    <w:multiLevelType w:val="hybridMultilevel"/>
    <w:tmpl w:val="A7307810"/>
    <w:lvl w:ilvl="0" w:tplc="9AE0053C">
      <w:start w:val="2"/>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61ACEFA">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DFE158A">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540F7E2">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0D68544">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348049C">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2CAB0CA">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986D948">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C1EECF2">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4">
    <w:nsid w:val="69152B14"/>
    <w:multiLevelType w:val="hybridMultilevel"/>
    <w:tmpl w:val="CD70D0F4"/>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6B561DD9"/>
    <w:multiLevelType w:val="hybridMultilevel"/>
    <w:tmpl w:val="9C306168"/>
    <w:lvl w:ilvl="0" w:tplc="57E2D2E6">
      <w:start w:val="6"/>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B0412BA">
      <w:start w:val="1"/>
      <w:numFmt w:val="lowerLetter"/>
      <w:lvlText w:val="%2"/>
      <w:lvlJc w:val="left"/>
      <w:pPr>
        <w:ind w:left="125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7BA92E0">
      <w:start w:val="1"/>
      <w:numFmt w:val="lowerRoman"/>
      <w:lvlText w:val="%3"/>
      <w:lvlJc w:val="left"/>
      <w:pPr>
        <w:ind w:left="197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25E3658">
      <w:start w:val="1"/>
      <w:numFmt w:val="decimal"/>
      <w:lvlText w:val="%4"/>
      <w:lvlJc w:val="left"/>
      <w:pPr>
        <w:ind w:left="269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76CEC78">
      <w:start w:val="1"/>
      <w:numFmt w:val="lowerLetter"/>
      <w:lvlText w:val="%5"/>
      <w:lvlJc w:val="left"/>
      <w:pPr>
        <w:ind w:left="341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3F6C774">
      <w:start w:val="1"/>
      <w:numFmt w:val="lowerRoman"/>
      <w:lvlText w:val="%6"/>
      <w:lvlJc w:val="left"/>
      <w:pPr>
        <w:ind w:left="413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56B4B4">
      <w:start w:val="1"/>
      <w:numFmt w:val="decimal"/>
      <w:lvlText w:val="%7"/>
      <w:lvlJc w:val="left"/>
      <w:pPr>
        <w:ind w:left="485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0EA566E">
      <w:start w:val="1"/>
      <w:numFmt w:val="lowerLetter"/>
      <w:lvlText w:val="%8"/>
      <w:lvlJc w:val="left"/>
      <w:pPr>
        <w:ind w:left="557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DFA7216">
      <w:start w:val="1"/>
      <w:numFmt w:val="lowerRoman"/>
      <w:lvlText w:val="%9"/>
      <w:lvlJc w:val="left"/>
      <w:pPr>
        <w:ind w:left="629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6">
    <w:nsid w:val="78D54F96"/>
    <w:multiLevelType w:val="hybridMultilevel"/>
    <w:tmpl w:val="EF38C5CC"/>
    <w:lvl w:ilvl="0" w:tplc="29145A92">
      <w:start w:val="1"/>
      <w:numFmt w:val="upperRoman"/>
      <w:lvlText w:val="%1."/>
      <w:lvlJc w:val="left"/>
      <w:pPr>
        <w:ind w:left="2580" w:hanging="72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27">
    <w:nsid w:val="7C01794A"/>
    <w:multiLevelType w:val="hybridMultilevel"/>
    <w:tmpl w:val="C4047024"/>
    <w:lvl w:ilvl="0" w:tplc="0419000F">
      <w:start w:val="1"/>
      <w:numFmt w:val="decimal"/>
      <w:lvlText w:val="%1."/>
      <w:lvlJc w:val="left"/>
      <w:pPr>
        <w:ind w:left="1622" w:hanging="360"/>
      </w:p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28">
    <w:nsid w:val="7CC4478C"/>
    <w:multiLevelType w:val="hybridMultilevel"/>
    <w:tmpl w:val="F20C3A7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18"/>
  </w:num>
  <w:num w:numId="2">
    <w:abstractNumId w:val="24"/>
  </w:num>
  <w:num w:numId="3">
    <w:abstractNumId w:val="28"/>
  </w:num>
  <w:num w:numId="4">
    <w:abstractNumId w:val="11"/>
  </w:num>
  <w:num w:numId="5">
    <w:abstractNumId w:val="19"/>
  </w:num>
  <w:num w:numId="6">
    <w:abstractNumId w:val="20"/>
  </w:num>
  <w:num w:numId="7">
    <w:abstractNumId w:val="26"/>
  </w:num>
  <w:num w:numId="8">
    <w:abstractNumId w:val="22"/>
  </w:num>
  <w:num w:numId="9">
    <w:abstractNumId w:val="7"/>
  </w:num>
  <w:num w:numId="10">
    <w:abstractNumId w:val="12"/>
  </w:num>
  <w:num w:numId="11">
    <w:abstractNumId w:val="8"/>
  </w:num>
  <w:num w:numId="12">
    <w:abstractNumId w:val="17"/>
  </w:num>
  <w:num w:numId="13">
    <w:abstractNumId w:val="16"/>
  </w:num>
  <w:num w:numId="14">
    <w:abstractNumId w:val="13"/>
  </w:num>
  <w:num w:numId="15">
    <w:abstractNumId w:val="23"/>
  </w:num>
  <w:num w:numId="16">
    <w:abstractNumId w:val="21"/>
  </w:num>
  <w:num w:numId="17">
    <w:abstractNumId w:val="15"/>
  </w:num>
  <w:num w:numId="18">
    <w:abstractNumId w:val="25"/>
  </w:num>
  <w:num w:numId="19">
    <w:abstractNumId w:val="9"/>
  </w:num>
  <w:num w:numId="20">
    <w:abstractNumId w:val="14"/>
  </w:num>
  <w:num w:numId="21">
    <w:abstractNumId w:val="27"/>
  </w:num>
  <w:num w:numId="22">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7E34"/>
    <w:rsid w:val="000019EC"/>
    <w:rsid w:val="00005F0D"/>
    <w:rsid w:val="00014F8B"/>
    <w:rsid w:val="00020E81"/>
    <w:rsid w:val="00025E9D"/>
    <w:rsid w:val="00026ECE"/>
    <w:rsid w:val="0003486A"/>
    <w:rsid w:val="00035312"/>
    <w:rsid w:val="00041911"/>
    <w:rsid w:val="0004598E"/>
    <w:rsid w:val="00047C53"/>
    <w:rsid w:val="0005365B"/>
    <w:rsid w:val="00055D52"/>
    <w:rsid w:val="00056853"/>
    <w:rsid w:val="00061251"/>
    <w:rsid w:val="00080703"/>
    <w:rsid w:val="00094A12"/>
    <w:rsid w:val="000A4BE7"/>
    <w:rsid w:val="000A51BA"/>
    <w:rsid w:val="000A5362"/>
    <w:rsid w:val="000B02F6"/>
    <w:rsid w:val="000B040D"/>
    <w:rsid w:val="000B46B4"/>
    <w:rsid w:val="000B7D7D"/>
    <w:rsid w:val="000D29CE"/>
    <w:rsid w:val="000D38CC"/>
    <w:rsid w:val="000D5A35"/>
    <w:rsid w:val="000D7D7F"/>
    <w:rsid w:val="000D7F4A"/>
    <w:rsid w:val="000E311E"/>
    <w:rsid w:val="000F0F2A"/>
    <w:rsid w:val="000F0FB2"/>
    <w:rsid w:val="000F2322"/>
    <w:rsid w:val="00101F83"/>
    <w:rsid w:val="001069F6"/>
    <w:rsid w:val="00112FF2"/>
    <w:rsid w:val="00113314"/>
    <w:rsid w:val="001135AF"/>
    <w:rsid w:val="00114608"/>
    <w:rsid w:val="00131057"/>
    <w:rsid w:val="001500AC"/>
    <w:rsid w:val="00154DB5"/>
    <w:rsid w:val="00156B49"/>
    <w:rsid w:val="00170D68"/>
    <w:rsid w:val="001716AD"/>
    <w:rsid w:val="00176222"/>
    <w:rsid w:val="00180154"/>
    <w:rsid w:val="00195DB0"/>
    <w:rsid w:val="001A3A9C"/>
    <w:rsid w:val="001B5DCC"/>
    <w:rsid w:val="001D0516"/>
    <w:rsid w:val="001D128C"/>
    <w:rsid w:val="001D5B7F"/>
    <w:rsid w:val="001E16DF"/>
    <w:rsid w:val="001E77F3"/>
    <w:rsid w:val="001F412B"/>
    <w:rsid w:val="0020261F"/>
    <w:rsid w:val="00204C65"/>
    <w:rsid w:val="002068B0"/>
    <w:rsid w:val="002075B2"/>
    <w:rsid w:val="00210686"/>
    <w:rsid w:val="002107E9"/>
    <w:rsid w:val="002113E8"/>
    <w:rsid w:val="00214FB5"/>
    <w:rsid w:val="00224BDD"/>
    <w:rsid w:val="00237C4D"/>
    <w:rsid w:val="0025594C"/>
    <w:rsid w:val="00270B0C"/>
    <w:rsid w:val="002765DC"/>
    <w:rsid w:val="00282F5D"/>
    <w:rsid w:val="00283A9F"/>
    <w:rsid w:val="002851A4"/>
    <w:rsid w:val="002929CD"/>
    <w:rsid w:val="002A38A9"/>
    <w:rsid w:val="002A7E34"/>
    <w:rsid w:val="002B1189"/>
    <w:rsid w:val="002C3B76"/>
    <w:rsid w:val="002C56F1"/>
    <w:rsid w:val="002D3709"/>
    <w:rsid w:val="002D52E9"/>
    <w:rsid w:val="002D7088"/>
    <w:rsid w:val="00303274"/>
    <w:rsid w:val="0030364C"/>
    <w:rsid w:val="0030662D"/>
    <w:rsid w:val="003208EA"/>
    <w:rsid w:val="00345AB7"/>
    <w:rsid w:val="003464CD"/>
    <w:rsid w:val="00363544"/>
    <w:rsid w:val="00370D74"/>
    <w:rsid w:val="00380053"/>
    <w:rsid w:val="00392289"/>
    <w:rsid w:val="003A474C"/>
    <w:rsid w:val="003B06DB"/>
    <w:rsid w:val="003C2DB8"/>
    <w:rsid w:val="003D3E33"/>
    <w:rsid w:val="003D7E85"/>
    <w:rsid w:val="003E27C4"/>
    <w:rsid w:val="003F2DF4"/>
    <w:rsid w:val="003F5B77"/>
    <w:rsid w:val="00426B69"/>
    <w:rsid w:val="00431CC1"/>
    <w:rsid w:val="0044386D"/>
    <w:rsid w:val="004525E1"/>
    <w:rsid w:val="00452710"/>
    <w:rsid w:val="004544B5"/>
    <w:rsid w:val="0045558C"/>
    <w:rsid w:val="004578B2"/>
    <w:rsid w:val="004604EF"/>
    <w:rsid w:val="00461EBE"/>
    <w:rsid w:val="00463D27"/>
    <w:rsid w:val="00465C5E"/>
    <w:rsid w:val="004801CD"/>
    <w:rsid w:val="00482A24"/>
    <w:rsid w:val="00490323"/>
    <w:rsid w:val="00490FED"/>
    <w:rsid w:val="004917A3"/>
    <w:rsid w:val="004A194B"/>
    <w:rsid w:val="004B1007"/>
    <w:rsid w:val="004B5B79"/>
    <w:rsid w:val="004C1D0B"/>
    <w:rsid w:val="004C28C7"/>
    <w:rsid w:val="004D14B5"/>
    <w:rsid w:val="004D4562"/>
    <w:rsid w:val="004D7115"/>
    <w:rsid w:val="004E0967"/>
    <w:rsid w:val="004E19D4"/>
    <w:rsid w:val="005169DD"/>
    <w:rsid w:val="00516D4F"/>
    <w:rsid w:val="0052129C"/>
    <w:rsid w:val="00522202"/>
    <w:rsid w:val="005345BD"/>
    <w:rsid w:val="0054351E"/>
    <w:rsid w:val="00546E83"/>
    <w:rsid w:val="00547918"/>
    <w:rsid w:val="005553EB"/>
    <w:rsid w:val="005578DB"/>
    <w:rsid w:val="0055793A"/>
    <w:rsid w:val="0057114F"/>
    <w:rsid w:val="00585C2F"/>
    <w:rsid w:val="005A4E87"/>
    <w:rsid w:val="005A6E5B"/>
    <w:rsid w:val="005B6489"/>
    <w:rsid w:val="005C55F0"/>
    <w:rsid w:val="005D019E"/>
    <w:rsid w:val="005E6140"/>
    <w:rsid w:val="005E6B39"/>
    <w:rsid w:val="00601988"/>
    <w:rsid w:val="00603AAF"/>
    <w:rsid w:val="00606ED4"/>
    <w:rsid w:val="006315F2"/>
    <w:rsid w:val="00634BDF"/>
    <w:rsid w:val="00644BD4"/>
    <w:rsid w:val="006452F1"/>
    <w:rsid w:val="00651744"/>
    <w:rsid w:val="00661E88"/>
    <w:rsid w:val="00677C3E"/>
    <w:rsid w:val="00691BA8"/>
    <w:rsid w:val="006A7DBE"/>
    <w:rsid w:val="006B0D22"/>
    <w:rsid w:val="006B62A1"/>
    <w:rsid w:val="006B6460"/>
    <w:rsid w:val="006C75EB"/>
    <w:rsid w:val="006E089F"/>
    <w:rsid w:val="006E10E7"/>
    <w:rsid w:val="006E38A7"/>
    <w:rsid w:val="006F0BC9"/>
    <w:rsid w:val="006F1093"/>
    <w:rsid w:val="006F5495"/>
    <w:rsid w:val="006F5ABB"/>
    <w:rsid w:val="00704ECA"/>
    <w:rsid w:val="00711F9E"/>
    <w:rsid w:val="007142E7"/>
    <w:rsid w:val="00726588"/>
    <w:rsid w:val="00730857"/>
    <w:rsid w:val="00730D6F"/>
    <w:rsid w:val="007321AE"/>
    <w:rsid w:val="00745552"/>
    <w:rsid w:val="00751259"/>
    <w:rsid w:val="0076006A"/>
    <w:rsid w:val="00762E19"/>
    <w:rsid w:val="007638F9"/>
    <w:rsid w:val="00765839"/>
    <w:rsid w:val="007751D1"/>
    <w:rsid w:val="007769C5"/>
    <w:rsid w:val="00787EE4"/>
    <w:rsid w:val="007A15A3"/>
    <w:rsid w:val="007A4D42"/>
    <w:rsid w:val="007C1D83"/>
    <w:rsid w:val="007C4315"/>
    <w:rsid w:val="007D37FD"/>
    <w:rsid w:val="007E1571"/>
    <w:rsid w:val="007E67BA"/>
    <w:rsid w:val="007F04C5"/>
    <w:rsid w:val="007F144D"/>
    <w:rsid w:val="007F2F35"/>
    <w:rsid w:val="008070B7"/>
    <w:rsid w:val="008075D2"/>
    <w:rsid w:val="00814D1A"/>
    <w:rsid w:val="00815A3D"/>
    <w:rsid w:val="00815DF6"/>
    <w:rsid w:val="00825671"/>
    <w:rsid w:val="0082626C"/>
    <w:rsid w:val="008267A3"/>
    <w:rsid w:val="00830FF3"/>
    <w:rsid w:val="008344F2"/>
    <w:rsid w:val="00840648"/>
    <w:rsid w:val="008517A8"/>
    <w:rsid w:val="00851E4D"/>
    <w:rsid w:val="00856302"/>
    <w:rsid w:val="0085799F"/>
    <w:rsid w:val="008643EB"/>
    <w:rsid w:val="00871C05"/>
    <w:rsid w:val="0087346E"/>
    <w:rsid w:val="00873632"/>
    <w:rsid w:val="00875301"/>
    <w:rsid w:val="008758D8"/>
    <w:rsid w:val="008803C6"/>
    <w:rsid w:val="00884072"/>
    <w:rsid w:val="008922E1"/>
    <w:rsid w:val="008A48B7"/>
    <w:rsid w:val="008B38D1"/>
    <w:rsid w:val="008C0E20"/>
    <w:rsid w:val="008C57AF"/>
    <w:rsid w:val="008E00E2"/>
    <w:rsid w:val="008E12DD"/>
    <w:rsid w:val="008E2E76"/>
    <w:rsid w:val="008E3E03"/>
    <w:rsid w:val="008F1E62"/>
    <w:rsid w:val="009113E4"/>
    <w:rsid w:val="009204A9"/>
    <w:rsid w:val="00924439"/>
    <w:rsid w:val="00924ADB"/>
    <w:rsid w:val="00926280"/>
    <w:rsid w:val="00933FB6"/>
    <w:rsid w:val="00945BB6"/>
    <w:rsid w:val="009523C4"/>
    <w:rsid w:val="00952AB8"/>
    <w:rsid w:val="00953767"/>
    <w:rsid w:val="00955518"/>
    <w:rsid w:val="00957286"/>
    <w:rsid w:val="00960227"/>
    <w:rsid w:val="00966DF4"/>
    <w:rsid w:val="00976CB8"/>
    <w:rsid w:val="00981026"/>
    <w:rsid w:val="0098395A"/>
    <w:rsid w:val="00984300"/>
    <w:rsid w:val="009866CB"/>
    <w:rsid w:val="009A38BF"/>
    <w:rsid w:val="009A4EDD"/>
    <w:rsid w:val="009D1B0B"/>
    <w:rsid w:val="009E10CD"/>
    <w:rsid w:val="009F1BD2"/>
    <w:rsid w:val="009F2ECA"/>
    <w:rsid w:val="009F6F74"/>
    <w:rsid w:val="009F7942"/>
    <w:rsid w:val="00A1443D"/>
    <w:rsid w:val="00A3061B"/>
    <w:rsid w:val="00A3675F"/>
    <w:rsid w:val="00A37F35"/>
    <w:rsid w:val="00A45104"/>
    <w:rsid w:val="00A51D51"/>
    <w:rsid w:val="00A620E3"/>
    <w:rsid w:val="00A76896"/>
    <w:rsid w:val="00A90712"/>
    <w:rsid w:val="00A92CEB"/>
    <w:rsid w:val="00A95FAC"/>
    <w:rsid w:val="00AA14C2"/>
    <w:rsid w:val="00AA1A94"/>
    <w:rsid w:val="00AA4116"/>
    <w:rsid w:val="00AA67E6"/>
    <w:rsid w:val="00AC0EC4"/>
    <w:rsid w:val="00AC7A9D"/>
    <w:rsid w:val="00AD2383"/>
    <w:rsid w:val="00AD63D9"/>
    <w:rsid w:val="00AE0F05"/>
    <w:rsid w:val="00AE14D3"/>
    <w:rsid w:val="00B15846"/>
    <w:rsid w:val="00B16B35"/>
    <w:rsid w:val="00B24993"/>
    <w:rsid w:val="00B27F80"/>
    <w:rsid w:val="00B325EF"/>
    <w:rsid w:val="00B32CB2"/>
    <w:rsid w:val="00B34806"/>
    <w:rsid w:val="00B419F0"/>
    <w:rsid w:val="00B41ACA"/>
    <w:rsid w:val="00B5247A"/>
    <w:rsid w:val="00B53809"/>
    <w:rsid w:val="00B6595B"/>
    <w:rsid w:val="00B66FD1"/>
    <w:rsid w:val="00B72736"/>
    <w:rsid w:val="00B758F4"/>
    <w:rsid w:val="00B82C6F"/>
    <w:rsid w:val="00B91864"/>
    <w:rsid w:val="00B932AD"/>
    <w:rsid w:val="00B94523"/>
    <w:rsid w:val="00B95646"/>
    <w:rsid w:val="00B95AEF"/>
    <w:rsid w:val="00BA3FDF"/>
    <w:rsid w:val="00BB7338"/>
    <w:rsid w:val="00BB734F"/>
    <w:rsid w:val="00BC222F"/>
    <w:rsid w:val="00BC2E1F"/>
    <w:rsid w:val="00BD5F73"/>
    <w:rsid w:val="00BD6EBE"/>
    <w:rsid w:val="00BE3E60"/>
    <w:rsid w:val="00BE4C57"/>
    <w:rsid w:val="00BE53A1"/>
    <w:rsid w:val="00BF0F01"/>
    <w:rsid w:val="00BF0FF0"/>
    <w:rsid w:val="00C112FE"/>
    <w:rsid w:val="00C212E2"/>
    <w:rsid w:val="00C32447"/>
    <w:rsid w:val="00C3776A"/>
    <w:rsid w:val="00C57CD8"/>
    <w:rsid w:val="00C60842"/>
    <w:rsid w:val="00C6419B"/>
    <w:rsid w:val="00C67726"/>
    <w:rsid w:val="00C70948"/>
    <w:rsid w:val="00C7347A"/>
    <w:rsid w:val="00C75F7F"/>
    <w:rsid w:val="00C76F10"/>
    <w:rsid w:val="00C82228"/>
    <w:rsid w:val="00C84266"/>
    <w:rsid w:val="00C844F3"/>
    <w:rsid w:val="00C84EA2"/>
    <w:rsid w:val="00C90075"/>
    <w:rsid w:val="00C93D9F"/>
    <w:rsid w:val="00CA09B6"/>
    <w:rsid w:val="00CA4C72"/>
    <w:rsid w:val="00CC107D"/>
    <w:rsid w:val="00CC43A0"/>
    <w:rsid w:val="00CC49F8"/>
    <w:rsid w:val="00CC6580"/>
    <w:rsid w:val="00CC67CD"/>
    <w:rsid w:val="00CD6445"/>
    <w:rsid w:val="00CD765C"/>
    <w:rsid w:val="00CD7921"/>
    <w:rsid w:val="00CE03C5"/>
    <w:rsid w:val="00CE4755"/>
    <w:rsid w:val="00CE5C58"/>
    <w:rsid w:val="00CF2100"/>
    <w:rsid w:val="00CF7BDF"/>
    <w:rsid w:val="00D0244A"/>
    <w:rsid w:val="00D0565F"/>
    <w:rsid w:val="00D1417B"/>
    <w:rsid w:val="00D33B98"/>
    <w:rsid w:val="00D41360"/>
    <w:rsid w:val="00D50F29"/>
    <w:rsid w:val="00D51448"/>
    <w:rsid w:val="00D5479D"/>
    <w:rsid w:val="00D62F0C"/>
    <w:rsid w:val="00D66A96"/>
    <w:rsid w:val="00D7020C"/>
    <w:rsid w:val="00D826B8"/>
    <w:rsid w:val="00D9047C"/>
    <w:rsid w:val="00D91C22"/>
    <w:rsid w:val="00D93C23"/>
    <w:rsid w:val="00D94D4D"/>
    <w:rsid w:val="00D951CA"/>
    <w:rsid w:val="00D955C9"/>
    <w:rsid w:val="00DB3746"/>
    <w:rsid w:val="00DB48A3"/>
    <w:rsid w:val="00DB6855"/>
    <w:rsid w:val="00DB7CFC"/>
    <w:rsid w:val="00DC2336"/>
    <w:rsid w:val="00DC265C"/>
    <w:rsid w:val="00DC398F"/>
    <w:rsid w:val="00DD0516"/>
    <w:rsid w:val="00DD0839"/>
    <w:rsid w:val="00DD2758"/>
    <w:rsid w:val="00DD2E25"/>
    <w:rsid w:val="00DE5510"/>
    <w:rsid w:val="00DE78DD"/>
    <w:rsid w:val="00DF1F61"/>
    <w:rsid w:val="00DF2044"/>
    <w:rsid w:val="00DF2A81"/>
    <w:rsid w:val="00DF4369"/>
    <w:rsid w:val="00DF6F20"/>
    <w:rsid w:val="00E027C7"/>
    <w:rsid w:val="00E14DB4"/>
    <w:rsid w:val="00E21418"/>
    <w:rsid w:val="00E25513"/>
    <w:rsid w:val="00E50A14"/>
    <w:rsid w:val="00E54E75"/>
    <w:rsid w:val="00E57D63"/>
    <w:rsid w:val="00E57F29"/>
    <w:rsid w:val="00E6222D"/>
    <w:rsid w:val="00E66F8F"/>
    <w:rsid w:val="00E7056C"/>
    <w:rsid w:val="00E70939"/>
    <w:rsid w:val="00E711A1"/>
    <w:rsid w:val="00E756E6"/>
    <w:rsid w:val="00E915F1"/>
    <w:rsid w:val="00E91B10"/>
    <w:rsid w:val="00E92214"/>
    <w:rsid w:val="00EA290A"/>
    <w:rsid w:val="00EA4735"/>
    <w:rsid w:val="00EB22A6"/>
    <w:rsid w:val="00ED32A8"/>
    <w:rsid w:val="00EE4313"/>
    <w:rsid w:val="00EF02BD"/>
    <w:rsid w:val="00EF0578"/>
    <w:rsid w:val="00EF2203"/>
    <w:rsid w:val="00EF7EAD"/>
    <w:rsid w:val="00F03943"/>
    <w:rsid w:val="00F05652"/>
    <w:rsid w:val="00F1556A"/>
    <w:rsid w:val="00F23165"/>
    <w:rsid w:val="00F245CE"/>
    <w:rsid w:val="00F268B5"/>
    <w:rsid w:val="00F36A98"/>
    <w:rsid w:val="00F50BDA"/>
    <w:rsid w:val="00F534AD"/>
    <w:rsid w:val="00F573CE"/>
    <w:rsid w:val="00F63D3B"/>
    <w:rsid w:val="00F75A55"/>
    <w:rsid w:val="00F83477"/>
    <w:rsid w:val="00F971C8"/>
    <w:rsid w:val="00F972AA"/>
    <w:rsid w:val="00FA2066"/>
    <w:rsid w:val="00FA2651"/>
    <w:rsid w:val="00FA6773"/>
    <w:rsid w:val="00FA7749"/>
    <w:rsid w:val="00FC49C6"/>
    <w:rsid w:val="00FD0D76"/>
    <w:rsid w:val="00FD0F6A"/>
    <w:rsid w:val="00FD672C"/>
    <w:rsid w:val="00FD6CDF"/>
    <w:rsid w:val="00FD7C08"/>
    <w:rsid w:val="00FF0D08"/>
    <w:rsid w:val="00FF2324"/>
    <w:rsid w:val="00FF6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60"/>
    <w:rPr>
      <w:rFonts w:ascii="Calibri" w:eastAsia="Times New Roman" w:hAnsi="Calibri" w:cs="Times New Roman"/>
      <w:lang w:eastAsia="ru-RU"/>
    </w:rPr>
  </w:style>
  <w:style w:type="paragraph" w:styleId="1">
    <w:name w:val="heading 1"/>
    <w:basedOn w:val="a"/>
    <w:next w:val="a"/>
    <w:link w:val="10"/>
    <w:uiPriority w:val="9"/>
    <w:qFormat/>
    <w:rsid w:val="0030364C"/>
    <w:pPr>
      <w:keepNext/>
      <w:spacing w:after="0" w:line="240" w:lineRule="auto"/>
      <w:outlineLvl w:val="0"/>
    </w:pPr>
    <w:rPr>
      <w:rFonts w:ascii="Times New Roman" w:hAnsi="Times New Roman"/>
      <w:i/>
      <w:iCs/>
      <w:sz w:val="24"/>
      <w:szCs w:val="24"/>
      <w:lang w:val="en-US"/>
    </w:rPr>
  </w:style>
  <w:style w:type="paragraph" w:styleId="2">
    <w:name w:val="heading 2"/>
    <w:basedOn w:val="a"/>
    <w:link w:val="20"/>
    <w:uiPriority w:val="9"/>
    <w:qFormat/>
    <w:rsid w:val="00E91B10"/>
    <w:pPr>
      <w:spacing w:after="0" w:line="360" w:lineRule="auto"/>
      <w:ind w:firstLine="709"/>
      <w:jc w:val="both"/>
      <w:outlineLvl w:val="1"/>
    </w:pPr>
    <w:rPr>
      <w:rFonts w:ascii="Times New Roman" w:eastAsia="@Arial Unicode MS" w:hAnsi="Times New Roman"/>
      <w:b/>
      <w:bCs/>
      <w:sz w:val="28"/>
      <w:szCs w:val="28"/>
    </w:rPr>
  </w:style>
  <w:style w:type="paragraph" w:styleId="3">
    <w:name w:val="heading 3"/>
    <w:basedOn w:val="11"/>
    <w:next w:val="a0"/>
    <w:link w:val="30"/>
    <w:uiPriority w:val="9"/>
    <w:qFormat/>
    <w:rsid w:val="00D50F29"/>
    <w:pPr>
      <w:numPr>
        <w:ilvl w:val="2"/>
        <w:numId w:val="1"/>
      </w:numPr>
      <w:spacing w:before="140" w:after="120"/>
      <w:outlineLvl w:val="2"/>
    </w:pPr>
    <w:rPr>
      <w:rFonts w:ascii="Liberation Serif" w:eastAsia="Tahoma" w:hAnsi="Liberation Serif" w:cs="Noto Sans Devanagari"/>
      <w:sz w:val="28"/>
      <w:szCs w:val="28"/>
    </w:rPr>
  </w:style>
  <w:style w:type="paragraph" w:styleId="4">
    <w:name w:val="heading 4"/>
    <w:basedOn w:val="a"/>
    <w:next w:val="a"/>
    <w:link w:val="40"/>
    <w:uiPriority w:val="9"/>
    <w:qFormat/>
    <w:rsid w:val="00282F5D"/>
    <w:pPr>
      <w:keepNext/>
      <w:spacing w:after="0" w:line="240" w:lineRule="auto"/>
      <w:jc w:val="both"/>
      <w:outlineLvl w:val="3"/>
    </w:pPr>
    <w:rPr>
      <w:rFonts w:ascii="Times New Roman" w:hAnsi="Times New Roman"/>
      <w:b/>
      <w:bCs/>
      <w:sz w:val="24"/>
      <w:szCs w:val="24"/>
      <w:lang w:eastAsia="en-US"/>
    </w:rPr>
  </w:style>
  <w:style w:type="paragraph" w:styleId="5">
    <w:name w:val="heading 5"/>
    <w:basedOn w:val="a"/>
    <w:next w:val="a"/>
    <w:link w:val="50"/>
    <w:unhideWhenUsed/>
    <w:qFormat/>
    <w:rsid w:val="003036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Абзац списка1"/>
    <w:basedOn w:val="a"/>
    <w:rsid w:val="008803C6"/>
    <w:pPr>
      <w:ind w:left="720"/>
    </w:pPr>
  </w:style>
  <w:style w:type="paragraph" w:styleId="a4">
    <w:name w:val="List Paragraph"/>
    <w:basedOn w:val="a"/>
    <w:link w:val="a5"/>
    <w:uiPriority w:val="34"/>
    <w:qFormat/>
    <w:rsid w:val="004E19D4"/>
    <w:pPr>
      <w:ind w:left="720"/>
      <w:contextualSpacing/>
    </w:pPr>
  </w:style>
  <w:style w:type="paragraph" w:styleId="a6">
    <w:name w:val="No Spacing"/>
    <w:link w:val="a7"/>
    <w:uiPriority w:val="1"/>
    <w:qFormat/>
    <w:rsid w:val="00BE53A1"/>
    <w:pPr>
      <w:spacing w:after="0" w:line="240" w:lineRule="auto"/>
    </w:pPr>
    <w:rPr>
      <w:rFonts w:ascii="Calibri" w:eastAsia="Times New Roman" w:hAnsi="Calibri" w:cs="Times New Roman"/>
      <w:lang w:eastAsia="ru-RU"/>
    </w:rPr>
  </w:style>
  <w:style w:type="table" w:styleId="a8">
    <w:name w:val="Table Grid"/>
    <w:basedOn w:val="a2"/>
    <w:uiPriority w:val="59"/>
    <w:rsid w:val="00AA41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CA09B6"/>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1"/>
    <w:rsid w:val="00AE14D3"/>
    <w:rPr>
      <w:rFonts w:ascii="Times New Roman" w:hAnsi="Times New Roman" w:cs="Times New Roman" w:hint="default"/>
      <w:strike w:val="0"/>
      <w:dstrike w:val="0"/>
      <w:sz w:val="24"/>
      <w:szCs w:val="24"/>
      <w:u w:val="none"/>
      <w:effect w:val="none"/>
    </w:rPr>
  </w:style>
  <w:style w:type="character" w:styleId="a9">
    <w:name w:val="Hyperlink"/>
    <w:basedOn w:val="a1"/>
    <w:uiPriority w:val="99"/>
    <w:unhideWhenUsed/>
    <w:rsid w:val="001A3A9C"/>
    <w:rPr>
      <w:color w:val="0000FF" w:themeColor="hyperlink"/>
      <w:u w:val="single"/>
    </w:rPr>
  </w:style>
  <w:style w:type="character" w:customStyle="1" w:styleId="21">
    <w:name w:val="Основной текст (2)_"/>
    <w:basedOn w:val="a1"/>
    <w:link w:val="22"/>
    <w:rsid w:val="00603AAF"/>
    <w:rPr>
      <w:b/>
      <w:bCs/>
      <w:sz w:val="23"/>
      <w:szCs w:val="23"/>
      <w:shd w:val="clear" w:color="auto" w:fill="FFFFFF"/>
      <w:lang w:val="en-US"/>
    </w:rPr>
  </w:style>
  <w:style w:type="paragraph" w:customStyle="1" w:styleId="22">
    <w:name w:val="Основной текст (2)"/>
    <w:basedOn w:val="a"/>
    <w:link w:val="21"/>
    <w:rsid w:val="00603AAF"/>
    <w:pPr>
      <w:shd w:val="clear" w:color="auto" w:fill="FFFFFF"/>
      <w:spacing w:after="0" w:line="240" w:lineRule="atLeast"/>
    </w:pPr>
    <w:rPr>
      <w:rFonts w:asciiTheme="minorHAnsi" w:eastAsiaTheme="minorHAnsi" w:hAnsiTheme="minorHAnsi" w:cstheme="minorBidi"/>
      <w:b/>
      <w:bCs/>
      <w:sz w:val="23"/>
      <w:szCs w:val="23"/>
      <w:lang w:val="en-US" w:eastAsia="en-US"/>
    </w:rPr>
  </w:style>
  <w:style w:type="paragraph" w:customStyle="1" w:styleId="Default">
    <w:name w:val="Default"/>
    <w:rsid w:val="00DC233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2"/>
    <w:next w:val="a8"/>
    <w:rsid w:val="00D33B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8"/>
    <w:rsid w:val="00A144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8"/>
    <w:rsid w:val="00A144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8"/>
    <w:rsid w:val="00A144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3"/>
    <w:uiPriority w:val="99"/>
    <w:semiHidden/>
    <w:unhideWhenUsed/>
    <w:rsid w:val="00B82C6F"/>
  </w:style>
  <w:style w:type="table" w:customStyle="1" w:styleId="51">
    <w:name w:val="Сетка таблицы5"/>
    <w:basedOn w:val="a2"/>
    <w:next w:val="a8"/>
    <w:uiPriority w:val="59"/>
    <w:rsid w:val="00B82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EF2203"/>
    <w:pPr>
      <w:spacing w:before="100" w:beforeAutospacing="1" w:after="100" w:afterAutospacing="1" w:line="240" w:lineRule="auto"/>
    </w:pPr>
    <w:rPr>
      <w:rFonts w:ascii="Times New Roman" w:hAnsi="Times New Roman"/>
      <w:sz w:val="24"/>
      <w:szCs w:val="24"/>
    </w:rPr>
  </w:style>
  <w:style w:type="paragraph" w:customStyle="1" w:styleId="ParagraphStyle">
    <w:name w:val="Paragraph Style"/>
    <w:rsid w:val="00FF0D08"/>
    <w:pPr>
      <w:autoSpaceDE w:val="0"/>
      <w:autoSpaceDN w:val="0"/>
      <w:adjustRightInd w:val="0"/>
      <w:spacing w:after="0" w:line="240" w:lineRule="auto"/>
    </w:pPr>
    <w:rPr>
      <w:rFonts w:ascii="Arial" w:eastAsia="Calibri" w:hAnsi="Arial" w:cs="Arial"/>
      <w:sz w:val="24"/>
      <w:szCs w:val="24"/>
    </w:rPr>
  </w:style>
  <w:style w:type="character" w:customStyle="1" w:styleId="Zag11">
    <w:name w:val="Zag_11"/>
    <w:rsid w:val="00D1417B"/>
    <w:rPr>
      <w:color w:val="000000"/>
      <w:w w:val="100"/>
    </w:rPr>
  </w:style>
  <w:style w:type="character" w:styleId="ab">
    <w:name w:val="Strong"/>
    <w:basedOn w:val="a1"/>
    <w:qFormat/>
    <w:rsid w:val="00F36A98"/>
    <w:rPr>
      <w:b/>
      <w:bCs/>
    </w:rPr>
  </w:style>
  <w:style w:type="paragraph" w:styleId="ac">
    <w:name w:val="footnote text"/>
    <w:basedOn w:val="a"/>
    <w:link w:val="ad"/>
    <w:uiPriority w:val="99"/>
    <w:unhideWhenUsed/>
    <w:rsid w:val="00EB22A6"/>
    <w:rPr>
      <w:rFonts w:eastAsia="Calibri"/>
      <w:sz w:val="20"/>
      <w:szCs w:val="20"/>
      <w:lang w:eastAsia="en-US"/>
    </w:rPr>
  </w:style>
  <w:style w:type="character" w:customStyle="1" w:styleId="ad">
    <w:name w:val="Текст сноски Знак"/>
    <w:basedOn w:val="a1"/>
    <w:link w:val="ac"/>
    <w:uiPriority w:val="99"/>
    <w:rsid w:val="00EB22A6"/>
    <w:rPr>
      <w:rFonts w:ascii="Calibri" w:eastAsia="Calibri" w:hAnsi="Calibri" w:cs="Times New Roman"/>
      <w:sz w:val="20"/>
      <w:szCs w:val="20"/>
    </w:rPr>
  </w:style>
  <w:style w:type="character" w:styleId="ae">
    <w:name w:val="footnote reference"/>
    <w:uiPriority w:val="99"/>
    <w:semiHidden/>
    <w:unhideWhenUsed/>
    <w:rsid w:val="00EB22A6"/>
    <w:rPr>
      <w:vertAlign w:val="superscript"/>
    </w:rPr>
  </w:style>
  <w:style w:type="character" w:customStyle="1" w:styleId="20">
    <w:name w:val="Заголовок 2 Знак"/>
    <w:basedOn w:val="a1"/>
    <w:link w:val="2"/>
    <w:rsid w:val="00E91B10"/>
    <w:rPr>
      <w:rFonts w:ascii="Times New Roman" w:eastAsia="@Arial Unicode MS" w:hAnsi="Times New Roman" w:cs="Times New Roman"/>
      <w:b/>
      <w:bCs/>
      <w:sz w:val="28"/>
      <w:szCs w:val="28"/>
      <w:lang w:eastAsia="ru-RU"/>
    </w:rPr>
  </w:style>
  <w:style w:type="character" w:customStyle="1" w:styleId="a5">
    <w:name w:val="Абзац списка Знак"/>
    <w:link w:val="a4"/>
    <w:uiPriority w:val="34"/>
    <w:locked/>
    <w:rsid w:val="00E91B10"/>
    <w:rPr>
      <w:rFonts w:ascii="Calibri" w:eastAsia="Times New Roman" w:hAnsi="Calibri" w:cs="Times New Roman"/>
      <w:lang w:eastAsia="ru-RU"/>
    </w:rPr>
  </w:style>
  <w:style w:type="character" w:customStyle="1" w:styleId="50">
    <w:name w:val="Заголовок 5 Знак"/>
    <w:basedOn w:val="a1"/>
    <w:link w:val="5"/>
    <w:rsid w:val="0030364C"/>
    <w:rPr>
      <w:rFonts w:asciiTheme="majorHAnsi" w:eastAsiaTheme="majorEastAsia" w:hAnsiTheme="majorHAnsi" w:cstheme="majorBidi"/>
      <w:color w:val="243F60" w:themeColor="accent1" w:themeShade="7F"/>
      <w:lang w:eastAsia="ru-RU"/>
    </w:rPr>
  </w:style>
  <w:style w:type="character" w:customStyle="1" w:styleId="10">
    <w:name w:val="Заголовок 1 Знак"/>
    <w:basedOn w:val="a1"/>
    <w:link w:val="1"/>
    <w:rsid w:val="0030364C"/>
    <w:rPr>
      <w:rFonts w:ascii="Times New Roman" w:eastAsia="Times New Roman" w:hAnsi="Times New Roman" w:cs="Times New Roman"/>
      <w:i/>
      <w:iCs/>
      <w:sz w:val="24"/>
      <w:szCs w:val="24"/>
      <w:lang w:val="en-US" w:eastAsia="ru-RU"/>
    </w:rPr>
  </w:style>
  <w:style w:type="numbering" w:customStyle="1" w:styleId="24">
    <w:name w:val="Нет списка2"/>
    <w:next w:val="a3"/>
    <w:uiPriority w:val="99"/>
    <w:semiHidden/>
    <w:unhideWhenUsed/>
    <w:rsid w:val="0030364C"/>
  </w:style>
  <w:style w:type="character" w:customStyle="1" w:styleId="af">
    <w:name w:val="Верхний колонтитул Знак"/>
    <w:link w:val="af0"/>
    <w:uiPriority w:val="99"/>
    <w:rsid w:val="0030364C"/>
    <w:rPr>
      <w:rFonts w:ascii="Times New Roman" w:eastAsia="Times New Roman" w:hAnsi="Times New Roman" w:cs="Times New Roman"/>
      <w:sz w:val="24"/>
      <w:szCs w:val="24"/>
      <w:lang w:eastAsia="ru-RU"/>
    </w:rPr>
  </w:style>
  <w:style w:type="paragraph" w:styleId="af0">
    <w:name w:val="header"/>
    <w:basedOn w:val="a"/>
    <w:link w:val="af"/>
    <w:uiPriority w:val="99"/>
    <w:rsid w:val="0030364C"/>
    <w:pPr>
      <w:tabs>
        <w:tab w:val="center" w:pos="4677"/>
        <w:tab w:val="right" w:pos="9355"/>
      </w:tabs>
      <w:spacing w:after="0" w:line="240" w:lineRule="auto"/>
    </w:pPr>
    <w:rPr>
      <w:rFonts w:ascii="Times New Roman" w:hAnsi="Times New Roman"/>
      <w:sz w:val="24"/>
      <w:szCs w:val="24"/>
    </w:rPr>
  </w:style>
  <w:style w:type="character" w:customStyle="1" w:styleId="15">
    <w:name w:val="Верхний колонтитул Знак1"/>
    <w:basedOn w:val="a1"/>
    <w:uiPriority w:val="99"/>
    <w:semiHidden/>
    <w:rsid w:val="0030364C"/>
    <w:rPr>
      <w:rFonts w:ascii="Calibri" w:eastAsia="Times New Roman" w:hAnsi="Calibri" w:cs="Times New Roman"/>
      <w:lang w:eastAsia="ru-RU"/>
    </w:rPr>
  </w:style>
  <w:style w:type="character" w:customStyle="1" w:styleId="af1">
    <w:name w:val="Основной текст Знак"/>
    <w:link w:val="a0"/>
    <w:rsid w:val="0030364C"/>
    <w:rPr>
      <w:rFonts w:ascii="Times New Roman" w:eastAsia="Times New Roman" w:hAnsi="Times New Roman" w:cs="Times New Roman"/>
      <w:i/>
      <w:iCs/>
      <w:sz w:val="24"/>
      <w:szCs w:val="24"/>
      <w:lang w:val="en-US" w:eastAsia="ru-RU"/>
    </w:rPr>
  </w:style>
  <w:style w:type="paragraph" w:styleId="a0">
    <w:name w:val="Body Text"/>
    <w:basedOn w:val="a"/>
    <w:link w:val="af1"/>
    <w:rsid w:val="0030364C"/>
    <w:pPr>
      <w:spacing w:after="0" w:line="240" w:lineRule="auto"/>
    </w:pPr>
    <w:rPr>
      <w:rFonts w:ascii="Times New Roman" w:hAnsi="Times New Roman"/>
      <w:i/>
      <w:iCs/>
      <w:sz w:val="24"/>
      <w:szCs w:val="24"/>
      <w:lang w:val="en-US"/>
    </w:rPr>
  </w:style>
  <w:style w:type="character" w:customStyle="1" w:styleId="16">
    <w:name w:val="Основной текст Знак1"/>
    <w:basedOn w:val="a1"/>
    <w:uiPriority w:val="99"/>
    <w:semiHidden/>
    <w:rsid w:val="0030364C"/>
    <w:rPr>
      <w:rFonts w:ascii="Calibri" w:eastAsia="Times New Roman" w:hAnsi="Calibri" w:cs="Times New Roman"/>
      <w:lang w:eastAsia="ru-RU"/>
    </w:rPr>
  </w:style>
  <w:style w:type="character" w:customStyle="1" w:styleId="af2">
    <w:name w:val="Название Знак"/>
    <w:link w:val="af3"/>
    <w:rsid w:val="0030364C"/>
    <w:rPr>
      <w:rFonts w:ascii="Times New Roman" w:eastAsia="Times New Roman" w:hAnsi="Times New Roman" w:cs="Times New Roman"/>
      <w:b/>
      <w:sz w:val="20"/>
      <w:szCs w:val="24"/>
      <w:lang w:eastAsia="ru-RU"/>
    </w:rPr>
  </w:style>
  <w:style w:type="paragraph" w:styleId="af3">
    <w:name w:val="Title"/>
    <w:basedOn w:val="a"/>
    <w:link w:val="af2"/>
    <w:uiPriority w:val="99"/>
    <w:qFormat/>
    <w:rsid w:val="0030364C"/>
    <w:pPr>
      <w:spacing w:after="0" w:line="240" w:lineRule="auto"/>
      <w:jc w:val="center"/>
    </w:pPr>
    <w:rPr>
      <w:rFonts w:ascii="Times New Roman" w:hAnsi="Times New Roman"/>
      <w:b/>
      <w:sz w:val="20"/>
      <w:szCs w:val="24"/>
    </w:rPr>
  </w:style>
  <w:style w:type="character" w:customStyle="1" w:styleId="17">
    <w:name w:val="Название Знак1"/>
    <w:basedOn w:val="a1"/>
    <w:uiPriority w:val="10"/>
    <w:rsid w:val="0030364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4">
    <w:name w:val="Нижний колонтитул Знак"/>
    <w:link w:val="af5"/>
    <w:uiPriority w:val="99"/>
    <w:rsid w:val="0030364C"/>
    <w:rPr>
      <w:rFonts w:ascii="Times New Roman" w:eastAsia="Times New Roman" w:hAnsi="Times New Roman" w:cs="Times New Roman"/>
      <w:sz w:val="24"/>
      <w:szCs w:val="24"/>
      <w:lang w:eastAsia="ru-RU"/>
    </w:rPr>
  </w:style>
  <w:style w:type="paragraph" w:styleId="af5">
    <w:name w:val="footer"/>
    <w:basedOn w:val="a"/>
    <w:link w:val="af4"/>
    <w:uiPriority w:val="99"/>
    <w:unhideWhenUsed/>
    <w:rsid w:val="0030364C"/>
    <w:pPr>
      <w:tabs>
        <w:tab w:val="center" w:pos="4677"/>
        <w:tab w:val="right" w:pos="9355"/>
      </w:tabs>
      <w:spacing w:after="0" w:line="240" w:lineRule="auto"/>
    </w:pPr>
    <w:rPr>
      <w:rFonts w:ascii="Times New Roman" w:hAnsi="Times New Roman"/>
      <w:sz w:val="24"/>
      <w:szCs w:val="24"/>
    </w:rPr>
  </w:style>
  <w:style w:type="character" w:customStyle="1" w:styleId="18">
    <w:name w:val="Нижний колонтитул Знак1"/>
    <w:basedOn w:val="a1"/>
    <w:uiPriority w:val="99"/>
    <w:semiHidden/>
    <w:rsid w:val="0030364C"/>
    <w:rPr>
      <w:rFonts w:ascii="Calibri" w:eastAsia="Times New Roman" w:hAnsi="Calibri" w:cs="Times New Roman"/>
      <w:lang w:eastAsia="ru-RU"/>
    </w:rPr>
  </w:style>
  <w:style w:type="character" w:customStyle="1" w:styleId="af6">
    <w:name w:val="Основной текст_"/>
    <w:link w:val="42"/>
    <w:rsid w:val="0030364C"/>
    <w:rPr>
      <w:rFonts w:ascii="Segoe UI" w:eastAsia="Segoe UI" w:hAnsi="Segoe UI" w:cs="Segoe UI"/>
      <w:spacing w:val="2"/>
      <w:sz w:val="17"/>
      <w:szCs w:val="17"/>
      <w:shd w:val="clear" w:color="auto" w:fill="FFFFFF"/>
    </w:rPr>
  </w:style>
  <w:style w:type="paragraph" w:customStyle="1" w:styleId="42">
    <w:name w:val="Основной текст4"/>
    <w:basedOn w:val="a"/>
    <w:link w:val="af6"/>
    <w:rsid w:val="0030364C"/>
    <w:pPr>
      <w:widowControl w:val="0"/>
      <w:shd w:val="clear" w:color="auto" w:fill="FFFFFF"/>
      <w:spacing w:after="0" w:line="0" w:lineRule="atLeast"/>
      <w:jc w:val="both"/>
    </w:pPr>
    <w:rPr>
      <w:rFonts w:ascii="Segoe UI" w:eastAsia="Segoe UI" w:hAnsi="Segoe UI" w:cs="Segoe UI"/>
      <w:spacing w:val="2"/>
      <w:sz w:val="17"/>
      <w:szCs w:val="17"/>
      <w:lang w:eastAsia="en-US"/>
    </w:rPr>
  </w:style>
  <w:style w:type="character" w:customStyle="1" w:styleId="0pt">
    <w:name w:val="Основной текст + Полужирный;Интервал 0 pt"/>
    <w:rsid w:val="0030364C"/>
    <w:rPr>
      <w:rFonts w:ascii="Segoe UI" w:eastAsia="Segoe UI" w:hAnsi="Segoe UI" w:cs="Segoe UI"/>
      <w:b/>
      <w:bCs/>
      <w:color w:val="000000"/>
      <w:spacing w:val="7"/>
      <w:w w:val="100"/>
      <w:position w:val="0"/>
      <w:sz w:val="17"/>
      <w:szCs w:val="17"/>
      <w:shd w:val="clear" w:color="auto" w:fill="FFFFFF"/>
      <w:lang w:val="ru-RU"/>
    </w:rPr>
  </w:style>
  <w:style w:type="character" w:customStyle="1" w:styleId="0pt0">
    <w:name w:val="Основной текст + Курсив;Интервал 0 pt"/>
    <w:rsid w:val="0030364C"/>
    <w:rPr>
      <w:rFonts w:ascii="Segoe UI" w:eastAsia="Segoe UI" w:hAnsi="Segoe UI" w:cs="Segoe UI"/>
      <w:i/>
      <w:iCs/>
      <w:color w:val="000000"/>
      <w:spacing w:val="0"/>
      <w:w w:val="100"/>
      <w:position w:val="0"/>
      <w:sz w:val="17"/>
      <w:szCs w:val="17"/>
      <w:shd w:val="clear" w:color="auto" w:fill="FFFFFF"/>
      <w:lang w:val="en-US"/>
    </w:rPr>
  </w:style>
  <w:style w:type="character" w:customStyle="1" w:styleId="25">
    <w:name w:val="Основной текст2"/>
    <w:rsid w:val="0030364C"/>
    <w:rPr>
      <w:rFonts w:ascii="Segoe UI" w:eastAsia="Segoe UI" w:hAnsi="Segoe UI" w:cs="Segoe UI"/>
      <w:color w:val="000000"/>
      <w:spacing w:val="2"/>
      <w:w w:val="100"/>
      <w:position w:val="0"/>
      <w:sz w:val="17"/>
      <w:szCs w:val="17"/>
      <w:shd w:val="clear" w:color="auto" w:fill="FFFFFF"/>
      <w:lang w:val="ru-RU"/>
    </w:rPr>
  </w:style>
  <w:style w:type="character" w:customStyle="1" w:styleId="TimesNewRoman12pt0pt">
    <w:name w:val="Основной текст + Times New Roman;12 pt;Полужирный;Курсив;Интервал 0 pt"/>
    <w:rsid w:val="0030364C"/>
    <w:rPr>
      <w:rFonts w:ascii="Times New Roman" w:eastAsia="Times New Roman" w:hAnsi="Times New Roman" w:cs="Times New Roman"/>
      <w:b/>
      <w:bCs/>
      <w:i/>
      <w:iCs/>
      <w:color w:val="000000"/>
      <w:spacing w:val="0"/>
      <w:w w:val="100"/>
      <w:position w:val="0"/>
      <w:sz w:val="24"/>
      <w:szCs w:val="24"/>
      <w:shd w:val="clear" w:color="auto" w:fill="FFFFFF"/>
      <w:lang w:val="en-US"/>
    </w:rPr>
  </w:style>
  <w:style w:type="paragraph" w:styleId="af7">
    <w:name w:val="Balloon Text"/>
    <w:basedOn w:val="a"/>
    <w:link w:val="af8"/>
    <w:uiPriority w:val="99"/>
    <w:semiHidden/>
    <w:unhideWhenUsed/>
    <w:rsid w:val="00546E83"/>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546E83"/>
    <w:rPr>
      <w:rFonts w:ascii="Tahoma" w:eastAsia="Times New Roman" w:hAnsi="Tahoma" w:cs="Tahoma"/>
      <w:sz w:val="16"/>
      <w:szCs w:val="16"/>
      <w:lang w:eastAsia="ru-RU"/>
    </w:rPr>
  </w:style>
  <w:style w:type="table" w:customStyle="1" w:styleId="6">
    <w:name w:val="Сетка таблицы6"/>
    <w:basedOn w:val="a2"/>
    <w:next w:val="a8"/>
    <w:uiPriority w:val="59"/>
    <w:rsid w:val="00D95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282F5D"/>
    <w:rPr>
      <w:rFonts w:ascii="Times New Roman" w:eastAsia="Times New Roman" w:hAnsi="Times New Roman" w:cs="Times New Roman"/>
      <w:b/>
      <w:bCs/>
      <w:sz w:val="24"/>
      <w:szCs w:val="24"/>
    </w:rPr>
  </w:style>
  <w:style w:type="numbering" w:customStyle="1" w:styleId="32">
    <w:name w:val="Нет списка3"/>
    <w:next w:val="a3"/>
    <w:uiPriority w:val="99"/>
    <w:semiHidden/>
    <w:unhideWhenUsed/>
    <w:rsid w:val="00282F5D"/>
  </w:style>
  <w:style w:type="paragraph" w:customStyle="1" w:styleId="19">
    <w:name w:val="Знак1"/>
    <w:basedOn w:val="a"/>
    <w:rsid w:val="00282F5D"/>
    <w:pPr>
      <w:spacing w:after="160" w:line="240" w:lineRule="exact"/>
    </w:pPr>
    <w:rPr>
      <w:rFonts w:ascii="Verdana" w:hAnsi="Verdana"/>
      <w:sz w:val="20"/>
      <w:szCs w:val="20"/>
      <w:lang w:val="en-US" w:eastAsia="en-US"/>
    </w:rPr>
  </w:style>
  <w:style w:type="paragraph" w:customStyle="1" w:styleId="1a">
    <w:name w:val="Обычный1"/>
    <w:rsid w:val="00282F5D"/>
    <w:pPr>
      <w:spacing w:after="0" w:line="240" w:lineRule="auto"/>
    </w:pPr>
    <w:rPr>
      <w:rFonts w:ascii="Times New Roman" w:eastAsia="Times New Roman" w:hAnsi="Times New Roman" w:cs="Times New Roman"/>
      <w:sz w:val="24"/>
      <w:szCs w:val="20"/>
      <w:lang w:eastAsia="ru-RU"/>
    </w:rPr>
  </w:style>
  <w:style w:type="paragraph" w:styleId="26">
    <w:name w:val="Body Text Indent 2"/>
    <w:basedOn w:val="a"/>
    <w:link w:val="27"/>
    <w:rsid w:val="00282F5D"/>
    <w:pPr>
      <w:spacing w:after="0" w:line="240" w:lineRule="auto"/>
      <w:ind w:firstLine="720"/>
      <w:jc w:val="both"/>
    </w:pPr>
    <w:rPr>
      <w:rFonts w:ascii="Times New Roman" w:hAnsi="Times New Roman"/>
      <w:sz w:val="24"/>
      <w:szCs w:val="24"/>
      <w:lang w:eastAsia="en-US"/>
    </w:rPr>
  </w:style>
  <w:style w:type="character" w:customStyle="1" w:styleId="27">
    <w:name w:val="Основной текст с отступом 2 Знак"/>
    <w:basedOn w:val="a1"/>
    <w:link w:val="26"/>
    <w:rsid w:val="00282F5D"/>
    <w:rPr>
      <w:rFonts w:ascii="Times New Roman" w:eastAsia="Times New Roman" w:hAnsi="Times New Roman" w:cs="Times New Roman"/>
      <w:sz w:val="24"/>
      <w:szCs w:val="24"/>
    </w:rPr>
  </w:style>
  <w:style w:type="paragraph" w:customStyle="1" w:styleId="210">
    <w:name w:val="Основной текст 21"/>
    <w:basedOn w:val="1a"/>
    <w:rsid w:val="00282F5D"/>
    <w:pPr>
      <w:tabs>
        <w:tab w:val="left" w:pos="8222"/>
      </w:tabs>
      <w:ind w:right="-1759"/>
    </w:pPr>
    <w:rPr>
      <w:sz w:val="28"/>
    </w:rPr>
  </w:style>
  <w:style w:type="table" w:customStyle="1" w:styleId="7">
    <w:name w:val="Сетка таблицы7"/>
    <w:basedOn w:val="a2"/>
    <w:next w:val="a8"/>
    <w:rsid w:val="00282F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282F5D"/>
    <w:pPr>
      <w:spacing w:after="0" w:line="240" w:lineRule="auto"/>
    </w:pPr>
    <w:rPr>
      <w:rFonts w:ascii="Times New Roman" w:eastAsia="Times New Roman" w:hAnsi="Times New Roman" w:cs="Times New Roman"/>
      <w:sz w:val="24"/>
      <w:szCs w:val="20"/>
      <w:lang w:eastAsia="ru-RU"/>
    </w:rPr>
  </w:style>
  <w:style w:type="paragraph" w:customStyle="1" w:styleId="220">
    <w:name w:val="Основной текст 22"/>
    <w:basedOn w:val="28"/>
    <w:rsid w:val="00282F5D"/>
    <w:pPr>
      <w:tabs>
        <w:tab w:val="left" w:pos="8222"/>
      </w:tabs>
      <w:ind w:right="-1759"/>
    </w:pPr>
    <w:rPr>
      <w:sz w:val="28"/>
    </w:rPr>
  </w:style>
  <w:style w:type="paragraph" w:customStyle="1" w:styleId="Normal1">
    <w:name w:val="Normal1"/>
    <w:uiPriority w:val="99"/>
    <w:rsid w:val="00282F5D"/>
    <w:pPr>
      <w:spacing w:after="0" w:line="240" w:lineRule="auto"/>
    </w:pPr>
    <w:rPr>
      <w:rFonts w:ascii="Times New Roman" w:eastAsia="Times New Roman" w:hAnsi="Times New Roman" w:cs="Times New Roman"/>
      <w:sz w:val="24"/>
      <w:szCs w:val="20"/>
      <w:lang w:eastAsia="ru-RU"/>
    </w:rPr>
  </w:style>
  <w:style w:type="paragraph" w:customStyle="1" w:styleId="33">
    <w:name w:val="Обычный3"/>
    <w:rsid w:val="00282F5D"/>
    <w:pPr>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basedOn w:val="33"/>
    <w:rsid w:val="00282F5D"/>
    <w:pPr>
      <w:tabs>
        <w:tab w:val="left" w:pos="8222"/>
      </w:tabs>
      <w:ind w:right="-1759"/>
    </w:pPr>
    <w:rPr>
      <w:sz w:val="28"/>
    </w:rPr>
  </w:style>
  <w:style w:type="paragraph" w:customStyle="1" w:styleId="bodytext2">
    <w:name w:val="bodytext2"/>
    <w:basedOn w:val="a"/>
    <w:rsid w:val="00282F5D"/>
    <w:pPr>
      <w:spacing w:before="100" w:beforeAutospacing="1" w:after="100" w:afterAutospacing="1" w:line="240" w:lineRule="auto"/>
    </w:pPr>
    <w:rPr>
      <w:rFonts w:ascii="Times New Roman" w:hAnsi="Times New Roman"/>
      <w:sz w:val="24"/>
      <w:szCs w:val="24"/>
    </w:rPr>
  </w:style>
  <w:style w:type="paragraph" w:customStyle="1" w:styleId="af9">
    <w:name w:val="Стиль"/>
    <w:rsid w:val="00282F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282F5D"/>
    <w:pPr>
      <w:spacing w:after="0" w:line="240" w:lineRule="auto"/>
      <w:jc w:val="center"/>
    </w:pPr>
    <w:rPr>
      <w:rFonts w:ascii="Times New Roman" w:hAnsi="Times New Roman"/>
      <w:sz w:val="24"/>
      <w:szCs w:val="24"/>
      <w:lang w:val="en-US"/>
    </w:rPr>
  </w:style>
  <w:style w:type="character" w:customStyle="1" w:styleId="35">
    <w:name w:val="Основной текст 3 Знак"/>
    <w:basedOn w:val="a1"/>
    <w:link w:val="34"/>
    <w:rsid w:val="00282F5D"/>
    <w:rPr>
      <w:rFonts w:ascii="Times New Roman" w:eastAsia="Times New Roman" w:hAnsi="Times New Roman" w:cs="Times New Roman"/>
      <w:sz w:val="24"/>
      <w:szCs w:val="24"/>
      <w:lang w:val="en-US" w:eastAsia="ru-RU"/>
    </w:rPr>
  </w:style>
  <w:style w:type="character" w:styleId="afa">
    <w:name w:val="page number"/>
    <w:basedOn w:val="a1"/>
    <w:rsid w:val="00282F5D"/>
  </w:style>
  <w:style w:type="paragraph" w:customStyle="1" w:styleId="afb">
    <w:name w:val="Новый"/>
    <w:basedOn w:val="a"/>
    <w:rsid w:val="00282F5D"/>
    <w:pPr>
      <w:spacing w:after="0" w:line="360" w:lineRule="auto"/>
      <w:ind w:firstLine="454"/>
      <w:jc w:val="both"/>
    </w:pPr>
    <w:rPr>
      <w:rFonts w:ascii="Times New Roman" w:hAnsi="Times New Roman"/>
      <w:sz w:val="28"/>
      <w:szCs w:val="24"/>
    </w:rPr>
  </w:style>
  <w:style w:type="paragraph" w:customStyle="1" w:styleId="afc">
    <w:name w:val="ААА"/>
    <w:basedOn w:val="a"/>
    <w:rsid w:val="00282F5D"/>
    <w:pPr>
      <w:spacing w:after="0" w:line="360" w:lineRule="auto"/>
      <w:ind w:firstLine="454"/>
      <w:jc w:val="both"/>
    </w:pPr>
    <w:rPr>
      <w:rFonts w:ascii="Times New Roman" w:hAnsi="Times New Roman"/>
      <w:sz w:val="28"/>
      <w:szCs w:val="28"/>
      <w:lang w:eastAsia="en-US"/>
    </w:rPr>
  </w:style>
  <w:style w:type="character" w:customStyle="1" w:styleId="dash041e0431044b0447043d044b0439char1">
    <w:name w:val="dash041e_0431_044b_0447_043d_044b_0439__char1"/>
    <w:basedOn w:val="a1"/>
    <w:rsid w:val="00282F5D"/>
    <w:rPr>
      <w:rFonts w:ascii="Times New Roman" w:hAnsi="Times New Roman" w:cs="Times New Roman" w:hint="default"/>
      <w:strike w:val="0"/>
      <w:dstrike w:val="0"/>
      <w:sz w:val="24"/>
      <w:szCs w:val="24"/>
      <w:u w:val="none"/>
      <w:effect w:val="none"/>
    </w:rPr>
  </w:style>
  <w:style w:type="paragraph" w:styleId="29">
    <w:name w:val="Body Text 2"/>
    <w:basedOn w:val="a"/>
    <w:link w:val="2a"/>
    <w:rsid w:val="00282F5D"/>
    <w:pPr>
      <w:spacing w:after="120" w:line="480" w:lineRule="auto"/>
    </w:pPr>
    <w:rPr>
      <w:rFonts w:ascii="Times New Roman" w:hAnsi="Times New Roman"/>
      <w:sz w:val="24"/>
      <w:szCs w:val="24"/>
    </w:rPr>
  </w:style>
  <w:style w:type="character" w:customStyle="1" w:styleId="2a">
    <w:name w:val="Основной текст 2 Знак"/>
    <w:basedOn w:val="a1"/>
    <w:link w:val="29"/>
    <w:rsid w:val="00282F5D"/>
    <w:rPr>
      <w:rFonts w:ascii="Times New Roman" w:eastAsia="Times New Roman" w:hAnsi="Times New Roman" w:cs="Times New Roman"/>
      <w:sz w:val="24"/>
      <w:szCs w:val="24"/>
      <w:lang w:eastAsia="ru-RU"/>
    </w:rPr>
  </w:style>
  <w:style w:type="paragraph" w:customStyle="1" w:styleId="msolistparagraph0">
    <w:name w:val="msolistparagraph"/>
    <w:basedOn w:val="a"/>
    <w:rsid w:val="00282F5D"/>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282F5D"/>
    <w:pPr>
      <w:spacing w:before="100" w:beforeAutospacing="1" w:after="100" w:afterAutospacing="1" w:line="240" w:lineRule="auto"/>
    </w:pPr>
    <w:rPr>
      <w:rFonts w:ascii="Times New Roman" w:hAnsi="Times New Roman"/>
      <w:sz w:val="24"/>
      <w:szCs w:val="24"/>
    </w:rPr>
  </w:style>
  <w:style w:type="paragraph" w:styleId="afd">
    <w:name w:val="Body Text Indent"/>
    <w:basedOn w:val="a"/>
    <w:link w:val="afe"/>
    <w:rsid w:val="00282F5D"/>
    <w:pPr>
      <w:spacing w:after="0" w:line="360" w:lineRule="auto"/>
      <w:ind w:firstLine="720"/>
      <w:jc w:val="center"/>
    </w:pPr>
    <w:rPr>
      <w:rFonts w:ascii="Times New Roman" w:hAnsi="Times New Roman"/>
      <w:b/>
      <w:sz w:val="28"/>
      <w:szCs w:val="20"/>
    </w:rPr>
  </w:style>
  <w:style w:type="character" w:customStyle="1" w:styleId="afe">
    <w:name w:val="Основной текст с отступом Знак"/>
    <w:basedOn w:val="a1"/>
    <w:link w:val="afd"/>
    <w:rsid w:val="00282F5D"/>
    <w:rPr>
      <w:rFonts w:ascii="Times New Roman" w:eastAsia="Times New Roman" w:hAnsi="Times New Roman" w:cs="Times New Roman"/>
      <w:b/>
      <w:sz w:val="28"/>
      <w:szCs w:val="20"/>
      <w:lang w:eastAsia="ru-RU"/>
    </w:rPr>
  </w:style>
  <w:style w:type="numbering" w:customStyle="1" w:styleId="43">
    <w:name w:val="Нет списка4"/>
    <w:next w:val="a3"/>
    <w:uiPriority w:val="99"/>
    <w:semiHidden/>
    <w:unhideWhenUsed/>
    <w:rsid w:val="00F245CE"/>
  </w:style>
  <w:style w:type="table" w:customStyle="1" w:styleId="8">
    <w:name w:val="Сетка таблицы8"/>
    <w:basedOn w:val="a2"/>
    <w:next w:val="a8"/>
    <w:rsid w:val="00F245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1"/>
    <w:link w:val="a6"/>
    <w:uiPriority w:val="1"/>
    <w:locked/>
    <w:rsid w:val="00F245CE"/>
    <w:rPr>
      <w:rFonts w:ascii="Calibri" w:eastAsia="Times New Roman" w:hAnsi="Calibri" w:cs="Times New Roman"/>
      <w:lang w:eastAsia="ru-RU"/>
    </w:rPr>
  </w:style>
  <w:style w:type="table" w:customStyle="1" w:styleId="110">
    <w:name w:val="Сетка таблицы11"/>
    <w:basedOn w:val="a2"/>
    <w:next w:val="a8"/>
    <w:uiPriority w:val="59"/>
    <w:rsid w:val="00F2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2"/>
    <w:next w:val="a8"/>
    <w:uiPriority w:val="59"/>
    <w:rsid w:val="00F2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EE4313"/>
  </w:style>
  <w:style w:type="numbering" w:customStyle="1" w:styleId="60">
    <w:name w:val="Нет списка6"/>
    <w:next w:val="a3"/>
    <w:uiPriority w:val="99"/>
    <w:semiHidden/>
    <w:unhideWhenUsed/>
    <w:rsid w:val="00EE4313"/>
  </w:style>
  <w:style w:type="character" w:customStyle="1" w:styleId="30">
    <w:name w:val="Заголовок 3 Знак"/>
    <w:basedOn w:val="a1"/>
    <w:link w:val="3"/>
    <w:rsid w:val="00D50F29"/>
    <w:rPr>
      <w:rFonts w:ascii="Liberation Serif" w:eastAsia="Tahoma" w:hAnsi="Liberation Serif" w:cs="Noto Sans Devanagari"/>
      <w:b/>
      <w:bCs/>
      <w:sz w:val="28"/>
      <w:szCs w:val="28"/>
      <w:lang w:eastAsia="zh-CN"/>
    </w:rPr>
  </w:style>
  <w:style w:type="numbering" w:customStyle="1" w:styleId="70">
    <w:name w:val="Нет списка7"/>
    <w:next w:val="a3"/>
    <w:uiPriority w:val="99"/>
    <w:semiHidden/>
    <w:unhideWhenUsed/>
    <w:rsid w:val="00D50F29"/>
  </w:style>
  <w:style w:type="paragraph" w:customStyle="1" w:styleId="11">
    <w:name w:val="Заголовок1"/>
    <w:basedOn w:val="a"/>
    <w:next w:val="a0"/>
    <w:rsid w:val="00D50F29"/>
    <w:pPr>
      <w:widowControl w:val="0"/>
      <w:suppressAutoHyphens/>
      <w:autoSpaceDE w:val="0"/>
      <w:spacing w:after="0" w:line="240" w:lineRule="auto"/>
      <w:ind w:left="888" w:right="886"/>
      <w:jc w:val="center"/>
    </w:pPr>
    <w:rPr>
      <w:rFonts w:eastAsia="Calibri" w:cs="Calibri"/>
      <w:b/>
      <w:bCs/>
      <w:sz w:val="78"/>
      <w:szCs w:val="78"/>
      <w:lang w:eastAsia="zh-CN"/>
    </w:rPr>
  </w:style>
  <w:style w:type="character" w:customStyle="1" w:styleId="WW8Num1z0">
    <w:name w:val="WW8Num1z0"/>
    <w:rsid w:val="00D50F29"/>
    <w:rPr>
      <w:rFonts w:ascii="Bookman Old Style" w:eastAsia="Bookman Old Style" w:hAnsi="Bookman Old Style" w:cs="Bookman Old Style" w:hint="default"/>
      <w:b w:val="0"/>
      <w:bCs w:val="0"/>
      <w:i w:val="0"/>
      <w:iCs w:val="0"/>
      <w:spacing w:val="-2"/>
      <w:w w:val="104"/>
      <w:sz w:val="20"/>
      <w:szCs w:val="20"/>
      <w:lang w:val="ru-RU" w:bidi="ar-SA"/>
    </w:rPr>
  </w:style>
  <w:style w:type="character" w:customStyle="1" w:styleId="WW8Num1z1">
    <w:name w:val="WW8Num1z1"/>
    <w:rsid w:val="00D50F29"/>
    <w:rPr>
      <w:rFonts w:hint="default"/>
      <w:lang w:val="ru-RU" w:bidi="ar-SA"/>
    </w:rPr>
  </w:style>
  <w:style w:type="character" w:customStyle="1" w:styleId="WW8Num2z0">
    <w:name w:val="WW8Num2z0"/>
    <w:rsid w:val="00D50F29"/>
    <w:rPr>
      <w:rFonts w:ascii="Calibri" w:eastAsia="Calibri" w:hAnsi="Calibri" w:cs="Calibri" w:hint="default"/>
      <w:b/>
      <w:bCs/>
      <w:i w:val="0"/>
      <w:iCs w:val="0"/>
      <w:w w:val="106"/>
      <w:sz w:val="22"/>
      <w:szCs w:val="22"/>
      <w:lang w:val="ru-RU" w:bidi="ar-SA"/>
    </w:rPr>
  </w:style>
  <w:style w:type="character" w:customStyle="1" w:styleId="WW8Num2z1">
    <w:name w:val="WW8Num2z1"/>
    <w:rsid w:val="00D50F29"/>
    <w:rPr>
      <w:rFonts w:ascii="Bookman Old Style" w:eastAsia="Bookman Old Style" w:hAnsi="Bookman Old Style" w:cs="Bookman Old Style" w:hint="default"/>
      <w:b w:val="0"/>
      <w:bCs w:val="0"/>
      <w:i w:val="0"/>
      <w:iCs w:val="0"/>
      <w:spacing w:val="-2"/>
      <w:w w:val="104"/>
      <w:sz w:val="20"/>
      <w:szCs w:val="20"/>
      <w:lang w:val="ru-RU" w:bidi="ar-SA"/>
    </w:rPr>
  </w:style>
  <w:style w:type="character" w:customStyle="1" w:styleId="WW8Num2z2">
    <w:name w:val="WW8Num2z2"/>
    <w:rsid w:val="00D50F29"/>
    <w:rPr>
      <w:rFonts w:hint="default"/>
      <w:lang w:val="ru-RU" w:bidi="ar-SA"/>
    </w:rPr>
  </w:style>
  <w:style w:type="character" w:customStyle="1" w:styleId="WW8Num3z0">
    <w:name w:val="WW8Num3z0"/>
    <w:rsid w:val="00D50F29"/>
    <w:rPr>
      <w:rFonts w:ascii="Bookman Old Style" w:eastAsia="Bookman Old Style" w:hAnsi="Bookman Old Style" w:cs="Bookman Old Style" w:hint="default"/>
      <w:b w:val="0"/>
      <w:bCs w:val="0"/>
      <w:i w:val="0"/>
      <w:iCs w:val="0"/>
      <w:w w:val="86"/>
      <w:sz w:val="20"/>
      <w:szCs w:val="20"/>
      <w:lang w:val="ru-RU" w:bidi="ar-SA"/>
    </w:rPr>
  </w:style>
  <w:style w:type="character" w:customStyle="1" w:styleId="WW8Num3z1">
    <w:name w:val="WW8Num3z1"/>
    <w:rsid w:val="00D50F29"/>
    <w:rPr>
      <w:rFonts w:hint="default"/>
      <w:lang w:val="ru-RU" w:bidi="ar-SA"/>
    </w:rPr>
  </w:style>
  <w:style w:type="character" w:customStyle="1" w:styleId="WW8Num4z0">
    <w:name w:val="WW8Num4z0"/>
    <w:rsid w:val="00D50F29"/>
    <w:rPr>
      <w:rFonts w:ascii="Calibri" w:eastAsia="Calibri" w:hAnsi="Calibri" w:cs="Calibri" w:hint="default"/>
      <w:b/>
      <w:bCs/>
      <w:i w:val="0"/>
      <w:iCs w:val="0"/>
      <w:spacing w:val="-2"/>
      <w:w w:val="106"/>
      <w:sz w:val="22"/>
      <w:szCs w:val="22"/>
      <w:lang w:val="ru-RU" w:bidi="ar-SA"/>
    </w:rPr>
  </w:style>
  <w:style w:type="character" w:customStyle="1" w:styleId="WW8Num4z1">
    <w:name w:val="WW8Num4z1"/>
    <w:rsid w:val="00D50F29"/>
    <w:rPr>
      <w:rFonts w:hint="default"/>
      <w:lang w:val="ru-RU" w:bidi="ar-SA"/>
    </w:rPr>
  </w:style>
  <w:style w:type="character" w:customStyle="1" w:styleId="WW8Num5z0">
    <w:name w:val="WW8Num5z0"/>
    <w:rsid w:val="00D50F29"/>
    <w:rPr>
      <w:rFonts w:ascii="Bookman Old Style" w:eastAsia="Bookman Old Style" w:hAnsi="Bookman Old Style" w:cs="Bookman Old Style" w:hint="default"/>
      <w:b w:val="0"/>
      <w:bCs w:val="0"/>
      <w:i w:val="0"/>
      <w:iCs w:val="0"/>
      <w:spacing w:val="-2"/>
      <w:w w:val="104"/>
      <w:sz w:val="20"/>
      <w:szCs w:val="20"/>
      <w:lang w:val="ru-RU" w:bidi="ar-SA"/>
    </w:rPr>
  </w:style>
  <w:style w:type="character" w:customStyle="1" w:styleId="WW8Num5z1">
    <w:name w:val="WW8Num5z1"/>
    <w:rsid w:val="00D50F29"/>
    <w:rPr>
      <w:rFonts w:hint="default"/>
      <w:lang w:val="ru-RU" w:bidi="ar-SA"/>
    </w:rPr>
  </w:style>
  <w:style w:type="character" w:customStyle="1" w:styleId="WW8Num6z0">
    <w:name w:val="WW8Num6z0"/>
    <w:rsid w:val="00D50F29"/>
    <w:rPr>
      <w:rFonts w:ascii="Calibri" w:eastAsia="Calibri" w:hAnsi="Calibri" w:cs="Calibri" w:hint="default"/>
      <w:b/>
      <w:bCs/>
      <w:i w:val="0"/>
      <w:iCs w:val="0"/>
      <w:w w:val="106"/>
      <w:sz w:val="22"/>
      <w:szCs w:val="22"/>
      <w:lang w:val="ru-RU" w:bidi="ar-SA"/>
    </w:rPr>
  </w:style>
  <w:style w:type="character" w:customStyle="1" w:styleId="WW8Num6z1">
    <w:name w:val="WW8Num6z1"/>
    <w:rsid w:val="00D50F29"/>
    <w:rPr>
      <w:rFonts w:ascii="Bookman Old Style" w:eastAsia="Bookman Old Style" w:hAnsi="Bookman Old Style" w:cs="Bookman Old Style" w:hint="default"/>
      <w:b w:val="0"/>
      <w:bCs w:val="0"/>
      <w:i w:val="0"/>
      <w:iCs w:val="0"/>
      <w:spacing w:val="-2"/>
      <w:w w:val="104"/>
      <w:sz w:val="20"/>
      <w:szCs w:val="20"/>
      <w:lang w:val="ru-RU" w:bidi="ar-SA"/>
    </w:rPr>
  </w:style>
  <w:style w:type="character" w:customStyle="1" w:styleId="WW8Num6z2">
    <w:name w:val="WW8Num6z2"/>
    <w:rsid w:val="00D50F29"/>
    <w:rPr>
      <w:rFonts w:hint="default"/>
      <w:lang w:val="ru-RU" w:bidi="ar-SA"/>
    </w:rPr>
  </w:style>
  <w:style w:type="character" w:customStyle="1" w:styleId="WW8Num7z0">
    <w:name w:val="WW8Num7z0"/>
    <w:rsid w:val="00D50F29"/>
    <w:rPr>
      <w:rFonts w:ascii="Bookman Old Style" w:eastAsia="Bookman Old Style" w:hAnsi="Bookman Old Style" w:cs="Bookman Old Style" w:hint="default"/>
      <w:b w:val="0"/>
      <w:bCs w:val="0"/>
      <w:i w:val="0"/>
      <w:iCs w:val="0"/>
      <w:spacing w:val="-2"/>
      <w:w w:val="104"/>
      <w:sz w:val="20"/>
      <w:szCs w:val="20"/>
      <w:lang w:val="ru-RU" w:bidi="ar-SA"/>
    </w:rPr>
  </w:style>
  <w:style w:type="character" w:customStyle="1" w:styleId="WW8Num7z1">
    <w:name w:val="WW8Num7z1"/>
    <w:rsid w:val="00D50F29"/>
    <w:rPr>
      <w:rFonts w:hint="default"/>
      <w:lang w:val="ru-RU" w:bidi="ar-SA"/>
    </w:rPr>
  </w:style>
  <w:style w:type="character" w:customStyle="1" w:styleId="1b">
    <w:name w:val="Основной шрифт абзаца1"/>
    <w:rsid w:val="00D50F29"/>
  </w:style>
  <w:style w:type="character" w:styleId="aff">
    <w:name w:val="FollowedHyperlink"/>
    <w:rsid w:val="00D50F29"/>
    <w:rPr>
      <w:color w:val="800000"/>
      <w:u w:val="single"/>
    </w:rPr>
  </w:style>
  <w:style w:type="character" w:customStyle="1" w:styleId="aff0">
    <w:name w:val="Маркеры списка"/>
    <w:rsid w:val="00D50F29"/>
    <w:rPr>
      <w:rFonts w:ascii="OpenSymbol" w:eastAsia="OpenSymbol" w:hAnsi="OpenSymbol" w:cs="OpenSymbol"/>
    </w:rPr>
  </w:style>
  <w:style w:type="paragraph" w:styleId="aff1">
    <w:name w:val="caption"/>
    <w:basedOn w:val="a"/>
    <w:qFormat/>
    <w:rsid w:val="00D50F29"/>
    <w:pPr>
      <w:widowControl w:val="0"/>
      <w:suppressLineNumbers/>
      <w:suppressAutoHyphens/>
      <w:autoSpaceDE w:val="0"/>
      <w:spacing w:before="120" w:after="120" w:line="240" w:lineRule="auto"/>
    </w:pPr>
    <w:rPr>
      <w:rFonts w:ascii="PT Astra Serif" w:eastAsia="Bookman Old Style" w:hAnsi="PT Astra Serif" w:cs="Noto Sans Devanagari"/>
      <w:i/>
      <w:iCs/>
      <w:sz w:val="24"/>
      <w:szCs w:val="24"/>
      <w:lang w:eastAsia="zh-CN"/>
    </w:rPr>
  </w:style>
  <w:style w:type="paragraph" w:customStyle="1" w:styleId="111">
    <w:name w:val="Заголовок 11"/>
    <w:basedOn w:val="a"/>
    <w:rsid w:val="00D50F29"/>
    <w:pPr>
      <w:widowControl w:val="0"/>
      <w:suppressAutoHyphens/>
      <w:autoSpaceDE w:val="0"/>
      <w:spacing w:after="0" w:line="240" w:lineRule="auto"/>
      <w:ind w:left="158"/>
    </w:pPr>
    <w:rPr>
      <w:rFonts w:eastAsia="Calibri" w:cs="Calibri"/>
      <w:b/>
      <w:bCs/>
      <w:sz w:val="24"/>
      <w:szCs w:val="24"/>
      <w:lang w:eastAsia="zh-CN"/>
    </w:rPr>
  </w:style>
  <w:style w:type="paragraph" w:customStyle="1" w:styleId="211">
    <w:name w:val="Заголовок 21"/>
    <w:basedOn w:val="a"/>
    <w:rsid w:val="00D50F29"/>
    <w:pPr>
      <w:widowControl w:val="0"/>
      <w:suppressAutoHyphens/>
      <w:autoSpaceDE w:val="0"/>
      <w:spacing w:before="80" w:after="0" w:line="240" w:lineRule="auto"/>
      <w:ind w:left="326" w:hanging="170"/>
    </w:pPr>
    <w:rPr>
      <w:rFonts w:eastAsia="Calibri" w:cs="Calibri"/>
      <w:b/>
      <w:bCs/>
      <w:lang w:eastAsia="zh-CN"/>
    </w:rPr>
  </w:style>
  <w:style w:type="paragraph" w:customStyle="1" w:styleId="310">
    <w:name w:val="Заголовок 31"/>
    <w:basedOn w:val="a"/>
    <w:uiPriority w:val="1"/>
    <w:qFormat/>
    <w:rsid w:val="00D50F29"/>
    <w:pPr>
      <w:widowControl w:val="0"/>
      <w:suppressAutoHyphens/>
      <w:autoSpaceDE w:val="0"/>
      <w:spacing w:after="0" w:line="249" w:lineRule="exact"/>
      <w:ind w:left="158"/>
    </w:pPr>
    <w:rPr>
      <w:rFonts w:ascii="Trebuchet MS" w:eastAsia="Trebuchet MS" w:hAnsi="Trebuchet MS" w:cs="Trebuchet MS"/>
      <w:lang w:eastAsia="zh-CN"/>
    </w:rPr>
  </w:style>
  <w:style w:type="paragraph" w:customStyle="1" w:styleId="TableParagraph">
    <w:name w:val="Table Paragraph"/>
    <w:basedOn w:val="a"/>
    <w:uiPriority w:val="1"/>
    <w:qFormat/>
    <w:rsid w:val="00D50F29"/>
    <w:pPr>
      <w:widowControl w:val="0"/>
      <w:suppressAutoHyphens/>
      <w:autoSpaceDE w:val="0"/>
      <w:spacing w:after="0" w:line="240" w:lineRule="auto"/>
    </w:pPr>
    <w:rPr>
      <w:rFonts w:ascii="Bookman Old Style" w:eastAsia="Bookman Old Style" w:hAnsi="Bookman Old Style" w:cs="Bookman Old Style"/>
      <w:lang w:eastAsia="zh-CN"/>
    </w:rPr>
  </w:style>
  <w:style w:type="paragraph" w:customStyle="1" w:styleId="aff2">
    <w:name w:val="Верхний и нижний колонтитулы"/>
    <w:basedOn w:val="a"/>
    <w:rsid w:val="00D50F29"/>
    <w:pPr>
      <w:widowControl w:val="0"/>
      <w:suppressLineNumbers/>
      <w:tabs>
        <w:tab w:val="center" w:pos="3335"/>
        <w:tab w:val="right" w:pos="6670"/>
      </w:tabs>
      <w:suppressAutoHyphens/>
      <w:autoSpaceDE w:val="0"/>
      <w:spacing w:after="0" w:line="240" w:lineRule="auto"/>
    </w:pPr>
    <w:rPr>
      <w:rFonts w:ascii="Bookman Old Style" w:eastAsia="Bookman Old Style" w:hAnsi="Bookman Old Style" w:cs="Bookman Old Style"/>
      <w:lang w:eastAsia="zh-CN"/>
    </w:rPr>
  </w:style>
  <w:style w:type="paragraph" w:customStyle="1" w:styleId="footnotedescription">
    <w:name w:val="footnote description"/>
    <w:next w:val="a"/>
    <w:link w:val="footnotedescriptionChar"/>
    <w:hidden/>
    <w:rsid w:val="005553EB"/>
    <w:pPr>
      <w:spacing w:after="0" w:line="242" w:lineRule="auto"/>
      <w:ind w:left="227" w:right="2" w:hanging="227"/>
      <w:jc w:val="both"/>
    </w:pPr>
    <w:rPr>
      <w:rFonts w:ascii="Times New Roman" w:eastAsia="Times New Roman" w:hAnsi="Times New Roman" w:cs="Times New Roman"/>
      <w:color w:val="181717"/>
      <w:sz w:val="18"/>
      <w:lang w:val="en-US"/>
    </w:rPr>
  </w:style>
  <w:style w:type="character" w:customStyle="1" w:styleId="footnotedescriptionChar">
    <w:name w:val="footnote description Char"/>
    <w:link w:val="footnotedescription"/>
    <w:rsid w:val="005553EB"/>
    <w:rPr>
      <w:rFonts w:ascii="Times New Roman" w:eastAsia="Times New Roman" w:hAnsi="Times New Roman" w:cs="Times New Roman"/>
      <w:color w:val="181717"/>
      <w:sz w:val="18"/>
      <w:lang w:val="en-US"/>
    </w:rPr>
  </w:style>
  <w:style w:type="character" w:customStyle="1" w:styleId="footnotemark">
    <w:name w:val="footnote mark"/>
    <w:hidden/>
    <w:rsid w:val="005553EB"/>
    <w:rPr>
      <w:rFonts w:ascii="Times New Roman" w:eastAsia="Times New Roman" w:hAnsi="Times New Roman" w:cs="Times New Roman"/>
      <w:color w:val="181717"/>
      <w:sz w:val="18"/>
      <w:vertAlign w:val="superscript"/>
    </w:rPr>
  </w:style>
  <w:style w:type="table" w:customStyle="1" w:styleId="TableGrid">
    <w:name w:val="TableGrid"/>
    <w:rsid w:val="005553EB"/>
    <w:pPr>
      <w:spacing w:after="0" w:line="240" w:lineRule="auto"/>
    </w:pPr>
    <w:rPr>
      <w:rFonts w:eastAsiaTheme="minorEastAsia"/>
      <w:lang w:val="en-US"/>
    </w:rPr>
    <w:tblPr>
      <w:tblCellMar>
        <w:top w:w="0" w:type="dxa"/>
        <w:left w:w="0" w:type="dxa"/>
        <w:bottom w:w="0" w:type="dxa"/>
        <w:right w:w="0" w:type="dxa"/>
      </w:tblCellMar>
    </w:tblPr>
  </w:style>
  <w:style w:type="paragraph" w:customStyle="1" w:styleId="c2">
    <w:name w:val="c2"/>
    <w:basedOn w:val="a"/>
    <w:rsid w:val="005553EB"/>
    <w:pPr>
      <w:spacing w:before="100" w:beforeAutospacing="1" w:after="100" w:afterAutospacing="1" w:line="240" w:lineRule="auto"/>
    </w:pPr>
    <w:rPr>
      <w:rFonts w:ascii="Times New Roman" w:hAnsi="Times New Roman"/>
      <w:sz w:val="24"/>
      <w:szCs w:val="24"/>
    </w:rPr>
  </w:style>
  <w:style w:type="character" w:customStyle="1" w:styleId="c22">
    <w:name w:val="c22"/>
    <w:basedOn w:val="a1"/>
    <w:rsid w:val="005553EB"/>
  </w:style>
  <w:style w:type="character" w:customStyle="1" w:styleId="c15">
    <w:name w:val="c15"/>
    <w:basedOn w:val="a1"/>
    <w:rsid w:val="005553EB"/>
  </w:style>
  <w:style w:type="character" w:customStyle="1" w:styleId="c25">
    <w:name w:val="c25"/>
    <w:basedOn w:val="a1"/>
    <w:rsid w:val="005553EB"/>
  </w:style>
  <w:style w:type="character" w:customStyle="1" w:styleId="c40">
    <w:name w:val="c40"/>
    <w:basedOn w:val="a1"/>
    <w:rsid w:val="005553EB"/>
  </w:style>
  <w:style w:type="character" w:customStyle="1" w:styleId="c11">
    <w:name w:val="c11"/>
    <w:basedOn w:val="a1"/>
    <w:rsid w:val="00555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60"/>
    <w:rPr>
      <w:rFonts w:ascii="Calibri" w:eastAsia="Times New Roman" w:hAnsi="Calibri" w:cs="Times New Roman"/>
      <w:lang w:eastAsia="ru-RU"/>
    </w:rPr>
  </w:style>
  <w:style w:type="paragraph" w:styleId="1">
    <w:name w:val="heading 1"/>
    <w:basedOn w:val="a"/>
    <w:next w:val="a"/>
    <w:link w:val="10"/>
    <w:uiPriority w:val="9"/>
    <w:qFormat/>
    <w:rsid w:val="0030364C"/>
    <w:pPr>
      <w:keepNext/>
      <w:spacing w:after="0" w:line="240" w:lineRule="auto"/>
      <w:outlineLvl w:val="0"/>
    </w:pPr>
    <w:rPr>
      <w:rFonts w:ascii="Times New Roman" w:hAnsi="Times New Roman"/>
      <w:i/>
      <w:iCs/>
      <w:sz w:val="24"/>
      <w:szCs w:val="24"/>
      <w:lang w:val="en-US"/>
    </w:rPr>
  </w:style>
  <w:style w:type="paragraph" w:styleId="2">
    <w:name w:val="heading 2"/>
    <w:basedOn w:val="a"/>
    <w:link w:val="20"/>
    <w:uiPriority w:val="9"/>
    <w:qFormat/>
    <w:rsid w:val="00E91B10"/>
    <w:pPr>
      <w:spacing w:after="0" w:line="360" w:lineRule="auto"/>
      <w:ind w:firstLine="709"/>
      <w:jc w:val="both"/>
      <w:outlineLvl w:val="1"/>
    </w:pPr>
    <w:rPr>
      <w:rFonts w:ascii="Times New Roman" w:eastAsia="@Arial Unicode MS" w:hAnsi="Times New Roman"/>
      <w:b/>
      <w:bCs/>
      <w:sz w:val="28"/>
      <w:szCs w:val="28"/>
    </w:rPr>
  </w:style>
  <w:style w:type="paragraph" w:styleId="3">
    <w:name w:val="heading 3"/>
    <w:basedOn w:val="11"/>
    <w:next w:val="a0"/>
    <w:link w:val="30"/>
    <w:uiPriority w:val="9"/>
    <w:qFormat/>
    <w:rsid w:val="00D50F29"/>
    <w:pPr>
      <w:numPr>
        <w:ilvl w:val="2"/>
        <w:numId w:val="1"/>
      </w:numPr>
      <w:spacing w:before="140" w:after="120"/>
      <w:outlineLvl w:val="2"/>
    </w:pPr>
    <w:rPr>
      <w:rFonts w:ascii="Liberation Serif" w:eastAsia="Tahoma" w:hAnsi="Liberation Serif" w:cs="Noto Sans Devanagari"/>
      <w:sz w:val="28"/>
      <w:szCs w:val="28"/>
    </w:rPr>
  </w:style>
  <w:style w:type="paragraph" w:styleId="4">
    <w:name w:val="heading 4"/>
    <w:basedOn w:val="a"/>
    <w:next w:val="a"/>
    <w:link w:val="40"/>
    <w:uiPriority w:val="9"/>
    <w:qFormat/>
    <w:rsid w:val="00282F5D"/>
    <w:pPr>
      <w:keepNext/>
      <w:spacing w:after="0" w:line="240" w:lineRule="auto"/>
      <w:jc w:val="both"/>
      <w:outlineLvl w:val="3"/>
    </w:pPr>
    <w:rPr>
      <w:rFonts w:ascii="Times New Roman" w:hAnsi="Times New Roman"/>
      <w:b/>
      <w:bCs/>
      <w:sz w:val="24"/>
      <w:szCs w:val="24"/>
      <w:lang w:eastAsia="en-US"/>
    </w:rPr>
  </w:style>
  <w:style w:type="paragraph" w:styleId="5">
    <w:name w:val="heading 5"/>
    <w:basedOn w:val="a"/>
    <w:next w:val="a"/>
    <w:link w:val="50"/>
    <w:unhideWhenUsed/>
    <w:qFormat/>
    <w:rsid w:val="003036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Абзац списка1"/>
    <w:basedOn w:val="a"/>
    <w:rsid w:val="008803C6"/>
    <w:pPr>
      <w:ind w:left="720"/>
    </w:pPr>
  </w:style>
  <w:style w:type="paragraph" w:styleId="a4">
    <w:name w:val="List Paragraph"/>
    <w:basedOn w:val="a"/>
    <w:link w:val="a5"/>
    <w:uiPriority w:val="34"/>
    <w:qFormat/>
    <w:rsid w:val="004E19D4"/>
    <w:pPr>
      <w:ind w:left="720"/>
      <w:contextualSpacing/>
    </w:pPr>
  </w:style>
  <w:style w:type="paragraph" w:styleId="a6">
    <w:name w:val="No Spacing"/>
    <w:link w:val="a7"/>
    <w:uiPriority w:val="1"/>
    <w:qFormat/>
    <w:rsid w:val="00BE53A1"/>
    <w:pPr>
      <w:spacing w:after="0" w:line="240" w:lineRule="auto"/>
    </w:pPr>
    <w:rPr>
      <w:rFonts w:ascii="Calibri" w:eastAsia="Times New Roman" w:hAnsi="Calibri" w:cs="Times New Roman"/>
      <w:lang w:eastAsia="ru-RU"/>
    </w:rPr>
  </w:style>
  <w:style w:type="table" w:styleId="a8">
    <w:name w:val="Table Grid"/>
    <w:basedOn w:val="a2"/>
    <w:uiPriority w:val="59"/>
    <w:rsid w:val="00AA41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CA09B6"/>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1"/>
    <w:rsid w:val="00AE14D3"/>
    <w:rPr>
      <w:rFonts w:ascii="Times New Roman" w:hAnsi="Times New Roman" w:cs="Times New Roman" w:hint="default"/>
      <w:strike w:val="0"/>
      <w:dstrike w:val="0"/>
      <w:sz w:val="24"/>
      <w:szCs w:val="24"/>
      <w:u w:val="none"/>
      <w:effect w:val="none"/>
    </w:rPr>
  </w:style>
  <w:style w:type="character" w:styleId="a9">
    <w:name w:val="Hyperlink"/>
    <w:basedOn w:val="a1"/>
    <w:uiPriority w:val="99"/>
    <w:unhideWhenUsed/>
    <w:rsid w:val="001A3A9C"/>
    <w:rPr>
      <w:color w:val="0000FF" w:themeColor="hyperlink"/>
      <w:u w:val="single"/>
    </w:rPr>
  </w:style>
  <w:style w:type="character" w:customStyle="1" w:styleId="21">
    <w:name w:val="Основной текст (2)_"/>
    <w:basedOn w:val="a1"/>
    <w:link w:val="22"/>
    <w:rsid w:val="00603AAF"/>
    <w:rPr>
      <w:b/>
      <w:bCs/>
      <w:sz w:val="23"/>
      <w:szCs w:val="23"/>
      <w:shd w:val="clear" w:color="auto" w:fill="FFFFFF"/>
      <w:lang w:val="en-US"/>
    </w:rPr>
  </w:style>
  <w:style w:type="paragraph" w:customStyle="1" w:styleId="22">
    <w:name w:val="Основной текст (2)"/>
    <w:basedOn w:val="a"/>
    <w:link w:val="21"/>
    <w:rsid w:val="00603AAF"/>
    <w:pPr>
      <w:shd w:val="clear" w:color="auto" w:fill="FFFFFF"/>
      <w:spacing w:after="0" w:line="240" w:lineRule="atLeast"/>
    </w:pPr>
    <w:rPr>
      <w:rFonts w:asciiTheme="minorHAnsi" w:eastAsiaTheme="minorHAnsi" w:hAnsiTheme="minorHAnsi" w:cstheme="minorBidi"/>
      <w:b/>
      <w:bCs/>
      <w:sz w:val="23"/>
      <w:szCs w:val="23"/>
      <w:lang w:val="en-US" w:eastAsia="en-US"/>
    </w:rPr>
  </w:style>
  <w:style w:type="paragraph" w:customStyle="1" w:styleId="Default">
    <w:name w:val="Default"/>
    <w:rsid w:val="00DC233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2"/>
    <w:next w:val="a8"/>
    <w:rsid w:val="00D33B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8"/>
    <w:rsid w:val="00A144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8"/>
    <w:rsid w:val="00A144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8"/>
    <w:rsid w:val="00A144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3"/>
    <w:uiPriority w:val="99"/>
    <w:semiHidden/>
    <w:unhideWhenUsed/>
    <w:rsid w:val="00B82C6F"/>
  </w:style>
  <w:style w:type="table" w:customStyle="1" w:styleId="51">
    <w:name w:val="Сетка таблицы5"/>
    <w:basedOn w:val="a2"/>
    <w:next w:val="a8"/>
    <w:uiPriority w:val="59"/>
    <w:rsid w:val="00B82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EF2203"/>
    <w:pPr>
      <w:spacing w:before="100" w:beforeAutospacing="1" w:after="100" w:afterAutospacing="1" w:line="240" w:lineRule="auto"/>
    </w:pPr>
    <w:rPr>
      <w:rFonts w:ascii="Times New Roman" w:hAnsi="Times New Roman"/>
      <w:sz w:val="24"/>
      <w:szCs w:val="24"/>
    </w:rPr>
  </w:style>
  <w:style w:type="paragraph" w:customStyle="1" w:styleId="ParagraphStyle">
    <w:name w:val="Paragraph Style"/>
    <w:rsid w:val="00FF0D08"/>
    <w:pPr>
      <w:autoSpaceDE w:val="0"/>
      <w:autoSpaceDN w:val="0"/>
      <w:adjustRightInd w:val="0"/>
      <w:spacing w:after="0" w:line="240" w:lineRule="auto"/>
    </w:pPr>
    <w:rPr>
      <w:rFonts w:ascii="Arial" w:eastAsia="Calibri" w:hAnsi="Arial" w:cs="Arial"/>
      <w:sz w:val="24"/>
      <w:szCs w:val="24"/>
    </w:rPr>
  </w:style>
  <w:style w:type="character" w:customStyle="1" w:styleId="Zag11">
    <w:name w:val="Zag_11"/>
    <w:rsid w:val="00D1417B"/>
    <w:rPr>
      <w:color w:val="000000"/>
      <w:w w:val="100"/>
    </w:rPr>
  </w:style>
  <w:style w:type="character" w:styleId="ab">
    <w:name w:val="Strong"/>
    <w:basedOn w:val="a1"/>
    <w:qFormat/>
    <w:rsid w:val="00F36A98"/>
    <w:rPr>
      <w:b/>
      <w:bCs/>
    </w:rPr>
  </w:style>
  <w:style w:type="paragraph" w:styleId="ac">
    <w:name w:val="footnote text"/>
    <w:basedOn w:val="a"/>
    <w:link w:val="ad"/>
    <w:uiPriority w:val="99"/>
    <w:unhideWhenUsed/>
    <w:rsid w:val="00EB22A6"/>
    <w:rPr>
      <w:rFonts w:eastAsia="Calibri"/>
      <w:sz w:val="20"/>
      <w:szCs w:val="20"/>
      <w:lang w:eastAsia="en-US"/>
    </w:rPr>
  </w:style>
  <w:style w:type="character" w:customStyle="1" w:styleId="ad">
    <w:name w:val="Текст сноски Знак"/>
    <w:basedOn w:val="a1"/>
    <w:link w:val="ac"/>
    <w:uiPriority w:val="99"/>
    <w:rsid w:val="00EB22A6"/>
    <w:rPr>
      <w:rFonts w:ascii="Calibri" w:eastAsia="Calibri" w:hAnsi="Calibri" w:cs="Times New Roman"/>
      <w:sz w:val="20"/>
      <w:szCs w:val="20"/>
    </w:rPr>
  </w:style>
  <w:style w:type="character" w:styleId="ae">
    <w:name w:val="footnote reference"/>
    <w:uiPriority w:val="99"/>
    <w:semiHidden/>
    <w:unhideWhenUsed/>
    <w:rsid w:val="00EB22A6"/>
    <w:rPr>
      <w:vertAlign w:val="superscript"/>
    </w:rPr>
  </w:style>
  <w:style w:type="character" w:customStyle="1" w:styleId="20">
    <w:name w:val="Заголовок 2 Знак"/>
    <w:basedOn w:val="a1"/>
    <w:link w:val="2"/>
    <w:rsid w:val="00E91B10"/>
    <w:rPr>
      <w:rFonts w:ascii="Times New Roman" w:eastAsia="@Arial Unicode MS" w:hAnsi="Times New Roman" w:cs="Times New Roman"/>
      <w:b/>
      <w:bCs/>
      <w:sz w:val="28"/>
      <w:szCs w:val="28"/>
      <w:lang w:eastAsia="ru-RU"/>
    </w:rPr>
  </w:style>
  <w:style w:type="character" w:customStyle="1" w:styleId="a5">
    <w:name w:val="Абзац списка Знак"/>
    <w:link w:val="a4"/>
    <w:uiPriority w:val="34"/>
    <w:locked/>
    <w:rsid w:val="00E91B10"/>
    <w:rPr>
      <w:rFonts w:ascii="Calibri" w:eastAsia="Times New Roman" w:hAnsi="Calibri" w:cs="Times New Roman"/>
      <w:lang w:eastAsia="ru-RU"/>
    </w:rPr>
  </w:style>
  <w:style w:type="character" w:customStyle="1" w:styleId="50">
    <w:name w:val="Заголовок 5 Знак"/>
    <w:basedOn w:val="a1"/>
    <w:link w:val="5"/>
    <w:rsid w:val="0030364C"/>
    <w:rPr>
      <w:rFonts w:asciiTheme="majorHAnsi" w:eastAsiaTheme="majorEastAsia" w:hAnsiTheme="majorHAnsi" w:cstheme="majorBidi"/>
      <w:color w:val="243F60" w:themeColor="accent1" w:themeShade="7F"/>
      <w:lang w:eastAsia="ru-RU"/>
    </w:rPr>
  </w:style>
  <w:style w:type="character" w:customStyle="1" w:styleId="10">
    <w:name w:val="Заголовок 1 Знак"/>
    <w:basedOn w:val="a1"/>
    <w:link w:val="1"/>
    <w:rsid w:val="0030364C"/>
    <w:rPr>
      <w:rFonts w:ascii="Times New Roman" w:eastAsia="Times New Roman" w:hAnsi="Times New Roman" w:cs="Times New Roman"/>
      <w:i/>
      <w:iCs/>
      <w:sz w:val="24"/>
      <w:szCs w:val="24"/>
      <w:lang w:val="en-US" w:eastAsia="ru-RU"/>
    </w:rPr>
  </w:style>
  <w:style w:type="numbering" w:customStyle="1" w:styleId="24">
    <w:name w:val="Нет списка2"/>
    <w:next w:val="a3"/>
    <w:uiPriority w:val="99"/>
    <w:semiHidden/>
    <w:unhideWhenUsed/>
    <w:rsid w:val="0030364C"/>
  </w:style>
  <w:style w:type="character" w:customStyle="1" w:styleId="af">
    <w:name w:val="Верхний колонтитул Знак"/>
    <w:link w:val="af0"/>
    <w:uiPriority w:val="99"/>
    <w:rsid w:val="0030364C"/>
    <w:rPr>
      <w:rFonts w:ascii="Times New Roman" w:eastAsia="Times New Roman" w:hAnsi="Times New Roman" w:cs="Times New Roman"/>
      <w:sz w:val="24"/>
      <w:szCs w:val="24"/>
      <w:lang w:eastAsia="ru-RU"/>
    </w:rPr>
  </w:style>
  <w:style w:type="paragraph" w:styleId="af0">
    <w:name w:val="header"/>
    <w:basedOn w:val="a"/>
    <w:link w:val="af"/>
    <w:uiPriority w:val="99"/>
    <w:rsid w:val="0030364C"/>
    <w:pPr>
      <w:tabs>
        <w:tab w:val="center" w:pos="4677"/>
        <w:tab w:val="right" w:pos="9355"/>
      </w:tabs>
      <w:spacing w:after="0" w:line="240" w:lineRule="auto"/>
    </w:pPr>
    <w:rPr>
      <w:rFonts w:ascii="Times New Roman" w:hAnsi="Times New Roman"/>
      <w:sz w:val="24"/>
      <w:szCs w:val="24"/>
    </w:rPr>
  </w:style>
  <w:style w:type="character" w:customStyle="1" w:styleId="15">
    <w:name w:val="Верхний колонтитул Знак1"/>
    <w:basedOn w:val="a1"/>
    <w:uiPriority w:val="99"/>
    <w:semiHidden/>
    <w:rsid w:val="0030364C"/>
    <w:rPr>
      <w:rFonts w:ascii="Calibri" w:eastAsia="Times New Roman" w:hAnsi="Calibri" w:cs="Times New Roman"/>
      <w:lang w:eastAsia="ru-RU"/>
    </w:rPr>
  </w:style>
  <w:style w:type="character" w:customStyle="1" w:styleId="af1">
    <w:name w:val="Основной текст Знак"/>
    <w:link w:val="a0"/>
    <w:rsid w:val="0030364C"/>
    <w:rPr>
      <w:rFonts w:ascii="Times New Roman" w:eastAsia="Times New Roman" w:hAnsi="Times New Roman" w:cs="Times New Roman"/>
      <w:i/>
      <w:iCs/>
      <w:sz w:val="24"/>
      <w:szCs w:val="24"/>
      <w:lang w:val="en-US" w:eastAsia="ru-RU"/>
    </w:rPr>
  </w:style>
  <w:style w:type="paragraph" w:styleId="a0">
    <w:name w:val="Body Text"/>
    <w:basedOn w:val="a"/>
    <w:link w:val="af1"/>
    <w:rsid w:val="0030364C"/>
    <w:pPr>
      <w:spacing w:after="0" w:line="240" w:lineRule="auto"/>
    </w:pPr>
    <w:rPr>
      <w:rFonts w:ascii="Times New Roman" w:hAnsi="Times New Roman"/>
      <w:i/>
      <w:iCs/>
      <w:sz w:val="24"/>
      <w:szCs w:val="24"/>
      <w:lang w:val="en-US"/>
    </w:rPr>
  </w:style>
  <w:style w:type="character" w:customStyle="1" w:styleId="16">
    <w:name w:val="Основной текст Знак1"/>
    <w:basedOn w:val="a1"/>
    <w:uiPriority w:val="99"/>
    <w:semiHidden/>
    <w:rsid w:val="0030364C"/>
    <w:rPr>
      <w:rFonts w:ascii="Calibri" w:eastAsia="Times New Roman" w:hAnsi="Calibri" w:cs="Times New Roman"/>
      <w:lang w:eastAsia="ru-RU"/>
    </w:rPr>
  </w:style>
  <w:style w:type="character" w:customStyle="1" w:styleId="af2">
    <w:name w:val="Название Знак"/>
    <w:link w:val="af3"/>
    <w:rsid w:val="0030364C"/>
    <w:rPr>
      <w:rFonts w:ascii="Times New Roman" w:eastAsia="Times New Roman" w:hAnsi="Times New Roman" w:cs="Times New Roman"/>
      <w:b/>
      <w:sz w:val="20"/>
      <w:szCs w:val="24"/>
      <w:lang w:eastAsia="ru-RU"/>
    </w:rPr>
  </w:style>
  <w:style w:type="paragraph" w:styleId="af3">
    <w:name w:val="Title"/>
    <w:basedOn w:val="a"/>
    <w:link w:val="af2"/>
    <w:uiPriority w:val="99"/>
    <w:qFormat/>
    <w:rsid w:val="0030364C"/>
    <w:pPr>
      <w:spacing w:after="0" w:line="240" w:lineRule="auto"/>
      <w:jc w:val="center"/>
    </w:pPr>
    <w:rPr>
      <w:rFonts w:ascii="Times New Roman" w:hAnsi="Times New Roman"/>
      <w:b/>
      <w:sz w:val="20"/>
      <w:szCs w:val="24"/>
    </w:rPr>
  </w:style>
  <w:style w:type="character" w:customStyle="1" w:styleId="17">
    <w:name w:val="Название Знак1"/>
    <w:basedOn w:val="a1"/>
    <w:uiPriority w:val="10"/>
    <w:rsid w:val="0030364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4">
    <w:name w:val="Нижний колонтитул Знак"/>
    <w:link w:val="af5"/>
    <w:uiPriority w:val="99"/>
    <w:rsid w:val="0030364C"/>
    <w:rPr>
      <w:rFonts w:ascii="Times New Roman" w:eastAsia="Times New Roman" w:hAnsi="Times New Roman" w:cs="Times New Roman"/>
      <w:sz w:val="24"/>
      <w:szCs w:val="24"/>
      <w:lang w:eastAsia="ru-RU"/>
    </w:rPr>
  </w:style>
  <w:style w:type="paragraph" w:styleId="af5">
    <w:name w:val="footer"/>
    <w:basedOn w:val="a"/>
    <w:link w:val="af4"/>
    <w:uiPriority w:val="99"/>
    <w:unhideWhenUsed/>
    <w:rsid w:val="0030364C"/>
    <w:pPr>
      <w:tabs>
        <w:tab w:val="center" w:pos="4677"/>
        <w:tab w:val="right" w:pos="9355"/>
      </w:tabs>
      <w:spacing w:after="0" w:line="240" w:lineRule="auto"/>
    </w:pPr>
    <w:rPr>
      <w:rFonts w:ascii="Times New Roman" w:hAnsi="Times New Roman"/>
      <w:sz w:val="24"/>
      <w:szCs w:val="24"/>
    </w:rPr>
  </w:style>
  <w:style w:type="character" w:customStyle="1" w:styleId="18">
    <w:name w:val="Нижний колонтитул Знак1"/>
    <w:basedOn w:val="a1"/>
    <w:uiPriority w:val="99"/>
    <w:semiHidden/>
    <w:rsid w:val="0030364C"/>
    <w:rPr>
      <w:rFonts w:ascii="Calibri" w:eastAsia="Times New Roman" w:hAnsi="Calibri" w:cs="Times New Roman"/>
      <w:lang w:eastAsia="ru-RU"/>
    </w:rPr>
  </w:style>
  <w:style w:type="character" w:customStyle="1" w:styleId="af6">
    <w:name w:val="Основной текст_"/>
    <w:link w:val="42"/>
    <w:rsid w:val="0030364C"/>
    <w:rPr>
      <w:rFonts w:ascii="Segoe UI" w:eastAsia="Segoe UI" w:hAnsi="Segoe UI" w:cs="Segoe UI"/>
      <w:spacing w:val="2"/>
      <w:sz w:val="17"/>
      <w:szCs w:val="17"/>
      <w:shd w:val="clear" w:color="auto" w:fill="FFFFFF"/>
    </w:rPr>
  </w:style>
  <w:style w:type="paragraph" w:customStyle="1" w:styleId="42">
    <w:name w:val="Основной текст4"/>
    <w:basedOn w:val="a"/>
    <w:link w:val="af6"/>
    <w:rsid w:val="0030364C"/>
    <w:pPr>
      <w:widowControl w:val="0"/>
      <w:shd w:val="clear" w:color="auto" w:fill="FFFFFF"/>
      <w:spacing w:after="0" w:line="0" w:lineRule="atLeast"/>
      <w:jc w:val="both"/>
    </w:pPr>
    <w:rPr>
      <w:rFonts w:ascii="Segoe UI" w:eastAsia="Segoe UI" w:hAnsi="Segoe UI" w:cs="Segoe UI"/>
      <w:spacing w:val="2"/>
      <w:sz w:val="17"/>
      <w:szCs w:val="17"/>
      <w:lang w:eastAsia="en-US"/>
    </w:rPr>
  </w:style>
  <w:style w:type="character" w:customStyle="1" w:styleId="0pt">
    <w:name w:val="Основной текст + Полужирный;Интервал 0 pt"/>
    <w:rsid w:val="0030364C"/>
    <w:rPr>
      <w:rFonts w:ascii="Segoe UI" w:eastAsia="Segoe UI" w:hAnsi="Segoe UI" w:cs="Segoe UI"/>
      <w:b/>
      <w:bCs/>
      <w:color w:val="000000"/>
      <w:spacing w:val="7"/>
      <w:w w:val="100"/>
      <w:position w:val="0"/>
      <w:sz w:val="17"/>
      <w:szCs w:val="17"/>
      <w:shd w:val="clear" w:color="auto" w:fill="FFFFFF"/>
      <w:lang w:val="ru-RU"/>
    </w:rPr>
  </w:style>
  <w:style w:type="character" w:customStyle="1" w:styleId="0pt0">
    <w:name w:val="Основной текст + Курсив;Интервал 0 pt"/>
    <w:rsid w:val="0030364C"/>
    <w:rPr>
      <w:rFonts w:ascii="Segoe UI" w:eastAsia="Segoe UI" w:hAnsi="Segoe UI" w:cs="Segoe UI"/>
      <w:i/>
      <w:iCs/>
      <w:color w:val="000000"/>
      <w:spacing w:val="0"/>
      <w:w w:val="100"/>
      <w:position w:val="0"/>
      <w:sz w:val="17"/>
      <w:szCs w:val="17"/>
      <w:shd w:val="clear" w:color="auto" w:fill="FFFFFF"/>
      <w:lang w:val="en-US"/>
    </w:rPr>
  </w:style>
  <w:style w:type="character" w:customStyle="1" w:styleId="25">
    <w:name w:val="Основной текст2"/>
    <w:rsid w:val="0030364C"/>
    <w:rPr>
      <w:rFonts w:ascii="Segoe UI" w:eastAsia="Segoe UI" w:hAnsi="Segoe UI" w:cs="Segoe UI"/>
      <w:color w:val="000000"/>
      <w:spacing w:val="2"/>
      <w:w w:val="100"/>
      <w:position w:val="0"/>
      <w:sz w:val="17"/>
      <w:szCs w:val="17"/>
      <w:shd w:val="clear" w:color="auto" w:fill="FFFFFF"/>
      <w:lang w:val="ru-RU"/>
    </w:rPr>
  </w:style>
  <w:style w:type="character" w:customStyle="1" w:styleId="TimesNewRoman12pt0pt">
    <w:name w:val="Основной текст + Times New Roman;12 pt;Полужирный;Курсив;Интервал 0 pt"/>
    <w:rsid w:val="0030364C"/>
    <w:rPr>
      <w:rFonts w:ascii="Times New Roman" w:eastAsia="Times New Roman" w:hAnsi="Times New Roman" w:cs="Times New Roman"/>
      <w:b/>
      <w:bCs/>
      <w:i/>
      <w:iCs/>
      <w:color w:val="000000"/>
      <w:spacing w:val="0"/>
      <w:w w:val="100"/>
      <w:position w:val="0"/>
      <w:sz w:val="24"/>
      <w:szCs w:val="24"/>
      <w:shd w:val="clear" w:color="auto" w:fill="FFFFFF"/>
      <w:lang w:val="en-US"/>
    </w:rPr>
  </w:style>
  <w:style w:type="paragraph" w:styleId="af7">
    <w:name w:val="Balloon Text"/>
    <w:basedOn w:val="a"/>
    <w:link w:val="af8"/>
    <w:uiPriority w:val="99"/>
    <w:semiHidden/>
    <w:unhideWhenUsed/>
    <w:rsid w:val="00546E83"/>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546E83"/>
    <w:rPr>
      <w:rFonts w:ascii="Tahoma" w:eastAsia="Times New Roman" w:hAnsi="Tahoma" w:cs="Tahoma"/>
      <w:sz w:val="16"/>
      <w:szCs w:val="16"/>
      <w:lang w:eastAsia="ru-RU"/>
    </w:rPr>
  </w:style>
  <w:style w:type="table" w:customStyle="1" w:styleId="6">
    <w:name w:val="Сетка таблицы6"/>
    <w:basedOn w:val="a2"/>
    <w:next w:val="a8"/>
    <w:uiPriority w:val="59"/>
    <w:rsid w:val="00D95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282F5D"/>
    <w:rPr>
      <w:rFonts w:ascii="Times New Roman" w:eastAsia="Times New Roman" w:hAnsi="Times New Roman" w:cs="Times New Roman"/>
      <w:b/>
      <w:bCs/>
      <w:sz w:val="24"/>
      <w:szCs w:val="24"/>
    </w:rPr>
  </w:style>
  <w:style w:type="numbering" w:customStyle="1" w:styleId="32">
    <w:name w:val="Нет списка3"/>
    <w:next w:val="a3"/>
    <w:uiPriority w:val="99"/>
    <w:semiHidden/>
    <w:unhideWhenUsed/>
    <w:rsid w:val="00282F5D"/>
  </w:style>
  <w:style w:type="paragraph" w:customStyle="1" w:styleId="19">
    <w:name w:val="Знак1"/>
    <w:basedOn w:val="a"/>
    <w:rsid w:val="00282F5D"/>
    <w:pPr>
      <w:spacing w:after="160" w:line="240" w:lineRule="exact"/>
    </w:pPr>
    <w:rPr>
      <w:rFonts w:ascii="Verdana" w:hAnsi="Verdana"/>
      <w:sz w:val="20"/>
      <w:szCs w:val="20"/>
      <w:lang w:val="en-US" w:eastAsia="en-US"/>
    </w:rPr>
  </w:style>
  <w:style w:type="paragraph" w:customStyle="1" w:styleId="1a">
    <w:name w:val="Обычный1"/>
    <w:rsid w:val="00282F5D"/>
    <w:pPr>
      <w:spacing w:after="0" w:line="240" w:lineRule="auto"/>
    </w:pPr>
    <w:rPr>
      <w:rFonts w:ascii="Times New Roman" w:eastAsia="Times New Roman" w:hAnsi="Times New Roman" w:cs="Times New Roman"/>
      <w:sz w:val="24"/>
      <w:szCs w:val="20"/>
      <w:lang w:eastAsia="ru-RU"/>
    </w:rPr>
  </w:style>
  <w:style w:type="paragraph" w:styleId="26">
    <w:name w:val="Body Text Indent 2"/>
    <w:basedOn w:val="a"/>
    <w:link w:val="27"/>
    <w:rsid w:val="00282F5D"/>
    <w:pPr>
      <w:spacing w:after="0" w:line="240" w:lineRule="auto"/>
      <w:ind w:firstLine="720"/>
      <w:jc w:val="both"/>
    </w:pPr>
    <w:rPr>
      <w:rFonts w:ascii="Times New Roman" w:hAnsi="Times New Roman"/>
      <w:sz w:val="24"/>
      <w:szCs w:val="24"/>
      <w:lang w:eastAsia="en-US"/>
    </w:rPr>
  </w:style>
  <w:style w:type="character" w:customStyle="1" w:styleId="27">
    <w:name w:val="Основной текст с отступом 2 Знак"/>
    <w:basedOn w:val="a1"/>
    <w:link w:val="26"/>
    <w:rsid w:val="00282F5D"/>
    <w:rPr>
      <w:rFonts w:ascii="Times New Roman" w:eastAsia="Times New Roman" w:hAnsi="Times New Roman" w:cs="Times New Roman"/>
      <w:sz w:val="24"/>
      <w:szCs w:val="24"/>
    </w:rPr>
  </w:style>
  <w:style w:type="paragraph" w:customStyle="1" w:styleId="210">
    <w:name w:val="Основной текст 21"/>
    <w:basedOn w:val="1a"/>
    <w:rsid w:val="00282F5D"/>
    <w:pPr>
      <w:tabs>
        <w:tab w:val="left" w:pos="8222"/>
      </w:tabs>
      <w:ind w:right="-1759"/>
    </w:pPr>
    <w:rPr>
      <w:sz w:val="28"/>
    </w:rPr>
  </w:style>
  <w:style w:type="table" w:customStyle="1" w:styleId="7">
    <w:name w:val="Сетка таблицы7"/>
    <w:basedOn w:val="a2"/>
    <w:next w:val="a8"/>
    <w:rsid w:val="00282F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282F5D"/>
    <w:pPr>
      <w:spacing w:after="0" w:line="240" w:lineRule="auto"/>
    </w:pPr>
    <w:rPr>
      <w:rFonts w:ascii="Times New Roman" w:eastAsia="Times New Roman" w:hAnsi="Times New Roman" w:cs="Times New Roman"/>
      <w:sz w:val="24"/>
      <w:szCs w:val="20"/>
      <w:lang w:eastAsia="ru-RU"/>
    </w:rPr>
  </w:style>
  <w:style w:type="paragraph" w:customStyle="1" w:styleId="220">
    <w:name w:val="Основной текст 22"/>
    <w:basedOn w:val="28"/>
    <w:rsid w:val="00282F5D"/>
    <w:pPr>
      <w:tabs>
        <w:tab w:val="left" w:pos="8222"/>
      </w:tabs>
      <w:ind w:right="-1759"/>
    </w:pPr>
    <w:rPr>
      <w:sz w:val="28"/>
    </w:rPr>
  </w:style>
  <w:style w:type="paragraph" w:customStyle="1" w:styleId="Normal1">
    <w:name w:val="Normal1"/>
    <w:uiPriority w:val="99"/>
    <w:rsid w:val="00282F5D"/>
    <w:pPr>
      <w:spacing w:after="0" w:line="240" w:lineRule="auto"/>
    </w:pPr>
    <w:rPr>
      <w:rFonts w:ascii="Times New Roman" w:eastAsia="Times New Roman" w:hAnsi="Times New Roman" w:cs="Times New Roman"/>
      <w:sz w:val="24"/>
      <w:szCs w:val="20"/>
      <w:lang w:eastAsia="ru-RU"/>
    </w:rPr>
  </w:style>
  <w:style w:type="paragraph" w:customStyle="1" w:styleId="33">
    <w:name w:val="Обычный3"/>
    <w:rsid w:val="00282F5D"/>
    <w:pPr>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basedOn w:val="33"/>
    <w:rsid w:val="00282F5D"/>
    <w:pPr>
      <w:tabs>
        <w:tab w:val="left" w:pos="8222"/>
      </w:tabs>
      <w:ind w:right="-1759"/>
    </w:pPr>
    <w:rPr>
      <w:sz w:val="28"/>
    </w:rPr>
  </w:style>
  <w:style w:type="paragraph" w:customStyle="1" w:styleId="bodytext2">
    <w:name w:val="bodytext2"/>
    <w:basedOn w:val="a"/>
    <w:rsid w:val="00282F5D"/>
    <w:pPr>
      <w:spacing w:before="100" w:beforeAutospacing="1" w:after="100" w:afterAutospacing="1" w:line="240" w:lineRule="auto"/>
    </w:pPr>
    <w:rPr>
      <w:rFonts w:ascii="Times New Roman" w:hAnsi="Times New Roman"/>
      <w:sz w:val="24"/>
      <w:szCs w:val="24"/>
    </w:rPr>
  </w:style>
  <w:style w:type="paragraph" w:customStyle="1" w:styleId="af9">
    <w:name w:val="Стиль"/>
    <w:rsid w:val="00282F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282F5D"/>
    <w:pPr>
      <w:spacing w:after="0" w:line="240" w:lineRule="auto"/>
      <w:jc w:val="center"/>
    </w:pPr>
    <w:rPr>
      <w:rFonts w:ascii="Times New Roman" w:hAnsi="Times New Roman"/>
      <w:sz w:val="24"/>
      <w:szCs w:val="24"/>
      <w:lang w:val="en-US"/>
    </w:rPr>
  </w:style>
  <w:style w:type="character" w:customStyle="1" w:styleId="35">
    <w:name w:val="Основной текст 3 Знак"/>
    <w:basedOn w:val="a1"/>
    <w:link w:val="34"/>
    <w:rsid w:val="00282F5D"/>
    <w:rPr>
      <w:rFonts w:ascii="Times New Roman" w:eastAsia="Times New Roman" w:hAnsi="Times New Roman" w:cs="Times New Roman"/>
      <w:sz w:val="24"/>
      <w:szCs w:val="24"/>
      <w:lang w:val="en-US" w:eastAsia="ru-RU"/>
    </w:rPr>
  </w:style>
  <w:style w:type="character" w:styleId="afa">
    <w:name w:val="page number"/>
    <w:basedOn w:val="a1"/>
    <w:rsid w:val="00282F5D"/>
  </w:style>
  <w:style w:type="paragraph" w:customStyle="1" w:styleId="afb">
    <w:name w:val="Новый"/>
    <w:basedOn w:val="a"/>
    <w:rsid w:val="00282F5D"/>
    <w:pPr>
      <w:spacing w:after="0" w:line="360" w:lineRule="auto"/>
      <w:ind w:firstLine="454"/>
      <w:jc w:val="both"/>
    </w:pPr>
    <w:rPr>
      <w:rFonts w:ascii="Times New Roman" w:hAnsi="Times New Roman"/>
      <w:sz w:val="28"/>
      <w:szCs w:val="24"/>
    </w:rPr>
  </w:style>
  <w:style w:type="paragraph" w:customStyle="1" w:styleId="afc">
    <w:name w:val="ААА"/>
    <w:basedOn w:val="a"/>
    <w:rsid w:val="00282F5D"/>
    <w:pPr>
      <w:spacing w:after="0" w:line="360" w:lineRule="auto"/>
      <w:ind w:firstLine="454"/>
      <w:jc w:val="both"/>
    </w:pPr>
    <w:rPr>
      <w:rFonts w:ascii="Times New Roman" w:hAnsi="Times New Roman"/>
      <w:sz w:val="28"/>
      <w:szCs w:val="28"/>
      <w:lang w:eastAsia="en-US"/>
    </w:rPr>
  </w:style>
  <w:style w:type="character" w:customStyle="1" w:styleId="dash041e0431044b0447043d044b0439char1">
    <w:name w:val="dash041e_0431_044b_0447_043d_044b_0439__char1"/>
    <w:basedOn w:val="a1"/>
    <w:rsid w:val="00282F5D"/>
    <w:rPr>
      <w:rFonts w:ascii="Times New Roman" w:hAnsi="Times New Roman" w:cs="Times New Roman" w:hint="default"/>
      <w:strike w:val="0"/>
      <w:dstrike w:val="0"/>
      <w:sz w:val="24"/>
      <w:szCs w:val="24"/>
      <w:u w:val="none"/>
      <w:effect w:val="none"/>
    </w:rPr>
  </w:style>
  <w:style w:type="paragraph" w:styleId="29">
    <w:name w:val="Body Text 2"/>
    <w:basedOn w:val="a"/>
    <w:link w:val="2a"/>
    <w:rsid w:val="00282F5D"/>
    <w:pPr>
      <w:spacing w:after="120" w:line="480" w:lineRule="auto"/>
    </w:pPr>
    <w:rPr>
      <w:rFonts w:ascii="Times New Roman" w:hAnsi="Times New Roman"/>
      <w:sz w:val="24"/>
      <w:szCs w:val="24"/>
    </w:rPr>
  </w:style>
  <w:style w:type="character" w:customStyle="1" w:styleId="2a">
    <w:name w:val="Основной текст 2 Знак"/>
    <w:basedOn w:val="a1"/>
    <w:link w:val="29"/>
    <w:rsid w:val="00282F5D"/>
    <w:rPr>
      <w:rFonts w:ascii="Times New Roman" w:eastAsia="Times New Roman" w:hAnsi="Times New Roman" w:cs="Times New Roman"/>
      <w:sz w:val="24"/>
      <w:szCs w:val="24"/>
      <w:lang w:eastAsia="ru-RU"/>
    </w:rPr>
  </w:style>
  <w:style w:type="paragraph" w:customStyle="1" w:styleId="msolistparagraph0">
    <w:name w:val="msolistparagraph"/>
    <w:basedOn w:val="a"/>
    <w:rsid w:val="00282F5D"/>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282F5D"/>
    <w:pPr>
      <w:spacing w:before="100" w:beforeAutospacing="1" w:after="100" w:afterAutospacing="1" w:line="240" w:lineRule="auto"/>
    </w:pPr>
    <w:rPr>
      <w:rFonts w:ascii="Times New Roman" w:hAnsi="Times New Roman"/>
      <w:sz w:val="24"/>
      <w:szCs w:val="24"/>
    </w:rPr>
  </w:style>
  <w:style w:type="paragraph" w:styleId="afd">
    <w:name w:val="Body Text Indent"/>
    <w:basedOn w:val="a"/>
    <w:link w:val="afe"/>
    <w:rsid w:val="00282F5D"/>
    <w:pPr>
      <w:spacing w:after="0" w:line="360" w:lineRule="auto"/>
      <w:ind w:firstLine="720"/>
      <w:jc w:val="center"/>
    </w:pPr>
    <w:rPr>
      <w:rFonts w:ascii="Times New Roman" w:hAnsi="Times New Roman"/>
      <w:b/>
      <w:sz w:val="28"/>
      <w:szCs w:val="20"/>
    </w:rPr>
  </w:style>
  <w:style w:type="character" w:customStyle="1" w:styleId="afe">
    <w:name w:val="Основной текст с отступом Знак"/>
    <w:basedOn w:val="a1"/>
    <w:link w:val="afd"/>
    <w:rsid w:val="00282F5D"/>
    <w:rPr>
      <w:rFonts w:ascii="Times New Roman" w:eastAsia="Times New Roman" w:hAnsi="Times New Roman" w:cs="Times New Roman"/>
      <w:b/>
      <w:sz w:val="28"/>
      <w:szCs w:val="20"/>
      <w:lang w:eastAsia="ru-RU"/>
    </w:rPr>
  </w:style>
  <w:style w:type="numbering" w:customStyle="1" w:styleId="43">
    <w:name w:val="Нет списка4"/>
    <w:next w:val="a3"/>
    <w:uiPriority w:val="99"/>
    <w:semiHidden/>
    <w:unhideWhenUsed/>
    <w:rsid w:val="00F245CE"/>
  </w:style>
  <w:style w:type="table" w:customStyle="1" w:styleId="8">
    <w:name w:val="Сетка таблицы8"/>
    <w:basedOn w:val="a2"/>
    <w:next w:val="a8"/>
    <w:rsid w:val="00F245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1"/>
    <w:link w:val="a6"/>
    <w:uiPriority w:val="1"/>
    <w:locked/>
    <w:rsid w:val="00F245CE"/>
    <w:rPr>
      <w:rFonts w:ascii="Calibri" w:eastAsia="Times New Roman" w:hAnsi="Calibri" w:cs="Times New Roman"/>
      <w:lang w:eastAsia="ru-RU"/>
    </w:rPr>
  </w:style>
  <w:style w:type="table" w:customStyle="1" w:styleId="110">
    <w:name w:val="Сетка таблицы11"/>
    <w:basedOn w:val="a2"/>
    <w:next w:val="a8"/>
    <w:uiPriority w:val="59"/>
    <w:rsid w:val="00F2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2"/>
    <w:next w:val="a8"/>
    <w:uiPriority w:val="59"/>
    <w:rsid w:val="00F2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EE4313"/>
  </w:style>
  <w:style w:type="numbering" w:customStyle="1" w:styleId="60">
    <w:name w:val="Нет списка6"/>
    <w:next w:val="a3"/>
    <w:uiPriority w:val="99"/>
    <w:semiHidden/>
    <w:unhideWhenUsed/>
    <w:rsid w:val="00EE4313"/>
  </w:style>
  <w:style w:type="character" w:customStyle="1" w:styleId="30">
    <w:name w:val="Заголовок 3 Знак"/>
    <w:basedOn w:val="a1"/>
    <w:link w:val="3"/>
    <w:rsid w:val="00D50F29"/>
    <w:rPr>
      <w:rFonts w:ascii="Liberation Serif" w:eastAsia="Tahoma" w:hAnsi="Liberation Serif" w:cs="Noto Sans Devanagari"/>
      <w:b/>
      <w:bCs/>
      <w:sz w:val="28"/>
      <w:szCs w:val="28"/>
      <w:lang w:eastAsia="zh-CN"/>
    </w:rPr>
  </w:style>
  <w:style w:type="numbering" w:customStyle="1" w:styleId="70">
    <w:name w:val="Нет списка7"/>
    <w:next w:val="a3"/>
    <w:uiPriority w:val="99"/>
    <w:semiHidden/>
    <w:unhideWhenUsed/>
    <w:rsid w:val="00D50F29"/>
  </w:style>
  <w:style w:type="paragraph" w:customStyle="1" w:styleId="11">
    <w:name w:val="Заголовок1"/>
    <w:basedOn w:val="a"/>
    <w:next w:val="a0"/>
    <w:rsid w:val="00D50F29"/>
    <w:pPr>
      <w:widowControl w:val="0"/>
      <w:suppressAutoHyphens/>
      <w:autoSpaceDE w:val="0"/>
      <w:spacing w:after="0" w:line="240" w:lineRule="auto"/>
      <w:ind w:left="888" w:right="886"/>
      <w:jc w:val="center"/>
    </w:pPr>
    <w:rPr>
      <w:rFonts w:eastAsia="Calibri" w:cs="Calibri"/>
      <w:b/>
      <w:bCs/>
      <w:sz w:val="78"/>
      <w:szCs w:val="78"/>
      <w:lang w:eastAsia="zh-CN"/>
    </w:rPr>
  </w:style>
  <w:style w:type="character" w:customStyle="1" w:styleId="WW8Num1z0">
    <w:name w:val="WW8Num1z0"/>
    <w:rsid w:val="00D50F29"/>
    <w:rPr>
      <w:rFonts w:ascii="Bookman Old Style" w:eastAsia="Bookman Old Style" w:hAnsi="Bookman Old Style" w:cs="Bookman Old Style" w:hint="default"/>
      <w:b w:val="0"/>
      <w:bCs w:val="0"/>
      <w:i w:val="0"/>
      <w:iCs w:val="0"/>
      <w:spacing w:val="-2"/>
      <w:w w:val="104"/>
      <w:sz w:val="20"/>
      <w:szCs w:val="20"/>
      <w:lang w:val="ru-RU" w:bidi="ar-SA"/>
    </w:rPr>
  </w:style>
  <w:style w:type="character" w:customStyle="1" w:styleId="WW8Num1z1">
    <w:name w:val="WW8Num1z1"/>
    <w:rsid w:val="00D50F29"/>
    <w:rPr>
      <w:rFonts w:hint="default"/>
      <w:lang w:val="ru-RU" w:bidi="ar-SA"/>
    </w:rPr>
  </w:style>
  <w:style w:type="character" w:customStyle="1" w:styleId="WW8Num2z0">
    <w:name w:val="WW8Num2z0"/>
    <w:rsid w:val="00D50F29"/>
    <w:rPr>
      <w:rFonts w:ascii="Calibri" w:eastAsia="Calibri" w:hAnsi="Calibri" w:cs="Calibri" w:hint="default"/>
      <w:b/>
      <w:bCs/>
      <w:i w:val="0"/>
      <w:iCs w:val="0"/>
      <w:w w:val="106"/>
      <w:sz w:val="22"/>
      <w:szCs w:val="22"/>
      <w:lang w:val="ru-RU" w:bidi="ar-SA"/>
    </w:rPr>
  </w:style>
  <w:style w:type="character" w:customStyle="1" w:styleId="WW8Num2z1">
    <w:name w:val="WW8Num2z1"/>
    <w:rsid w:val="00D50F29"/>
    <w:rPr>
      <w:rFonts w:ascii="Bookman Old Style" w:eastAsia="Bookman Old Style" w:hAnsi="Bookman Old Style" w:cs="Bookman Old Style" w:hint="default"/>
      <w:b w:val="0"/>
      <w:bCs w:val="0"/>
      <w:i w:val="0"/>
      <w:iCs w:val="0"/>
      <w:spacing w:val="-2"/>
      <w:w w:val="104"/>
      <w:sz w:val="20"/>
      <w:szCs w:val="20"/>
      <w:lang w:val="ru-RU" w:bidi="ar-SA"/>
    </w:rPr>
  </w:style>
  <w:style w:type="character" w:customStyle="1" w:styleId="WW8Num2z2">
    <w:name w:val="WW8Num2z2"/>
    <w:rsid w:val="00D50F29"/>
    <w:rPr>
      <w:rFonts w:hint="default"/>
      <w:lang w:val="ru-RU" w:bidi="ar-SA"/>
    </w:rPr>
  </w:style>
  <w:style w:type="character" w:customStyle="1" w:styleId="WW8Num3z0">
    <w:name w:val="WW8Num3z0"/>
    <w:rsid w:val="00D50F29"/>
    <w:rPr>
      <w:rFonts w:ascii="Bookman Old Style" w:eastAsia="Bookman Old Style" w:hAnsi="Bookman Old Style" w:cs="Bookman Old Style" w:hint="default"/>
      <w:b w:val="0"/>
      <w:bCs w:val="0"/>
      <w:i w:val="0"/>
      <w:iCs w:val="0"/>
      <w:w w:val="86"/>
      <w:sz w:val="20"/>
      <w:szCs w:val="20"/>
      <w:lang w:val="ru-RU" w:bidi="ar-SA"/>
    </w:rPr>
  </w:style>
  <w:style w:type="character" w:customStyle="1" w:styleId="WW8Num3z1">
    <w:name w:val="WW8Num3z1"/>
    <w:rsid w:val="00D50F29"/>
    <w:rPr>
      <w:rFonts w:hint="default"/>
      <w:lang w:val="ru-RU" w:bidi="ar-SA"/>
    </w:rPr>
  </w:style>
  <w:style w:type="character" w:customStyle="1" w:styleId="WW8Num4z0">
    <w:name w:val="WW8Num4z0"/>
    <w:rsid w:val="00D50F29"/>
    <w:rPr>
      <w:rFonts w:ascii="Calibri" w:eastAsia="Calibri" w:hAnsi="Calibri" w:cs="Calibri" w:hint="default"/>
      <w:b/>
      <w:bCs/>
      <w:i w:val="0"/>
      <w:iCs w:val="0"/>
      <w:spacing w:val="-2"/>
      <w:w w:val="106"/>
      <w:sz w:val="22"/>
      <w:szCs w:val="22"/>
      <w:lang w:val="ru-RU" w:bidi="ar-SA"/>
    </w:rPr>
  </w:style>
  <w:style w:type="character" w:customStyle="1" w:styleId="WW8Num4z1">
    <w:name w:val="WW8Num4z1"/>
    <w:rsid w:val="00D50F29"/>
    <w:rPr>
      <w:rFonts w:hint="default"/>
      <w:lang w:val="ru-RU" w:bidi="ar-SA"/>
    </w:rPr>
  </w:style>
  <w:style w:type="character" w:customStyle="1" w:styleId="WW8Num5z0">
    <w:name w:val="WW8Num5z0"/>
    <w:rsid w:val="00D50F29"/>
    <w:rPr>
      <w:rFonts w:ascii="Bookman Old Style" w:eastAsia="Bookman Old Style" w:hAnsi="Bookman Old Style" w:cs="Bookman Old Style" w:hint="default"/>
      <w:b w:val="0"/>
      <w:bCs w:val="0"/>
      <w:i w:val="0"/>
      <w:iCs w:val="0"/>
      <w:spacing w:val="-2"/>
      <w:w w:val="104"/>
      <w:sz w:val="20"/>
      <w:szCs w:val="20"/>
      <w:lang w:val="ru-RU" w:bidi="ar-SA"/>
    </w:rPr>
  </w:style>
  <w:style w:type="character" w:customStyle="1" w:styleId="WW8Num5z1">
    <w:name w:val="WW8Num5z1"/>
    <w:rsid w:val="00D50F29"/>
    <w:rPr>
      <w:rFonts w:hint="default"/>
      <w:lang w:val="ru-RU" w:bidi="ar-SA"/>
    </w:rPr>
  </w:style>
  <w:style w:type="character" w:customStyle="1" w:styleId="WW8Num6z0">
    <w:name w:val="WW8Num6z0"/>
    <w:rsid w:val="00D50F29"/>
    <w:rPr>
      <w:rFonts w:ascii="Calibri" w:eastAsia="Calibri" w:hAnsi="Calibri" w:cs="Calibri" w:hint="default"/>
      <w:b/>
      <w:bCs/>
      <w:i w:val="0"/>
      <w:iCs w:val="0"/>
      <w:w w:val="106"/>
      <w:sz w:val="22"/>
      <w:szCs w:val="22"/>
      <w:lang w:val="ru-RU" w:bidi="ar-SA"/>
    </w:rPr>
  </w:style>
  <w:style w:type="character" w:customStyle="1" w:styleId="WW8Num6z1">
    <w:name w:val="WW8Num6z1"/>
    <w:rsid w:val="00D50F29"/>
    <w:rPr>
      <w:rFonts w:ascii="Bookman Old Style" w:eastAsia="Bookman Old Style" w:hAnsi="Bookman Old Style" w:cs="Bookman Old Style" w:hint="default"/>
      <w:b w:val="0"/>
      <w:bCs w:val="0"/>
      <w:i w:val="0"/>
      <w:iCs w:val="0"/>
      <w:spacing w:val="-2"/>
      <w:w w:val="104"/>
      <w:sz w:val="20"/>
      <w:szCs w:val="20"/>
      <w:lang w:val="ru-RU" w:bidi="ar-SA"/>
    </w:rPr>
  </w:style>
  <w:style w:type="character" w:customStyle="1" w:styleId="WW8Num6z2">
    <w:name w:val="WW8Num6z2"/>
    <w:rsid w:val="00D50F29"/>
    <w:rPr>
      <w:rFonts w:hint="default"/>
      <w:lang w:val="ru-RU" w:bidi="ar-SA"/>
    </w:rPr>
  </w:style>
  <w:style w:type="character" w:customStyle="1" w:styleId="WW8Num7z0">
    <w:name w:val="WW8Num7z0"/>
    <w:rsid w:val="00D50F29"/>
    <w:rPr>
      <w:rFonts w:ascii="Bookman Old Style" w:eastAsia="Bookman Old Style" w:hAnsi="Bookman Old Style" w:cs="Bookman Old Style" w:hint="default"/>
      <w:b w:val="0"/>
      <w:bCs w:val="0"/>
      <w:i w:val="0"/>
      <w:iCs w:val="0"/>
      <w:spacing w:val="-2"/>
      <w:w w:val="104"/>
      <w:sz w:val="20"/>
      <w:szCs w:val="20"/>
      <w:lang w:val="ru-RU" w:bidi="ar-SA"/>
    </w:rPr>
  </w:style>
  <w:style w:type="character" w:customStyle="1" w:styleId="WW8Num7z1">
    <w:name w:val="WW8Num7z1"/>
    <w:rsid w:val="00D50F29"/>
    <w:rPr>
      <w:rFonts w:hint="default"/>
      <w:lang w:val="ru-RU" w:bidi="ar-SA"/>
    </w:rPr>
  </w:style>
  <w:style w:type="character" w:customStyle="1" w:styleId="1b">
    <w:name w:val="Основной шрифт абзаца1"/>
    <w:rsid w:val="00D50F29"/>
  </w:style>
  <w:style w:type="character" w:styleId="aff">
    <w:name w:val="FollowedHyperlink"/>
    <w:rsid w:val="00D50F29"/>
    <w:rPr>
      <w:color w:val="800000"/>
      <w:u w:val="single"/>
    </w:rPr>
  </w:style>
  <w:style w:type="character" w:customStyle="1" w:styleId="aff0">
    <w:name w:val="Маркеры списка"/>
    <w:rsid w:val="00D50F29"/>
    <w:rPr>
      <w:rFonts w:ascii="OpenSymbol" w:eastAsia="OpenSymbol" w:hAnsi="OpenSymbol" w:cs="OpenSymbol"/>
    </w:rPr>
  </w:style>
  <w:style w:type="paragraph" w:styleId="aff1">
    <w:name w:val="caption"/>
    <w:basedOn w:val="a"/>
    <w:qFormat/>
    <w:rsid w:val="00D50F29"/>
    <w:pPr>
      <w:widowControl w:val="0"/>
      <w:suppressLineNumbers/>
      <w:suppressAutoHyphens/>
      <w:autoSpaceDE w:val="0"/>
      <w:spacing w:before="120" w:after="120" w:line="240" w:lineRule="auto"/>
    </w:pPr>
    <w:rPr>
      <w:rFonts w:ascii="PT Astra Serif" w:eastAsia="Bookman Old Style" w:hAnsi="PT Astra Serif" w:cs="Noto Sans Devanagari"/>
      <w:i/>
      <w:iCs/>
      <w:sz w:val="24"/>
      <w:szCs w:val="24"/>
      <w:lang w:eastAsia="zh-CN"/>
    </w:rPr>
  </w:style>
  <w:style w:type="paragraph" w:customStyle="1" w:styleId="111">
    <w:name w:val="Заголовок 11"/>
    <w:basedOn w:val="a"/>
    <w:rsid w:val="00D50F29"/>
    <w:pPr>
      <w:widowControl w:val="0"/>
      <w:suppressAutoHyphens/>
      <w:autoSpaceDE w:val="0"/>
      <w:spacing w:after="0" w:line="240" w:lineRule="auto"/>
      <w:ind w:left="158"/>
    </w:pPr>
    <w:rPr>
      <w:rFonts w:eastAsia="Calibri" w:cs="Calibri"/>
      <w:b/>
      <w:bCs/>
      <w:sz w:val="24"/>
      <w:szCs w:val="24"/>
      <w:lang w:eastAsia="zh-CN"/>
    </w:rPr>
  </w:style>
  <w:style w:type="paragraph" w:customStyle="1" w:styleId="211">
    <w:name w:val="Заголовок 21"/>
    <w:basedOn w:val="a"/>
    <w:rsid w:val="00D50F29"/>
    <w:pPr>
      <w:widowControl w:val="0"/>
      <w:suppressAutoHyphens/>
      <w:autoSpaceDE w:val="0"/>
      <w:spacing w:before="80" w:after="0" w:line="240" w:lineRule="auto"/>
      <w:ind w:left="326" w:hanging="170"/>
    </w:pPr>
    <w:rPr>
      <w:rFonts w:eastAsia="Calibri" w:cs="Calibri"/>
      <w:b/>
      <w:bCs/>
      <w:lang w:eastAsia="zh-CN"/>
    </w:rPr>
  </w:style>
  <w:style w:type="paragraph" w:customStyle="1" w:styleId="310">
    <w:name w:val="Заголовок 31"/>
    <w:basedOn w:val="a"/>
    <w:uiPriority w:val="1"/>
    <w:qFormat/>
    <w:rsid w:val="00D50F29"/>
    <w:pPr>
      <w:widowControl w:val="0"/>
      <w:suppressAutoHyphens/>
      <w:autoSpaceDE w:val="0"/>
      <w:spacing w:after="0" w:line="249" w:lineRule="exact"/>
      <w:ind w:left="158"/>
    </w:pPr>
    <w:rPr>
      <w:rFonts w:ascii="Trebuchet MS" w:eastAsia="Trebuchet MS" w:hAnsi="Trebuchet MS" w:cs="Trebuchet MS"/>
      <w:lang w:eastAsia="zh-CN"/>
    </w:rPr>
  </w:style>
  <w:style w:type="paragraph" w:customStyle="1" w:styleId="TableParagraph">
    <w:name w:val="Table Paragraph"/>
    <w:basedOn w:val="a"/>
    <w:uiPriority w:val="1"/>
    <w:qFormat/>
    <w:rsid w:val="00D50F29"/>
    <w:pPr>
      <w:widowControl w:val="0"/>
      <w:suppressAutoHyphens/>
      <w:autoSpaceDE w:val="0"/>
      <w:spacing w:after="0" w:line="240" w:lineRule="auto"/>
    </w:pPr>
    <w:rPr>
      <w:rFonts w:ascii="Bookman Old Style" w:eastAsia="Bookman Old Style" w:hAnsi="Bookman Old Style" w:cs="Bookman Old Style"/>
      <w:lang w:eastAsia="zh-CN"/>
    </w:rPr>
  </w:style>
  <w:style w:type="paragraph" w:customStyle="1" w:styleId="aff2">
    <w:name w:val="Верхний и нижний колонтитулы"/>
    <w:basedOn w:val="a"/>
    <w:rsid w:val="00D50F29"/>
    <w:pPr>
      <w:widowControl w:val="0"/>
      <w:suppressLineNumbers/>
      <w:tabs>
        <w:tab w:val="center" w:pos="3335"/>
        <w:tab w:val="right" w:pos="6670"/>
      </w:tabs>
      <w:suppressAutoHyphens/>
      <w:autoSpaceDE w:val="0"/>
      <w:spacing w:after="0" w:line="240" w:lineRule="auto"/>
    </w:pPr>
    <w:rPr>
      <w:rFonts w:ascii="Bookman Old Style" w:eastAsia="Bookman Old Style" w:hAnsi="Bookman Old Style" w:cs="Bookman Old Style"/>
      <w:lang w:eastAsia="zh-CN"/>
    </w:rPr>
  </w:style>
  <w:style w:type="paragraph" w:customStyle="1" w:styleId="footnotedescription">
    <w:name w:val="footnote description"/>
    <w:next w:val="a"/>
    <w:link w:val="footnotedescriptionChar"/>
    <w:hidden/>
    <w:rsid w:val="005553EB"/>
    <w:pPr>
      <w:spacing w:after="0" w:line="242" w:lineRule="auto"/>
      <w:ind w:left="227" w:right="2" w:hanging="227"/>
      <w:jc w:val="both"/>
    </w:pPr>
    <w:rPr>
      <w:rFonts w:ascii="Times New Roman" w:eastAsia="Times New Roman" w:hAnsi="Times New Roman" w:cs="Times New Roman"/>
      <w:color w:val="181717"/>
      <w:sz w:val="18"/>
      <w:lang w:val="en-US"/>
    </w:rPr>
  </w:style>
  <w:style w:type="character" w:customStyle="1" w:styleId="footnotedescriptionChar">
    <w:name w:val="footnote description Char"/>
    <w:link w:val="footnotedescription"/>
    <w:rsid w:val="005553EB"/>
    <w:rPr>
      <w:rFonts w:ascii="Times New Roman" w:eastAsia="Times New Roman" w:hAnsi="Times New Roman" w:cs="Times New Roman"/>
      <w:color w:val="181717"/>
      <w:sz w:val="18"/>
      <w:lang w:val="en-US"/>
    </w:rPr>
  </w:style>
  <w:style w:type="character" w:customStyle="1" w:styleId="footnotemark">
    <w:name w:val="footnote mark"/>
    <w:hidden/>
    <w:rsid w:val="005553EB"/>
    <w:rPr>
      <w:rFonts w:ascii="Times New Roman" w:eastAsia="Times New Roman" w:hAnsi="Times New Roman" w:cs="Times New Roman"/>
      <w:color w:val="181717"/>
      <w:sz w:val="18"/>
      <w:vertAlign w:val="superscript"/>
    </w:rPr>
  </w:style>
  <w:style w:type="table" w:customStyle="1" w:styleId="TableGrid">
    <w:name w:val="TableGrid"/>
    <w:rsid w:val="005553EB"/>
    <w:pPr>
      <w:spacing w:after="0" w:line="240" w:lineRule="auto"/>
    </w:pPr>
    <w:rPr>
      <w:rFonts w:eastAsiaTheme="minorEastAsia"/>
      <w:lang w:val="en-US"/>
    </w:rPr>
    <w:tblPr>
      <w:tblCellMar>
        <w:top w:w="0" w:type="dxa"/>
        <w:left w:w="0" w:type="dxa"/>
        <w:bottom w:w="0" w:type="dxa"/>
        <w:right w:w="0" w:type="dxa"/>
      </w:tblCellMar>
    </w:tblPr>
  </w:style>
  <w:style w:type="paragraph" w:customStyle="1" w:styleId="c2">
    <w:name w:val="c2"/>
    <w:basedOn w:val="a"/>
    <w:rsid w:val="005553EB"/>
    <w:pPr>
      <w:spacing w:before="100" w:beforeAutospacing="1" w:after="100" w:afterAutospacing="1" w:line="240" w:lineRule="auto"/>
    </w:pPr>
    <w:rPr>
      <w:rFonts w:ascii="Times New Roman" w:hAnsi="Times New Roman"/>
      <w:sz w:val="24"/>
      <w:szCs w:val="24"/>
    </w:rPr>
  </w:style>
  <w:style w:type="character" w:customStyle="1" w:styleId="c22">
    <w:name w:val="c22"/>
    <w:basedOn w:val="a1"/>
    <w:rsid w:val="005553EB"/>
  </w:style>
  <w:style w:type="character" w:customStyle="1" w:styleId="c15">
    <w:name w:val="c15"/>
    <w:basedOn w:val="a1"/>
    <w:rsid w:val="005553EB"/>
  </w:style>
  <w:style w:type="character" w:customStyle="1" w:styleId="c25">
    <w:name w:val="c25"/>
    <w:basedOn w:val="a1"/>
    <w:rsid w:val="005553EB"/>
  </w:style>
  <w:style w:type="character" w:customStyle="1" w:styleId="c40">
    <w:name w:val="c40"/>
    <w:basedOn w:val="a1"/>
    <w:rsid w:val="005553EB"/>
  </w:style>
  <w:style w:type="character" w:customStyle="1" w:styleId="c11">
    <w:name w:val="c11"/>
    <w:basedOn w:val="a1"/>
    <w:rsid w:val="005553EB"/>
  </w:style>
</w:styles>
</file>

<file path=word/webSettings.xml><?xml version="1.0" encoding="utf-8"?>
<w:webSettings xmlns:r="http://schemas.openxmlformats.org/officeDocument/2006/relationships" xmlns:w="http://schemas.openxmlformats.org/wordprocessingml/2006/main">
  <w:divs>
    <w:div w:id="14775524">
      <w:bodyDiv w:val="1"/>
      <w:marLeft w:val="0"/>
      <w:marRight w:val="0"/>
      <w:marTop w:val="0"/>
      <w:marBottom w:val="0"/>
      <w:divBdr>
        <w:top w:val="none" w:sz="0" w:space="0" w:color="auto"/>
        <w:left w:val="none" w:sz="0" w:space="0" w:color="auto"/>
        <w:bottom w:val="none" w:sz="0" w:space="0" w:color="auto"/>
        <w:right w:val="none" w:sz="0" w:space="0" w:color="auto"/>
      </w:divBdr>
    </w:div>
    <w:div w:id="105123126">
      <w:bodyDiv w:val="1"/>
      <w:marLeft w:val="0"/>
      <w:marRight w:val="0"/>
      <w:marTop w:val="0"/>
      <w:marBottom w:val="0"/>
      <w:divBdr>
        <w:top w:val="none" w:sz="0" w:space="0" w:color="auto"/>
        <w:left w:val="none" w:sz="0" w:space="0" w:color="auto"/>
        <w:bottom w:val="none" w:sz="0" w:space="0" w:color="auto"/>
        <w:right w:val="none" w:sz="0" w:space="0" w:color="auto"/>
      </w:divBdr>
    </w:div>
    <w:div w:id="616957592">
      <w:bodyDiv w:val="1"/>
      <w:marLeft w:val="0"/>
      <w:marRight w:val="0"/>
      <w:marTop w:val="0"/>
      <w:marBottom w:val="0"/>
      <w:divBdr>
        <w:top w:val="none" w:sz="0" w:space="0" w:color="auto"/>
        <w:left w:val="none" w:sz="0" w:space="0" w:color="auto"/>
        <w:bottom w:val="none" w:sz="0" w:space="0" w:color="auto"/>
        <w:right w:val="none" w:sz="0" w:space="0" w:color="auto"/>
      </w:divBdr>
    </w:div>
    <w:div w:id="633024156">
      <w:bodyDiv w:val="1"/>
      <w:marLeft w:val="0"/>
      <w:marRight w:val="0"/>
      <w:marTop w:val="0"/>
      <w:marBottom w:val="0"/>
      <w:divBdr>
        <w:top w:val="none" w:sz="0" w:space="0" w:color="auto"/>
        <w:left w:val="none" w:sz="0" w:space="0" w:color="auto"/>
        <w:bottom w:val="none" w:sz="0" w:space="0" w:color="auto"/>
        <w:right w:val="none" w:sz="0" w:space="0" w:color="auto"/>
      </w:divBdr>
      <w:divsChild>
        <w:div w:id="200244533">
          <w:marLeft w:val="720"/>
          <w:marRight w:val="0"/>
          <w:marTop w:val="96"/>
          <w:marBottom w:val="0"/>
          <w:divBdr>
            <w:top w:val="none" w:sz="0" w:space="0" w:color="auto"/>
            <w:left w:val="none" w:sz="0" w:space="0" w:color="auto"/>
            <w:bottom w:val="none" w:sz="0" w:space="0" w:color="auto"/>
            <w:right w:val="none" w:sz="0" w:space="0" w:color="auto"/>
          </w:divBdr>
        </w:div>
        <w:div w:id="194732867">
          <w:marLeft w:val="720"/>
          <w:marRight w:val="0"/>
          <w:marTop w:val="96"/>
          <w:marBottom w:val="0"/>
          <w:divBdr>
            <w:top w:val="none" w:sz="0" w:space="0" w:color="auto"/>
            <w:left w:val="none" w:sz="0" w:space="0" w:color="auto"/>
            <w:bottom w:val="none" w:sz="0" w:space="0" w:color="auto"/>
            <w:right w:val="none" w:sz="0" w:space="0" w:color="auto"/>
          </w:divBdr>
        </w:div>
        <w:div w:id="627784859">
          <w:marLeft w:val="720"/>
          <w:marRight w:val="0"/>
          <w:marTop w:val="96"/>
          <w:marBottom w:val="0"/>
          <w:divBdr>
            <w:top w:val="none" w:sz="0" w:space="0" w:color="auto"/>
            <w:left w:val="none" w:sz="0" w:space="0" w:color="auto"/>
            <w:bottom w:val="none" w:sz="0" w:space="0" w:color="auto"/>
            <w:right w:val="none" w:sz="0" w:space="0" w:color="auto"/>
          </w:divBdr>
        </w:div>
        <w:div w:id="20329066">
          <w:marLeft w:val="547"/>
          <w:marRight w:val="0"/>
          <w:marTop w:val="96"/>
          <w:marBottom w:val="0"/>
          <w:divBdr>
            <w:top w:val="none" w:sz="0" w:space="0" w:color="auto"/>
            <w:left w:val="none" w:sz="0" w:space="0" w:color="auto"/>
            <w:bottom w:val="none" w:sz="0" w:space="0" w:color="auto"/>
            <w:right w:val="none" w:sz="0" w:space="0" w:color="auto"/>
          </w:divBdr>
        </w:div>
        <w:div w:id="679743508">
          <w:marLeft w:val="547"/>
          <w:marRight w:val="0"/>
          <w:marTop w:val="96"/>
          <w:marBottom w:val="0"/>
          <w:divBdr>
            <w:top w:val="none" w:sz="0" w:space="0" w:color="auto"/>
            <w:left w:val="none" w:sz="0" w:space="0" w:color="auto"/>
            <w:bottom w:val="none" w:sz="0" w:space="0" w:color="auto"/>
            <w:right w:val="none" w:sz="0" w:space="0" w:color="auto"/>
          </w:divBdr>
        </w:div>
        <w:div w:id="1378822222">
          <w:marLeft w:val="547"/>
          <w:marRight w:val="0"/>
          <w:marTop w:val="96"/>
          <w:marBottom w:val="0"/>
          <w:divBdr>
            <w:top w:val="none" w:sz="0" w:space="0" w:color="auto"/>
            <w:left w:val="none" w:sz="0" w:space="0" w:color="auto"/>
            <w:bottom w:val="none" w:sz="0" w:space="0" w:color="auto"/>
            <w:right w:val="none" w:sz="0" w:space="0" w:color="auto"/>
          </w:divBdr>
        </w:div>
        <w:div w:id="978652402">
          <w:marLeft w:val="547"/>
          <w:marRight w:val="0"/>
          <w:marTop w:val="96"/>
          <w:marBottom w:val="0"/>
          <w:divBdr>
            <w:top w:val="none" w:sz="0" w:space="0" w:color="auto"/>
            <w:left w:val="none" w:sz="0" w:space="0" w:color="auto"/>
            <w:bottom w:val="none" w:sz="0" w:space="0" w:color="auto"/>
            <w:right w:val="none" w:sz="0" w:space="0" w:color="auto"/>
          </w:divBdr>
        </w:div>
      </w:divsChild>
    </w:div>
    <w:div w:id="949167889">
      <w:bodyDiv w:val="1"/>
      <w:marLeft w:val="0"/>
      <w:marRight w:val="0"/>
      <w:marTop w:val="0"/>
      <w:marBottom w:val="0"/>
      <w:divBdr>
        <w:top w:val="none" w:sz="0" w:space="0" w:color="auto"/>
        <w:left w:val="none" w:sz="0" w:space="0" w:color="auto"/>
        <w:bottom w:val="none" w:sz="0" w:space="0" w:color="auto"/>
        <w:right w:val="none" w:sz="0" w:space="0" w:color="auto"/>
      </w:divBdr>
    </w:div>
    <w:div w:id="949893689">
      <w:bodyDiv w:val="1"/>
      <w:marLeft w:val="0"/>
      <w:marRight w:val="0"/>
      <w:marTop w:val="0"/>
      <w:marBottom w:val="0"/>
      <w:divBdr>
        <w:top w:val="none" w:sz="0" w:space="0" w:color="auto"/>
        <w:left w:val="none" w:sz="0" w:space="0" w:color="auto"/>
        <w:bottom w:val="none" w:sz="0" w:space="0" w:color="auto"/>
        <w:right w:val="none" w:sz="0" w:space="0" w:color="auto"/>
      </w:divBdr>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
    <w:div w:id="1446851928">
      <w:bodyDiv w:val="1"/>
      <w:marLeft w:val="0"/>
      <w:marRight w:val="0"/>
      <w:marTop w:val="0"/>
      <w:marBottom w:val="0"/>
      <w:divBdr>
        <w:top w:val="none" w:sz="0" w:space="0" w:color="auto"/>
        <w:left w:val="none" w:sz="0" w:space="0" w:color="auto"/>
        <w:bottom w:val="none" w:sz="0" w:space="0" w:color="auto"/>
        <w:right w:val="none" w:sz="0" w:space="0" w:color="auto"/>
      </w:divBdr>
    </w:div>
    <w:div w:id="1496530766">
      <w:bodyDiv w:val="1"/>
      <w:marLeft w:val="0"/>
      <w:marRight w:val="0"/>
      <w:marTop w:val="0"/>
      <w:marBottom w:val="0"/>
      <w:divBdr>
        <w:top w:val="none" w:sz="0" w:space="0" w:color="auto"/>
        <w:left w:val="none" w:sz="0" w:space="0" w:color="auto"/>
        <w:bottom w:val="none" w:sz="0" w:space="0" w:color="auto"/>
        <w:right w:val="none" w:sz="0" w:space="0" w:color="auto"/>
      </w:divBdr>
    </w:div>
    <w:div w:id="1783958293">
      <w:bodyDiv w:val="1"/>
      <w:marLeft w:val="0"/>
      <w:marRight w:val="0"/>
      <w:marTop w:val="0"/>
      <w:marBottom w:val="0"/>
      <w:divBdr>
        <w:top w:val="none" w:sz="0" w:space="0" w:color="auto"/>
        <w:left w:val="none" w:sz="0" w:space="0" w:color="auto"/>
        <w:bottom w:val="none" w:sz="0" w:space="0" w:color="auto"/>
        <w:right w:val="none" w:sz="0" w:space="0" w:color="auto"/>
      </w:divBdr>
    </w:div>
    <w:div w:id="18166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cmillan.ru/" TargetMode="External"/><Relationship Id="rId13" Type="http://schemas.openxmlformats.org/officeDocument/2006/relationships/hyperlink" Target="https://www.esl-lounge.com/" TargetMode="External"/><Relationship Id="rId18" Type="http://schemas.openxmlformats.org/officeDocument/2006/relationships/hyperlink" Target="https://www.engvid.com/" TargetMode="External"/><Relationship Id="rId26" Type="http://schemas.openxmlformats.org/officeDocument/2006/relationships/hyperlink" Target="http://macmillan.ru/" TargetMode="External"/><Relationship Id="rId3" Type="http://schemas.openxmlformats.org/officeDocument/2006/relationships/styles" Target="styles.xml"/><Relationship Id="rId21" Type="http://schemas.openxmlformats.org/officeDocument/2006/relationships/hyperlink" Target="http://learnenglishkids.britishcouncil.org//" TargetMode="External"/><Relationship Id="rId34" Type="http://schemas.openxmlformats.org/officeDocument/2006/relationships/hyperlink" Target="https://www.grammarbank.com/" TargetMode="External"/><Relationship Id="rId7" Type="http://schemas.openxmlformats.org/officeDocument/2006/relationships/endnotes" Target="endnotes.xml"/><Relationship Id="rId12" Type="http://schemas.openxmlformats.org/officeDocument/2006/relationships/hyperlink" Target="https://www.engvid.com/" TargetMode="External"/><Relationship Id="rId17" Type="http://schemas.openxmlformats.org/officeDocument/2006/relationships/hyperlink" Target="https://www.grammarbank.com/" TargetMode="External"/><Relationship Id="rId25" Type="http://schemas.openxmlformats.org/officeDocument/2006/relationships/hyperlink" Target="https://www.esl-lounge.com/" TargetMode="External"/><Relationship Id="rId33" Type="http://schemas.openxmlformats.org/officeDocument/2006/relationships/hyperlink" Target="http://learnenglishkids.britishcouncil.org//"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stickyball.net" TargetMode="External"/><Relationship Id="rId20" Type="http://schemas.openxmlformats.org/officeDocument/2006/relationships/hyperlink" Target="http://macmillan.ru/" TargetMode="External"/><Relationship Id="rId29" Type="http://schemas.openxmlformats.org/officeDocument/2006/relationships/hyperlink" Target="https://www.grammar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bank.com/" TargetMode="External"/><Relationship Id="rId24" Type="http://schemas.openxmlformats.org/officeDocument/2006/relationships/hyperlink" Target="https://www.engvid.com/" TargetMode="External"/><Relationship Id="rId32" Type="http://schemas.openxmlformats.org/officeDocument/2006/relationships/hyperlink" Target="http://macmillan.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arnenglishkids.britishcouncil.org//" TargetMode="External"/><Relationship Id="rId23" Type="http://schemas.openxmlformats.org/officeDocument/2006/relationships/hyperlink" Target="https://www.grammarbank.com/" TargetMode="External"/><Relationship Id="rId28" Type="http://schemas.openxmlformats.org/officeDocument/2006/relationships/hyperlink" Target="https://www.stickyball.net" TargetMode="External"/><Relationship Id="rId36" Type="http://schemas.openxmlformats.org/officeDocument/2006/relationships/fontTable" Target="fontTable.xml"/><Relationship Id="rId10" Type="http://schemas.openxmlformats.org/officeDocument/2006/relationships/hyperlink" Target="https://www.stickyball.net" TargetMode="External"/><Relationship Id="rId19" Type="http://schemas.openxmlformats.org/officeDocument/2006/relationships/hyperlink" Target="https://www.esl-lounge.com/" TargetMode="External"/><Relationship Id="rId31" Type="http://schemas.openxmlformats.org/officeDocument/2006/relationships/hyperlink" Target="https://www.esl-lounge.com/" TargetMode="External"/><Relationship Id="rId4" Type="http://schemas.openxmlformats.org/officeDocument/2006/relationships/settings" Target="settings.xml"/><Relationship Id="rId9" Type="http://schemas.openxmlformats.org/officeDocument/2006/relationships/hyperlink" Target="http://learnenglishkids.britishcouncil.org//" TargetMode="External"/><Relationship Id="rId14" Type="http://schemas.openxmlformats.org/officeDocument/2006/relationships/hyperlink" Target="http://macmillan.ru/" TargetMode="External"/><Relationship Id="rId22" Type="http://schemas.openxmlformats.org/officeDocument/2006/relationships/hyperlink" Target="https://www.stickyball.net" TargetMode="External"/><Relationship Id="rId27" Type="http://schemas.openxmlformats.org/officeDocument/2006/relationships/hyperlink" Target="http://learnenglishkids.britishcouncil.org//" TargetMode="External"/><Relationship Id="rId30" Type="http://schemas.openxmlformats.org/officeDocument/2006/relationships/hyperlink" Target="https://www.engvid.com/" TargetMode="External"/><Relationship Id="rId35" Type="http://schemas.openxmlformats.org/officeDocument/2006/relationships/hyperlink" Target="https://www.engvi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B05C-C442-4279-B57B-93ACB478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26203</Words>
  <Characters>149363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2017-11-02T07:05:00Z</cp:lastPrinted>
  <dcterms:created xsi:type="dcterms:W3CDTF">2023-01-21T10:06:00Z</dcterms:created>
  <dcterms:modified xsi:type="dcterms:W3CDTF">2023-01-21T10:06:00Z</dcterms:modified>
</cp:coreProperties>
</file>